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BA5B" w14:textId="77777777" w:rsidR="00A3419E" w:rsidRPr="004D1059" w:rsidRDefault="00A3419E" w:rsidP="0037075C">
      <w:pPr>
        <w:tabs>
          <w:tab w:val="left" w:pos="720"/>
          <w:tab w:val="left" w:pos="6385"/>
        </w:tabs>
        <w:spacing w:line="276" w:lineRule="auto"/>
        <w:rPr>
          <w:rFonts w:cs="Arial"/>
          <w:szCs w:val="24"/>
        </w:rPr>
      </w:pPr>
    </w:p>
    <w:p w14:paraId="5B7328E5" w14:textId="77777777" w:rsidR="000975A5" w:rsidRPr="004D1059" w:rsidRDefault="000975A5" w:rsidP="0037075C">
      <w:pPr>
        <w:tabs>
          <w:tab w:val="left" w:pos="0"/>
        </w:tabs>
        <w:spacing w:line="276" w:lineRule="auto"/>
        <w:jc w:val="center"/>
        <w:rPr>
          <w:rFonts w:cs="Arial"/>
          <w:b/>
          <w:szCs w:val="24"/>
          <w:u w:val="single"/>
        </w:rPr>
      </w:pPr>
      <w:r w:rsidRPr="004D1059">
        <w:rPr>
          <w:rFonts w:cs="Arial"/>
          <w:b/>
          <w:sz w:val="28"/>
          <w:szCs w:val="24"/>
          <w:u w:val="single"/>
        </w:rPr>
        <w:t>ΠΡΟΔΙΑΓΡΑΦΗ ΕΝΟΠΛΩΝ ΔΥΝΑΜΕΩΝ</w:t>
      </w:r>
    </w:p>
    <w:p w14:paraId="6BF4D259" w14:textId="77777777" w:rsidR="00C0448F" w:rsidRPr="004D1059" w:rsidRDefault="00C0448F" w:rsidP="0037075C">
      <w:pPr>
        <w:tabs>
          <w:tab w:val="left" w:pos="1260"/>
        </w:tabs>
        <w:spacing w:line="276" w:lineRule="auto"/>
        <w:jc w:val="center"/>
        <w:rPr>
          <w:rFonts w:cs="Arial"/>
          <w:i/>
          <w:szCs w:val="24"/>
        </w:rPr>
      </w:pPr>
    </w:p>
    <w:p w14:paraId="2A369586" w14:textId="77777777" w:rsidR="00483425" w:rsidRPr="004D1059" w:rsidRDefault="00483425" w:rsidP="0037075C">
      <w:pPr>
        <w:tabs>
          <w:tab w:val="left" w:pos="1260"/>
        </w:tabs>
        <w:spacing w:line="276" w:lineRule="auto"/>
        <w:jc w:val="center"/>
        <w:rPr>
          <w:rFonts w:cs="Arial"/>
          <w:szCs w:val="24"/>
          <w:u w:val="single"/>
        </w:rPr>
      </w:pPr>
    </w:p>
    <w:p w14:paraId="0B12EC75" w14:textId="77777777" w:rsidR="00DD467F" w:rsidRPr="00FC17D9" w:rsidRDefault="00DD467F" w:rsidP="0037075C">
      <w:pPr>
        <w:tabs>
          <w:tab w:val="left" w:pos="1260"/>
        </w:tabs>
        <w:spacing w:line="276" w:lineRule="auto"/>
        <w:rPr>
          <w:rFonts w:cs="Arial"/>
          <w:szCs w:val="24"/>
          <w:u w:val="single"/>
        </w:rPr>
      </w:pPr>
    </w:p>
    <w:p w14:paraId="7005EF83" w14:textId="77777777" w:rsidR="000975A5" w:rsidRPr="00FC17D9" w:rsidRDefault="000975A5" w:rsidP="0037075C">
      <w:pPr>
        <w:tabs>
          <w:tab w:val="left" w:pos="1260"/>
        </w:tabs>
        <w:spacing w:line="276" w:lineRule="auto"/>
        <w:jc w:val="center"/>
        <w:rPr>
          <w:rFonts w:cs="Arial"/>
          <w:szCs w:val="24"/>
          <w:u w:val="single"/>
        </w:rPr>
      </w:pPr>
    </w:p>
    <w:p w14:paraId="2EC25878" w14:textId="48008A4B" w:rsidR="00B03AFF" w:rsidRPr="00FC17D9" w:rsidRDefault="000975A5" w:rsidP="0037075C">
      <w:pPr>
        <w:shd w:val="clear" w:color="auto" w:fill="FFFFFF"/>
        <w:spacing w:line="276" w:lineRule="auto"/>
        <w:rPr>
          <w:rFonts w:cs="Arial"/>
          <w:szCs w:val="24"/>
        </w:rPr>
      </w:pPr>
      <w:r w:rsidRPr="00FC17D9">
        <w:rPr>
          <w:rFonts w:cs="Arial"/>
          <w:szCs w:val="24"/>
        </w:rPr>
        <w:t xml:space="preserve">ΠΕΔ – </w:t>
      </w:r>
      <w:r w:rsidR="00FF1708">
        <w:rPr>
          <w:rFonts w:cs="Arial"/>
          <w:szCs w:val="24"/>
        </w:rPr>
        <w:t>Α</w:t>
      </w:r>
      <w:r w:rsidRPr="00FC17D9">
        <w:rPr>
          <w:rFonts w:cs="Arial"/>
          <w:szCs w:val="24"/>
        </w:rPr>
        <w:t xml:space="preserve">  – </w:t>
      </w:r>
      <w:r w:rsidR="00DD467F" w:rsidRPr="00FC17D9">
        <w:rPr>
          <w:rFonts w:cs="Arial"/>
          <w:szCs w:val="24"/>
        </w:rPr>
        <w:t>ΧΧΧΧΧ</w:t>
      </w:r>
      <w:r w:rsidRPr="00FC17D9">
        <w:rPr>
          <w:rFonts w:cs="Arial"/>
          <w:szCs w:val="24"/>
        </w:rPr>
        <w:t xml:space="preserve"> </w:t>
      </w:r>
      <w:r w:rsidRPr="00FC17D9">
        <w:rPr>
          <w:rFonts w:cs="Arial"/>
          <w:szCs w:val="24"/>
        </w:rPr>
        <w:tab/>
      </w:r>
      <w:r w:rsidRPr="00FC17D9">
        <w:rPr>
          <w:rFonts w:cs="Arial"/>
          <w:szCs w:val="24"/>
        </w:rPr>
        <w:tab/>
      </w:r>
      <w:r w:rsidRPr="00FC17D9">
        <w:rPr>
          <w:rFonts w:cs="Arial"/>
          <w:szCs w:val="24"/>
        </w:rPr>
        <w:tab/>
      </w:r>
      <w:r w:rsidRPr="00FC17D9">
        <w:rPr>
          <w:rFonts w:cs="Arial"/>
          <w:szCs w:val="24"/>
        </w:rPr>
        <w:tab/>
      </w:r>
      <w:r w:rsidR="00FF433F" w:rsidRPr="00FC17D9">
        <w:rPr>
          <w:rFonts w:cs="Arial"/>
          <w:szCs w:val="24"/>
        </w:rPr>
        <w:tab/>
      </w:r>
      <w:r w:rsidRPr="00FC17D9">
        <w:rPr>
          <w:rFonts w:cs="Arial"/>
          <w:szCs w:val="24"/>
        </w:rPr>
        <w:t xml:space="preserve">ΕΚΔΟΣΗ   </w:t>
      </w:r>
      <w:r w:rsidR="00DD467F" w:rsidRPr="00FC17D9">
        <w:rPr>
          <w:rFonts w:cs="Arial"/>
          <w:szCs w:val="24"/>
        </w:rPr>
        <w:t>1η</w:t>
      </w:r>
      <w:r w:rsidRPr="00FC17D9">
        <w:rPr>
          <w:rFonts w:cs="Arial"/>
          <w:szCs w:val="24"/>
        </w:rPr>
        <w:tab/>
      </w:r>
    </w:p>
    <w:p w14:paraId="70C8D260" w14:textId="77777777" w:rsidR="000975A5" w:rsidRPr="00FC17D9" w:rsidRDefault="000975A5" w:rsidP="0037075C">
      <w:pPr>
        <w:shd w:val="clear" w:color="auto" w:fill="FFFFFF"/>
        <w:spacing w:line="276" w:lineRule="auto"/>
        <w:rPr>
          <w:rFonts w:cs="Arial"/>
          <w:i/>
          <w:szCs w:val="24"/>
        </w:rPr>
      </w:pPr>
    </w:p>
    <w:p w14:paraId="633BA475" w14:textId="77777777" w:rsidR="000975A5" w:rsidRPr="00FC17D9" w:rsidRDefault="000975A5" w:rsidP="0037075C">
      <w:pPr>
        <w:shd w:val="clear" w:color="auto" w:fill="FFFFFF"/>
        <w:spacing w:line="276" w:lineRule="auto"/>
        <w:rPr>
          <w:rFonts w:cs="Arial"/>
          <w:szCs w:val="24"/>
        </w:rPr>
      </w:pPr>
    </w:p>
    <w:p w14:paraId="022118D0" w14:textId="77777777" w:rsidR="000975A5" w:rsidRPr="00FC17D9" w:rsidRDefault="000975A5" w:rsidP="0037075C">
      <w:pPr>
        <w:shd w:val="clear" w:color="auto" w:fill="FFFFFF"/>
        <w:spacing w:line="276" w:lineRule="auto"/>
        <w:rPr>
          <w:rFonts w:cs="Arial"/>
          <w:szCs w:val="24"/>
        </w:rPr>
      </w:pPr>
    </w:p>
    <w:p w14:paraId="4AC1A426" w14:textId="77777777" w:rsidR="000975A5" w:rsidRPr="00FC17D9" w:rsidRDefault="000975A5" w:rsidP="0037075C">
      <w:pPr>
        <w:shd w:val="clear" w:color="auto" w:fill="FFFFFF"/>
        <w:spacing w:line="276" w:lineRule="auto"/>
        <w:rPr>
          <w:rFonts w:cs="Arial"/>
          <w:szCs w:val="24"/>
        </w:rPr>
      </w:pPr>
    </w:p>
    <w:p w14:paraId="01C335AE" w14:textId="77777777" w:rsidR="00B61808" w:rsidRPr="00FC17D9" w:rsidRDefault="000975A5" w:rsidP="0037075C">
      <w:pPr>
        <w:shd w:val="clear" w:color="auto" w:fill="FFFFFF"/>
        <w:spacing w:line="276" w:lineRule="auto"/>
        <w:rPr>
          <w:rFonts w:cs="Arial"/>
          <w:i/>
          <w:caps/>
          <w:szCs w:val="24"/>
        </w:rPr>
      </w:pP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p>
    <w:p w14:paraId="056796E1" w14:textId="77777777" w:rsidR="00420A4B" w:rsidRPr="00BF5290" w:rsidRDefault="00420A4B" w:rsidP="004E2934">
      <w:pPr>
        <w:shd w:val="clear" w:color="auto" w:fill="FFFFFF"/>
        <w:tabs>
          <w:tab w:val="left" w:pos="5387"/>
          <w:tab w:val="left" w:pos="7655"/>
          <w:tab w:val="left" w:pos="8931"/>
        </w:tabs>
        <w:spacing w:line="360" w:lineRule="auto"/>
        <w:ind w:right="-2"/>
        <w:jc w:val="center"/>
        <w:rPr>
          <w:b/>
          <w:caps/>
          <w:szCs w:val="24"/>
          <w:lang w:val="en-US"/>
        </w:rPr>
      </w:pPr>
      <w:r w:rsidRPr="00BF5290">
        <w:rPr>
          <w:b/>
          <w:caps/>
          <w:szCs w:val="24"/>
        </w:rPr>
        <w:t>ΜΗΧΑΝΗ</w:t>
      </w:r>
      <w:r w:rsidRPr="00BF5290">
        <w:rPr>
          <w:b/>
          <w:caps/>
          <w:szCs w:val="24"/>
          <w:lang w:val="en-US"/>
        </w:rPr>
        <w:t xml:space="preserve"> </w:t>
      </w:r>
      <w:r w:rsidRPr="00BF5290">
        <w:rPr>
          <w:b/>
          <w:caps/>
          <w:szCs w:val="24"/>
        </w:rPr>
        <w:t>ΠΑΡΑΓΩΓΗΣ</w:t>
      </w:r>
      <w:r w:rsidRPr="00BF5290">
        <w:rPr>
          <w:b/>
          <w:caps/>
          <w:szCs w:val="24"/>
          <w:lang w:val="en-US"/>
        </w:rPr>
        <w:t xml:space="preserve"> </w:t>
      </w:r>
      <w:r w:rsidRPr="00BF5290">
        <w:rPr>
          <w:b/>
          <w:caps/>
          <w:szCs w:val="24"/>
        </w:rPr>
        <w:t>ΑΖΩΤΟΥ</w:t>
      </w:r>
    </w:p>
    <w:p w14:paraId="7213F307" w14:textId="77777777" w:rsidR="00420A4B" w:rsidRPr="00BF5290" w:rsidRDefault="00420A4B" w:rsidP="004E2934">
      <w:pPr>
        <w:shd w:val="clear" w:color="auto" w:fill="FFFFFF"/>
        <w:tabs>
          <w:tab w:val="left" w:pos="5387"/>
          <w:tab w:val="left" w:pos="7655"/>
          <w:tab w:val="left" w:pos="8931"/>
        </w:tabs>
        <w:spacing w:line="360" w:lineRule="auto"/>
        <w:ind w:right="-2"/>
        <w:jc w:val="center"/>
        <w:rPr>
          <w:rFonts w:cs="Arial"/>
          <w:b/>
          <w:szCs w:val="24"/>
          <w:lang w:val="en-US"/>
        </w:rPr>
      </w:pPr>
      <w:r w:rsidRPr="00BF5290">
        <w:rPr>
          <w:b/>
          <w:caps/>
          <w:szCs w:val="24"/>
          <w:lang w:val="en-US"/>
        </w:rPr>
        <w:t>(NITROGEN MAKING MACHINE)</w:t>
      </w:r>
    </w:p>
    <w:p w14:paraId="38EEFF98" w14:textId="0475F14E" w:rsidR="000975A5" w:rsidRPr="00420A4B" w:rsidRDefault="00DD467F" w:rsidP="00514A9F">
      <w:pPr>
        <w:shd w:val="clear" w:color="auto" w:fill="FFFFFF"/>
        <w:spacing w:line="276" w:lineRule="auto"/>
        <w:ind w:right="990"/>
        <w:jc w:val="left"/>
        <w:rPr>
          <w:rFonts w:cs="Arial"/>
          <w:szCs w:val="24"/>
          <w:lang w:val="en-US"/>
        </w:rPr>
      </w:pPr>
      <w:r w:rsidRPr="00420A4B">
        <w:rPr>
          <w:rFonts w:cs="Arial"/>
          <w:caps/>
          <w:szCs w:val="24"/>
          <w:lang w:val="en-US"/>
        </w:rPr>
        <w:t xml:space="preserve">      </w:t>
      </w:r>
      <w:r w:rsidRPr="00420A4B">
        <w:rPr>
          <w:rFonts w:cs="Arial"/>
          <w:szCs w:val="24"/>
          <w:lang w:val="en-US"/>
        </w:rPr>
        <w:t xml:space="preserve">                   </w:t>
      </w:r>
    </w:p>
    <w:p w14:paraId="43D04A94" w14:textId="77777777" w:rsidR="000975A5" w:rsidRPr="00420A4B" w:rsidRDefault="000975A5" w:rsidP="0037075C">
      <w:pPr>
        <w:shd w:val="clear" w:color="auto" w:fill="FFFFFF"/>
        <w:spacing w:line="276" w:lineRule="auto"/>
        <w:rPr>
          <w:rFonts w:cs="Arial"/>
          <w:szCs w:val="24"/>
          <w:lang w:val="en-US"/>
        </w:rPr>
      </w:pPr>
    </w:p>
    <w:p w14:paraId="28C9F0E0" w14:textId="77777777" w:rsidR="00A91D8B" w:rsidRPr="00420A4B" w:rsidRDefault="00A91D8B" w:rsidP="0037075C">
      <w:pPr>
        <w:shd w:val="clear" w:color="auto" w:fill="FFFFFF"/>
        <w:spacing w:line="276" w:lineRule="auto"/>
        <w:rPr>
          <w:rFonts w:cs="Arial"/>
          <w:szCs w:val="24"/>
          <w:lang w:val="en-US"/>
        </w:rPr>
      </w:pPr>
    </w:p>
    <w:p w14:paraId="662A846F" w14:textId="77777777" w:rsidR="007C7455" w:rsidRPr="00420A4B" w:rsidRDefault="007C7455" w:rsidP="0037075C">
      <w:pPr>
        <w:shd w:val="clear" w:color="auto" w:fill="FFFFFF"/>
        <w:spacing w:line="276" w:lineRule="auto"/>
        <w:rPr>
          <w:rFonts w:cs="Arial"/>
          <w:szCs w:val="24"/>
          <w:lang w:val="en-US"/>
        </w:rPr>
      </w:pPr>
    </w:p>
    <w:p w14:paraId="082785F9" w14:textId="77777777" w:rsidR="007C7455" w:rsidRPr="00420A4B" w:rsidRDefault="007C7455" w:rsidP="0037075C">
      <w:pPr>
        <w:shd w:val="clear" w:color="auto" w:fill="FFFFFF"/>
        <w:spacing w:line="276" w:lineRule="auto"/>
        <w:rPr>
          <w:rFonts w:cs="Arial"/>
          <w:szCs w:val="24"/>
          <w:lang w:val="en-US"/>
        </w:rPr>
      </w:pPr>
    </w:p>
    <w:p w14:paraId="6F4B474B" w14:textId="77777777" w:rsidR="000975A5" w:rsidRPr="00420A4B" w:rsidRDefault="000975A5" w:rsidP="0037075C">
      <w:pPr>
        <w:shd w:val="clear" w:color="auto" w:fill="FFFFFF"/>
        <w:spacing w:line="276" w:lineRule="auto"/>
        <w:rPr>
          <w:rFonts w:cs="Arial"/>
          <w:szCs w:val="24"/>
          <w:lang w:val="en-US"/>
        </w:rPr>
      </w:pPr>
    </w:p>
    <w:p w14:paraId="35FAFE09" w14:textId="26C7DE3A" w:rsidR="000975A5" w:rsidRPr="00420A4B" w:rsidRDefault="009A7745" w:rsidP="0037075C">
      <w:pPr>
        <w:shd w:val="clear" w:color="auto" w:fill="FFFFFF"/>
        <w:spacing w:line="276" w:lineRule="auto"/>
        <w:rPr>
          <w:rFonts w:cs="Arial"/>
          <w:szCs w:val="24"/>
          <w:lang w:val="en-US"/>
        </w:rPr>
      </w:pPr>
      <w:r>
        <w:rPr>
          <w:rFonts w:cs="Arial"/>
          <w:szCs w:val="24"/>
          <w:lang w:val="en-US"/>
        </w:rPr>
        <w:tab/>
      </w:r>
      <w:r>
        <w:rPr>
          <w:rFonts w:cs="Arial"/>
          <w:szCs w:val="24"/>
          <w:lang w:val="en-US"/>
        </w:rPr>
        <w:tab/>
      </w:r>
    </w:p>
    <w:tbl>
      <w:tblPr>
        <w:tblpPr w:leftFromText="180" w:rightFromText="180" w:vertAnchor="text" w:horzAnchor="page" w:tblpX="6557" w:tblpY="114"/>
        <w:tblW w:w="0" w:type="auto"/>
        <w:tblLook w:val="04A0" w:firstRow="1" w:lastRow="0" w:firstColumn="1" w:lastColumn="0" w:noHBand="0" w:noVBand="1"/>
      </w:tblPr>
      <w:tblGrid>
        <w:gridCol w:w="3402"/>
      </w:tblGrid>
      <w:tr w:rsidR="00D626C3" w:rsidRPr="004D1059" w14:paraId="6252A85A" w14:textId="77777777" w:rsidTr="00D626C3">
        <w:tc>
          <w:tcPr>
            <w:tcW w:w="3402" w:type="dxa"/>
          </w:tcPr>
          <w:p w14:paraId="6D6F4FBB" w14:textId="77777777" w:rsidR="00D626C3" w:rsidRPr="004D1059" w:rsidRDefault="00D626C3" w:rsidP="00D626C3">
            <w:pPr>
              <w:spacing w:line="276" w:lineRule="auto"/>
              <w:jc w:val="right"/>
              <w:rPr>
                <w:rFonts w:cs="Arial"/>
                <w:i/>
                <w:szCs w:val="24"/>
              </w:rPr>
            </w:pPr>
            <w:r w:rsidRPr="004D1059">
              <w:rPr>
                <w:rFonts w:cs="Arial"/>
                <w:szCs w:val="24"/>
              </w:rPr>
              <w:t xml:space="preserve">…… </w:t>
            </w:r>
            <w:r>
              <w:rPr>
                <w:rFonts w:cs="Arial"/>
                <w:szCs w:val="24"/>
              </w:rPr>
              <w:t>Σεπτέμβριος 2025</w:t>
            </w:r>
            <w:r w:rsidRPr="004D1059">
              <w:rPr>
                <w:rFonts w:cs="Arial"/>
                <w:i/>
                <w:szCs w:val="24"/>
              </w:rPr>
              <w:t xml:space="preserve">                         </w:t>
            </w:r>
          </w:p>
        </w:tc>
      </w:tr>
    </w:tbl>
    <w:p w14:paraId="1307B1D1" w14:textId="77777777" w:rsidR="000975A5" w:rsidRPr="004D1059" w:rsidRDefault="000975A5" w:rsidP="0037075C">
      <w:pPr>
        <w:shd w:val="clear" w:color="auto" w:fill="FFFFFF"/>
        <w:spacing w:line="276" w:lineRule="auto"/>
        <w:rPr>
          <w:rFonts w:cs="Arial"/>
          <w:szCs w:val="24"/>
        </w:rPr>
      </w:pPr>
    </w:p>
    <w:p w14:paraId="293D490A" w14:textId="77777777" w:rsidR="000975A5" w:rsidRPr="004D1059" w:rsidRDefault="000975A5" w:rsidP="0037075C">
      <w:pPr>
        <w:shd w:val="clear" w:color="auto" w:fill="FFFFFF"/>
        <w:spacing w:line="276" w:lineRule="auto"/>
        <w:rPr>
          <w:rFonts w:cs="Arial"/>
          <w:szCs w:val="24"/>
        </w:rPr>
      </w:pPr>
    </w:p>
    <w:p w14:paraId="2F27BB42" w14:textId="77777777" w:rsidR="000975A5" w:rsidRPr="004D1059" w:rsidRDefault="000975A5" w:rsidP="0037075C">
      <w:pPr>
        <w:shd w:val="clear" w:color="auto" w:fill="FFFFFF"/>
        <w:spacing w:line="276" w:lineRule="auto"/>
        <w:rPr>
          <w:rFonts w:cs="Arial"/>
          <w:szCs w:val="24"/>
        </w:rPr>
      </w:pPr>
    </w:p>
    <w:p w14:paraId="2247966A" w14:textId="77777777" w:rsidR="000975A5" w:rsidRPr="004D1059" w:rsidRDefault="000975A5" w:rsidP="0037075C">
      <w:pPr>
        <w:shd w:val="clear" w:color="auto" w:fill="FFFFFF"/>
        <w:spacing w:line="276" w:lineRule="auto"/>
        <w:rPr>
          <w:rFonts w:cs="Arial"/>
          <w:szCs w:val="24"/>
        </w:rPr>
      </w:pPr>
    </w:p>
    <w:p w14:paraId="2F622644" w14:textId="77777777" w:rsidR="00DD467F" w:rsidRPr="00B2693D" w:rsidRDefault="00DD467F" w:rsidP="0037075C">
      <w:pPr>
        <w:shd w:val="clear" w:color="auto" w:fill="FFFFFF"/>
        <w:spacing w:line="276" w:lineRule="auto"/>
        <w:rPr>
          <w:rFonts w:cs="Arial"/>
          <w:szCs w:val="24"/>
        </w:rPr>
      </w:pPr>
    </w:p>
    <w:p w14:paraId="6362DCA9" w14:textId="77777777" w:rsidR="00DD467F" w:rsidRPr="004D1059" w:rsidRDefault="00DD467F" w:rsidP="0037075C">
      <w:pPr>
        <w:shd w:val="clear" w:color="auto" w:fill="FFFFFF"/>
        <w:spacing w:line="276" w:lineRule="auto"/>
        <w:rPr>
          <w:rFonts w:cs="Arial"/>
          <w:szCs w:val="24"/>
        </w:rPr>
      </w:pPr>
    </w:p>
    <w:p w14:paraId="62B8370E" w14:textId="77777777" w:rsidR="00DD467F" w:rsidRPr="004D1059" w:rsidRDefault="00DD467F" w:rsidP="0037075C">
      <w:pPr>
        <w:shd w:val="clear" w:color="auto" w:fill="FFFFFF"/>
        <w:spacing w:line="276" w:lineRule="auto"/>
        <w:rPr>
          <w:rFonts w:cs="Arial"/>
          <w:szCs w:val="24"/>
        </w:rPr>
      </w:pPr>
    </w:p>
    <w:p w14:paraId="5024F0FF" w14:textId="77777777" w:rsidR="00DD467F" w:rsidRPr="004D1059" w:rsidRDefault="00DD467F" w:rsidP="0037075C">
      <w:pPr>
        <w:shd w:val="clear" w:color="auto" w:fill="FFFFFF"/>
        <w:spacing w:line="276" w:lineRule="auto"/>
        <w:rPr>
          <w:rFonts w:cs="Arial"/>
          <w:szCs w:val="24"/>
        </w:rPr>
      </w:pPr>
    </w:p>
    <w:p w14:paraId="343E4978" w14:textId="77777777" w:rsidR="00DD467F" w:rsidRPr="00B2693D" w:rsidRDefault="00DD467F" w:rsidP="0037075C">
      <w:pPr>
        <w:shd w:val="clear" w:color="auto" w:fill="FFFFFF"/>
        <w:spacing w:line="276" w:lineRule="auto"/>
        <w:rPr>
          <w:rFonts w:cs="Arial"/>
          <w:szCs w:val="24"/>
        </w:rPr>
      </w:pPr>
    </w:p>
    <w:p w14:paraId="54954A79" w14:textId="77777777" w:rsidR="00DD467F" w:rsidRPr="004D1059" w:rsidRDefault="00DD467F" w:rsidP="0037075C">
      <w:pPr>
        <w:shd w:val="clear" w:color="auto" w:fill="FFFFFF"/>
        <w:spacing w:line="276" w:lineRule="auto"/>
        <w:rPr>
          <w:rFonts w:cs="Arial"/>
          <w:szCs w:val="24"/>
        </w:rPr>
      </w:pPr>
    </w:p>
    <w:p w14:paraId="7E56E18A" w14:textId="77777777" w:rsidR="00DD467F" w:rsidRPr="004D1059" w:rsidRDefault="00DD467F" w:rsidP="0037075C">
      <w:pPr>
        <w:shd w:val="clear" w:color="auto" w:fill="FFFFFF"/>
        <w:spacing w:line="276" w:lineRule="auto"/>
        <w:rPr>
          <w:rFonts w:cs="Arial"/>
          <w:szCs w:val="24"/>
        </w:rPr>
      </w:pPr>
    </w:p>
    <w:p w14:paraId="66176650" w14:textId="77777777" w:rsidR="00A91D8B" w:rsidRPr="004D1059" w:rsidRDefault="00A91D8B" w:rsidP="0037075C">
      <w:pPr>
        <w:shd w:val="clear" w:color="auto" w:fill="FFFFFF"/>
        <w:spacing w:line="276" w:lineRule="auto"/>
        <w:rPr>
          <w:rFonts w:cs="Arial"/>
          <w:szCs w:val="24"/>
        </w:rPr>
      </w:pPr>
    </w:p>
    <w:p w14:paraId="2ABCFC95" w14:textId="77777777" w:rsidR="00A91D8B" w:rsidRPr="004D1059" w:rsidRDefault="00A91D8B" w:rsidP="0037075C">
      <w:pPr>
        <w:shd w:val="clear" w:color="auto" w:fill="FFFFFF"/>
        <w:spacing w:line="276" w:lineRule="auto"/>
        <w:rPr>
          <w:rFonts w:cs="Arial"/>
          <w:szCs w:val="24"/>
        </w:rPr>
      </w:pPr>
    </w:p>
    <w:p w14:paraId="2F329AB9" w14:textId="77777777" w:rsidR="000975A5" w:rsidRPr="004D1059" w:rsidRDefault="000975A5" w:rsidP="0037075C">
      <w:pPr>
        <w:shd w:val="clear" w:color="auto" w:fill="FFFFFF"/>
        <w:spacing w:line="276" w:lineRule="auto"/>
        <w:rPr>
          <w:rFonts w:cs="Arial"/>
          <w:szCs w:val="24"/>
        </w:rPr>
      </w:pPr>
    </w:p>
    <w:p w14:paraId="436686B2" w14:textId="5C29E520" w:rsidR="000975A5"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590789">
        <w:rPr>
          <w:rFonts w:cs="Arial"/>
          <w:szCs w:val="24"/>
        </w:rPr>
        <w:tab/>
      </w:r>
      <w:r w:rsidRPr="004D1059">
        <w:rPr>
          <w:rFonts w:cs="Arial"/>
          <w:szCs w:val="24"/>
        </w:rPr>
        <w:t>ΕΛΛΗΝΙΚΗ ΔΗΜΟΚΡΑΤΙΑ</w:t>
      </w:r>
    </w:p>
    <w:p w14:paraId="4F4A2C2F" w14:textId="4A9BBB9B" w:rsidR="00824A60"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590789">
        <w:rPr>
          <w:rFonts w:cs="Arial"/>
          <w:szCs w:val="24"/>
        </w:rPr>
        <w:tab/>
      </w:r>
      <w:r w:rsidRPr="004D1059">
        <w:rPr>
          <w:rFonts w:cs="Arial"/>
          <w:szCs w:val="24"/>
        </w:rPr>
        <w:t>ΥΠΟΥΡΓΕΙΟ ΕΘΝΙΚΗΣ ΑΜΥΝΑΣ</w:t>
      </w:r>
    </w:p>
    <w:p w14:paraId="6B8DF8E3" w14:textId="77777777" w:rsidR="00FF433F" w:rsidRPr="004D1059" w:rsidRDefault="00FF433F" w:rsidP="0037075C">
      <w:pPr>
        <w:tabs>
          <w:tab w:val="left" w:pos="720"/>
        </w:tabs>
        <w:spacing w:line="276" w:lineRule="auto"/>
        <w:rPr>
          <w:rFonts w:cs="Arial"/>
          <w:szCs w:val="24"/>
        </w:rPr>
      </w:pPr>
    </w:p>
    <w:p w14:paraId="4092194C" w14:textId="77777777" w:rsidR="00FF433F" w:rsidRPr="004D1059" w:rsidRDefault="00FF433F" w:rsidP="0037075C">
      <w:pPr>
        <w:tabs>
          <w:tab w:val="left" w:pos="720"/>
        </w:tabs>
        <w:spacing w:line="276" w:lineRule="auto"/>
        <w:rPr>
          <w:rFonts w:cs="Arial"/>
          <w:szCs w:val="24"/>
        </w:rPr>
      </w:pPr>
    </w:p>
    <w:p w14:paraId="3FE143C3" w14:textId="77777777" w:rsidR="00FF433F" w:rsidRPr="004D1059" w:rsidRDefault="00FF433F" w:rsidP="0037075C">
      <w:pPr>
        <w:tabs>
          <w:tab w:val="left" w:pos="720"/>
        </w:tabs>
        <w:spacing w:line="276" w:lineRule="auto"/>
        <w:rPr>
          <w:rFonts w:cs="Arial"/>
          <w:szCs w:val="24"/>
        </w:rPr>
      </w:pPr>
      <w:r w:rsidRPr="004D1059">
        <w:rPr>
          <w:rFonts w:cs="Arial"/>
          <w:szCs w:val="24"/>
        </w:rPr>
        <w:t>ΑΔΙΑΒΑΘΜΗΤΟ</w:t>
      </w:r>
    </w:p>
    <w:p w14:paraId="3FF170CC" w14:textId="77777777" w:rsidR="000975A5" w:rsidRPr="004D1059" w:rsidRDefault="00FF433F" w:rsidP="0037075C">
      <w:pPr>
        <w:tabs>
          <w:tab w:val="left" w:pos="720"/>
        </w:tabs>
        <w:spacing w:line="276" w:lineRule="auto"/>
        <w:rPr>
          <w:rFonts w:cs="Arial"/>
          <w:szCs w:val="24"/>
        </w:rPr>
      </w:pPr>
      <w:r w:rsidRPr="004D1059">
        <w:rPr>
          <w:rFonts w:cs="Arial"/>
          <w:szCs w:val="24"/>
        </w:rPr>
        <w:t>ΑΝΑΡΤ</w:t>
      </w:r>
      <w:r w:rsidR="003A291D" w:rsidRPr="004D1059">
        <w:rPr>
          <w:rFonts w:cs="Arial"/>
          <w:szCs w:val="24"/>
        </w:rPr>
        <w:t>ΗΤ</w:t>
      </w:r>
      <w:r w:rsidRPr="004D1059">
        <w:rPr>
          <w:rFonts w:cs="Arial"/>
          <w:szCs w:val="24"/>
        </w:rPr>
        <w:t>ΕΑ ΣΤΟ ΔΙΑΔΙΚΤΥΟ</w:t>
      </w:r>
    </w:p>
    <w:p w14:paraId="2C811D99" w14:textId="77777777" w:rsidR="003B13B8" w:rsidRPr="004D1059" w:rsidRDefault="003B13B8" w:rsidP="0037075C">
      <w:pPr>
        <w:tabs>
          <w:tab w:val="left" w:pos="720"/>
        </w:tabs>
        <w:spacing w:before="120" w:line="276" w:lineRule="auto"/>
        <w:rPr>
          <w:rFonts w:cs="Arial"/>
          <w:i/>
          <w:sz w:val="20"/>
        </w:rPr>
        <w:sectPr w:rsidR="003B13B8" w:rsidRPr="004D1059" w:rsidSect="00334178">
          <w:headerReference w:type="default" r:id="rId9"/>
          <w:pgSz w:w="11906" w:h="16838" w:code="9"/>
          <w:pgMar w:top="1701" w:right="1134" w:bottom="1134" w:left="1418" w:header="709" w:footer="709" w:gutter="0"/>
          <w:cols w:space="708"/>
          <w:titlePg/>
          <w:docGrid w:linePitch="360"/>
        </w:sectPr>
      </w:pPr>
    </w:p>
    <w:p w14:paraId="2C2FFF43" w14:textId="24117550" w:rsidR="00EF737A" w:rsidRPr="00647358" w:rsidRDefault="001102A2" w:rsidP="007D275E">
      <w:pPr>
        <w:pStyle w:val="13"/>
      </w:pPr>
      <w:bookmarkStart w:id="0" w:name="_Toc531677177"/>
      <w:bookmarkStart w:id="1" w:name="_Toc531677880"/>
      <w:bookmarkStart w:id="2" w:name="_Toc534371179"/>
      <w:bookmarkStart w:id="3" w:name="_Toc208403982"/>
      <w:r w:rsidRPr="004D1059">
        <w:lastRenderedPageBreak/>
        <w:t>ΠΙΝΑΚΑΣ ΠΕΡΙΕΧΟΜΕΝΩΝ</w:t>
      </w:r>
      <w:bookmarkEnd w:id="0"/>
      <w:bookmarkEnd w:id="1"/>
      <w:bookmarkEnd w:id="2"/>
      <w:bookmarkEnd w:id="3"/>
    </w:p>
    <w:p w14:paraId="486083E2" w14:textId="77777777" w:rsidR="00A40722" w:rsidRPr="0067407B" w:rsidRDefault="00A40722" w:rsidP="00073466">
      <w:pPr>
        <w:spacing w:line="276" w:lineRule="auto"/>
        <w:rPr>
          <w:rFonts w:cs="Arial"/>
        </w:rPr>
      </w:pPr>
      <w:bookmarkStart w:id="4" w:name="_Toc479076607"/>
      <w:bookmarkStart w:id="5" w:name="_Toc525212408"/>
    </w:p>
    <w:sdt>
      <w:sdtPr>
        <w:rPr>
          <w:rFonts w:ascii="Arial" w:eastAsia="Times New Roman" w:hAnsi="Arial" w:cs="Times New Roman"/>
          <w:color w:val="auto"/>
          <w:sz w:val="24"/>
          <w:szCs w:val="20"/>
          <w:lang w:val="el-GR" w:eastAsia="el-GR"/>
        </w:rPr>
        <w:id w:val="1249080055"/>
        <w:docPartObj>
          <w:docPartGallery w:val="Table of Contents"/>
          <w:docPartUnique/>
        </w:docPartObj>
      </w:sdtPr>
      <w:sdtEndPr>
        <w:rPr>
          <w:b/>
          <w:bCs/>
        </w:rPr>
      </w:sdtEndPr>
      <w:sdtContent>
        <w:p w14:paraId="3CEDFB9F" w14:textId="5356528C" w:rsidR="00CB1B04" w:rsidRDefault="00CB1B04" w:rsidP="007D275E">
          <w:pPr>
            <w:pStyle w:val="aff3"/>
          </w:pPr>
        </w:p>
        <w:p w14:paraId="546E6E34" w14:textId="1496CD93" w:rsidR="00590789" w:rsidRPr="00590789" w:rsidRDefault="00CB1B04">
          <w:pPr>
            <w:pStyle w:val="12"/>
            <w:rPr>
              <w:rFonts w:asciiTheme="minorHAnsi" w:eastAsiaTheme="minorEastAsia" w:hAnsiTheme="minorHAnsi" w:cstheme="minorBidi"/>
              <w:bCs w:val="0"/>
              <w:caps w:val="0"/>
              <w:noProof/>
              <w:sz w:val="22"/>
              <w:szCs w:val="22"/>
              <w:lang w:val="en-US" w:eastAsia="en-US"/>
            </w:rPr>
          </w:pPr>
          <w:r>
            <w:fldChar w:fldCharType="begin"/>
          </w:r>
          <w:r>
            <w:instrText xml:space="preserve"> TOC \o "1-3" \h \z \u </w:instrText>
          </w:r>
          <w:r>
            <w:fldChar w:fldCharType="separate"/>
          </w:r>
          <w:hyperlink w:anchor="_Toc208403982" w:history="1">
            <w:r w:rsidR="00590789" w:rsidRPr="00590789">
              <w:rPr>
                <w:rStyle w:val="-"/>
                <w:noProof/>
              </w:rPr>
              <w:t>ΠΙΝΑΚΑΣ ΠΕΡΙΕΧΟΜΕΝΩΝ</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_Toc208403982 \h </w:instrText>
            </w:r>
            <w:r w:rsidR="00590789" w:rsidRPr="00590789">
              <w:rPr>
                <w:noProof/>
                <w:webHidden/>
              </w:rPr>
            </w:r>
            <w:r w:rsidR="00590789" w:rsidRPr="00590789">
              <w:rPr>
                <w:noProof/>
                <w:webHidden/>
              </w:rPr>
              <w:fldChar w:fldCharType="separate"/>
            </w:r>
            <w:r w:rsidR="00516B05">
              <w:rPr>
                <w:noProof/>
                <w:webHidden/>
              </w:rPr>
              <w:t>2</w:t>
            </w:r>
            <w:r w:rsidR="00590789" w:rsidRPr="00590789">
              <w:rPr>
                <w:noProof/>
                <w:webHidden/>
              </w:rPr>
              <w:fldChar w:fldCharType="end"/>
            </w:r>
          </w:hyperlink>
        </w:p>
        <w:p w14:paraId="2B8691D1" w14:textId="566D9CAD" w:rsidR="00590789" w:rsidRPr="00590789" w:rsidRDefault="00217A22">
          <w:pPr>
            <w:pStyle w:val="12"/>
            <w:rPr>
              <w:rFonts w:asciiTheme="minorHAnsi" w:eastAsiaTheme="minorEastAsia" w:hAnsiTheme="minorHAnsi" w:cstheme="minorBidi"/>
              <w:bCs w:val="0"/>
              <w:caps w:val="0"/>
              <w:noProof/>
              <w:sz w:val="22"/>
              <w:szCs w:val="22"/>
              <w:lang w:val="en-US" w:eastAsia="en-US"/>
            </w:rPr>
          </w:pPr>
          <w:hyperlink w:anchor="_Toc208403983" w:history="1">
            <w:r w:rsidR="00590789" w:rsidRPr="00590789">
              <w:rPr>
                <w:rStyle w:val="-"/>
                <w:noProof/>
              </w:rPr>
              <w:t>1</w:t>
            </w:r>
            <w:r w:rsidR="00590789" w:rsidRPr="00590789">
              <w:rPr>
                <w:rFonts w:asciiTheme="minorHAnsi" w:eastAsiaTheme="minorEastAsia" w:hAnsiTheme="minorHAnsi" w:cstheme="minorBidi"/>
                <w:bCs w:val="0"/>
                <w:caps w:val="0"/>
                <w:noProof/>
                <w:sz w:val="22"/>
                <w:szCs w:val="22"/>
                <w:lang w:val="en-US" w:eastAsia="en-US"/>
              </w:rPr>
              <w:tab/>
            </w:r>
            <w:r w:rsidR="00590789" w:rsidRPr="00590789">
              <w:rPr>
                <w:rStyle w:val="-"/>
                <w:noProof/>
              </w:rPr>
              <w:t>ΠΕΔΙΟ ΕΦΑΡΜΟΓΗΣ</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_Toc208403983 \h </w:instrText>
            </w:r>
            <w:r w:rsidR="00590789" w:rsidRPr="00590789">
              <w:rPr>
                <w:noProof/>
                <w:webHidden/>
              </w:rPr>
            </w:r>
            <w:r w:rsidR="00590789" w:rsidRPr="00590789">
              <w:rPr>
                <w:noProof/>
                <w:webHidden/>
              </w:rPr>
              <w:fldChar w:fldCharType="separate"/>
            </w:r>
            <w:r w:rsidR="00516B05">
              <w:rPr>
                <w:noProof/>
                <w:webHidden/>
              </w:rPr>
              <w:t>3</w:t>
            </w:r>
            <w:r w:rsidR="00590789" w:rsidRPr="00590789">
              <w:rPr>
                <w:noProof/>
                <w:webHidden/>
              </w:rPr>
              <w:fldChar w:fldCharType="end"/>
            </w:r>
          </w:hyperlink>
        </w:p>
        <w:p w14:paraId="6494B8FE" w14:textId="69A27027" w:rsidR="00590789" w:rsidRPr="00590789" w:rsidRDefault="00217A22">
          <w:pPr>
            <w:pStyle w:val="12"/>
            <w:rPr>
              <w:rFonts w:asciiTheme="minorHAnsi" w:eastAsiaTheme="minorEastAsia" w:hAnsiTheme="minorHAnsi" w:cstheme="minorBidi"/>
              <w:bCs w:val="0"/>
              <w:caps w:val="0"/>
              <w:noProof/>
              <w:sz w:val="22"/>
              <w:szCs w:val="22"/>
              <w:lang w:val="en-US" w:eastAsia="en-US"/>
            </w:rPr>
          </w:pPr>
          <w:hyperlink w:anchor="_Toc208403984" w:history="1">
            <w:r w:rsidR="00590789" w:rsidRPr="00590789">
              <w:rPr>
                <w:rStyle w:val="-"/>
                <w:noProof/>
              </w:rPr>
              <w:t>2</w:t>
            </w:r>
            <w:r w:rsidR="00590789" w:rsidRPr="00590789">
              <w:rPr>
                <w:rFonts w:asciiTheme="minorHAnsi" w:eastAsiaTheme="minorEastAsia" w:hAnsiTheme="minorHAnsi" w:cstheme="minorBidi"/>
                <w:bCs w:val="0"/>
                <w:caps w:val="0"/>
                <w:noProof/>
                <w:sz w:val="22"/>
                <w:szCs w:val="22"/>
                <w:lang w:val="en-US" w:eastAsia="en-US"/>
              </w:rPr>
              <w:tab/>
            </w:r>
            <w:r w:rsidR="00590789" w:rsidRPr="00590789">
              <w:rPr>
                <w:rStyle w:val="-"/>
                <w:noProof/>
              </w:rPr>
              <w:t>ΣΧΕΤΙΚΑ ΕΓΓΡΑΦΑ</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_Toc208403984 \h </w:instrText>
            </w:r>
            <w:r w:rsidR="00590789" w:rsidRPr="00590789">
              <w:rPr>
                <w:noProof/>
                <w:webHidden/>
              </w:rPr>
            </w:r>
            <w:r w:rsidR="00590789" w:rsidRPr="00590789">
              <w:rPr>
                <w:noProof/>
                <w:webHidden/>
              </w:rPr>
              <w:fldChar w:fldCharType="separate"/>
            </w:r>
            <w:r w:rsidR="00516B05">
              <w:rPr>
                <w:noProof/>
                <w:webHidden/>
              </w:rPr>
              <w:t>3</w:t>
            </w:r>
            <w:r w:rsidR="00590789" w:rsidRPr="00590789">
              <w:rPr>
                <w:noProof/>
                <w:webHidden/>
              </w:rPr>
              <w:fldChar w:fldCharType="end"/>
            </w:r>
          </w:hyperlink>
        </w:p>
        <w:p w14:paraId="3889DFB6" w14:textId="29A23D2B"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85" w:history="1">
            <w:r w:rsidR="00590789" w:rsidRPr="00590789">
              <w:rPr>
                <w:rStyle w:val="-"/>
                <w:noProof/>
              </w:rPr>
              <w:t>2.1</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Νομοθεσία</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_Toc208403985 \h </w:instrText>
            </w:r>
            <w:r w:rsidR="00590789" w:rsidRPr="00590789">
              <w:rPr>
                <w:noProof/>
                <w:webHidden/>
              </w:rPr>
            </w:r>
            <w:r w:rsidR="00590789" w:rsidRPr="00590789">
              <w:rPr>
                <w:noProof/>
                <w:webHidden/>
              </w:rPr>
              <w:fldChar w:fldCharType="separate"/>
            </w:r>
            <w:r w:rsidR="00516B05">
              <w:rPr>
                <w:noProof/>
                <w:webHidden/>
              </w:rPr>
              <w:t>3</w:t>
            </w:r>
            <w:r w:rsidR="00590789" w:rsidRPr="00590789">
              <w:rPr>
                <w:noProof/>
                <w:webHidden/>
              </w:rPr>
              <w:fldChar w:fldCharType="end"/>
            </w:r>
          </w:hyperlink>
        </w:p>
        <w:p w14:paraId="1C581120" w14:textId="47773282"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86" w:history="1">
            <w:r w:rsidR="00590789" w:rsidRPr="00590789">
              <w:rPr>
                <w:rStyle w:val="-"/>
                <w:noProof/>
              </w:rPr>
              <w:t>2.2</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Πρότυπα</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_Toc208403986 \h </w:instrText>
            </w:r>
            <w:r w:rsidR="00590789" w:rsidRPr="00590789">
              <w:rPr>
                <w:noProof/>
                <w:webHidden/>
              </w:rPr>
            </w:r>
            <w:r w:rsidR="00590789" w:rsidRPr="00590789">
              <w:rPr>
                <w:noProof/>
                <w:webHidden/>
              </w:rPr>
              <w:fldChar w:fldCharType="separate"/>
            </w:r>
            <w:r w:rsidR="00516B05">
              <w:rPr>
                <w:noProof/>
                <w:webHidden/>
              </w:rPr>
              <w:t>4</w:t>
            </w:r>
            <w:r w:rsidR="00590789" w:rsidRPr="00590789">
              <w:rPr>
                <w:noProof/>
                <w:webHidden/>
              </w:rPr>
              <w:fldChar w:fldCharType="end"/>
            </w:r>
          </w:hyperlink>
        </w:p>
        <w:p w14:paraId="7995C174" w14:textId="2A90DC02"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87" w:history="1">
            <w:r w:rsidR="00590789" w:rsidRPr="00590789">
              <w:rPr>
                <w:rStyle w:val="-"/>
                <w:noProof/>
              </w:rPr>
              <w:t>2.3</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Διάφορα</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_Toc208403987 \h </w:instrText>
            </w:r>
            <w:r w:rsidR="00590789" w:rsidRPr="00590789">
              <w:rPr>
                <w:noProof/>
                <w:webHidden/>
              </w:rPr>
            </w:r>
            <w:r w:rsidR="00590789" w:rsidRPr="00590789">
              <w:rPr>
                <w:noProof/>
                <w:webHidden/>
              </w:rPr>
              <w:fldChar w:fldCharType="separate"/>
            </w:r>
            <w:r w:rsidR="00516B05">
              <w:rPr>
                <w:noProof/>
                <w:webHidden/>
              </w:rPr>
              <w:t>4</w:t>
            </w:r>
            <w:r w:rsidR="00590789" w:rsidRPr="00590789">
              <w:rPr>
                <w:noProof/>
                <w:webHidden/>
              </w:rPr>
              <w:fldChar w:fldCharType="end"/>
            </w:r>
          </w:hyperlink>
        </w:p>
        <w:p w14:paraId="012B6E43" w14:textId="621B3459" w:rsidR="00590789" w:rsidRPr="00590789" w:rsidRDefault="00217A22">
          <w:pPr>
            <w:pStyle w:val="12"/>
            <w:rPr>
              <w:rFonts w:asciiTheme="minorHAnsi" w:eastAsiaTheme="minorEastAsia" w:hAnsiTheme="minorHAnsi" w:cstheme="minorBidi"/>
              <w:bCs w:val="0"/>
              <w:caps w:val="0"/>
              <w:noProof/>
              <w:sz w:val="22"/>
              <w:szCs w:val="22"/>
              <w:lang w:val="en-US" w:eastAsia="en-US"/>
            </w:rPr>
          </w:pPr>
          <w:hyperlink w:anchor="_Toc208403988" w:history="1">
            <w:r w:rsidR="00590789" w:rsidRPr="00590789">
              <w:rPr>
                <w:rStyle w:val="-"/>
                <w:noProof/>
              </w:rPr>
              <w:t>3</w:t>
            </w:r>
            <w:r w:rsidR="00590789" w:rsidRPr="00590789">
              <w:rPr>
                <w:rFonts w:asciiTheme="minorHAnsi" w:eastAsiaTheme="minorEastAsia" w:hAnsiTheme="minorHAnsi" w:cstheme="minorBidi"/>
                <w:bCs w:val="0"/>
                <w:caps w:val="0"/>
                <w:noProof/>
                <w:sz w:val="22"/>
                <w:szCs w:val="22"/>
                <w:lang w:val="en-US" w:eastAsia="en-US"/>
              </w:rPr>
              <w:tab/>
            </w:r>
            <w:r w:rsidR="00590789" w:rsidRPr="00590789">
              <w:rPr>
                <w:rStyle w:val="-"/>
                <w:noProof/>
              </w:rPr>
              <w:t>ΤΑΞΙΝΟΜΗΣΗ</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_Toc208403988 \h </w:instrText>
            </w:r>
            <w:r w:rsidR="00590789" w:rsidRPr="00590789">
              <w:rPr>
                <w:noProof/>
                <w:webHidden/>
              </w:rPr>
            </w:r>
            <w:r w:rsidR="00590789" w:rsidRPr="00590789">
              <w:rPr>
                <w:noProof/>
                <w:webHidden/>
              </w:rPr>
              <w:fldChar w:fldCharType="separate"/>
            </w:r>
            <w:r w:rsidR="00516B05">
              <w:rPr>
                <w:noProof/>
                <w:webHidden/>
              </w:rPr>
              <w:t>4</w:t>
            </w:r>
            <w:r w:rsidR="00590789" w:rsidRPr="00590789">
              <w:rPr>
                <w:noProof/>
                <w:webHidden/>
              </w:rPr>
              <w:fldChar w:fldCharType="end"/>
            </w:r>
          </w:hyperlink>
        </w:p>
        <w:p w14:paraId="7A31C233" w14:textId="44B23164" w:rsidR="00590789" w:rsidRPr="00590789" w:rsidRDefault="00217A22">
          <w:pPr>
            <w:pStyle w:val="12"/>
            <w:rPr>
              <w:rFonts w:asciiTheme="minorHAnsi" w:eastAsiaTheme="minorEastAsia" w:hAnsiTheme="minorHAnsi" w:cstheme="minorBidi"/>
              <w:bCs w:val="0"/>
              <w:caps w:val="0"/>
              <w:noProof/>
              <w:sz w:val="22"/>
              <w:szCs w:val="22"/>
              <w:lang w:val="en-US" w:eastAsia="en-US"/>
            </w:rPr>
          </w:pPr>
          <w:hyperlink w:anchor="_Toc208403989" w:history="1">
            <w:r w:rsidR="00590789" w:rsidRPr="00590789">
              <w:rPr>
                <w:rStyle w:val="-"/>
                <w:noProof/>
              </w:rPr>
              <w:t>4</w:t>
            </w:r>
            <w:r w:rsidR="00590789" w:rsidRPr="00590789">
              <w:rPr>
                <w:rFonts w:asciiTheme="minorHAnsi" w:eastAsiaTheme="minorEastAsia" w:hAnsiTheme="minorHAnsi" w:cstheme="minorBidi"/>
                <w:bCs w:val="0"/>
                <w:caps w:val="0"/>
                <w:noProof/>
                <w:sz w:val="22"/>
                <w:szCs w:val="22"/>
                <w:lang w:val="en-US" w:eastAsia="en-US"/>
              </w:rPr>
              <w:tab/>
            </w:r>
            <w:r w:rsidR="00590789" w:rsidRPr="00590789">
              <w:rPr>
                <w:rStyle w:val="-"/>
                <w:noProof/>
              </w:rPr>
              <w:t>Τεχνικά Χαρακτηριστικά</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_Toc208403989 \h </w:instrText>
            </w:r>
            <w:r w:rsidR="00590789" w:rsidRPr="00590789">
              <w:rPr>
                <w:noProof/>
                <w:webHidden/>
              </w:rPr>
            </w:r>
            <w:r w:rsidR="00590789" w:rsidRPr="00590789">
              <w:rPr>
                <w:noProof/>
                <w:webHidden/>
              </w:rPr>
              <w:fldChar w:fldCharType="separate"/>
            </w:r>
            <w:r w:rsidR="00516B05">
              <w:rPr>
                <w:noProof/>
                <w:webHidden/>
              </w:rPr>
              <w:t>5</w:t>
            </w:r>
            <w:r w:rsidR="00590789" w:rsidRPr="00590789">
              <w:rPr>
                <w:noProof/>
                <w:webHidden/>
              </w:rPr>
              <w:fldChar w:fldCharType="end"/>
            </w:r>
          </w:hyperlink>
        </w:p>
        <w:p w14:paraId="61F411C4" w14:textId="22A1FEF3"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90" w:history="1">
            <w:r w:rsidR="00590789" w:rsidRPr="00590789">
              <w:rPr>
                <w:rStyle w:val="-"/>
                <w:noProof/>
              </w:rPr>
              <w:t>4.1</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Ορισμός Υλικού</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_Toc208403990 \h </w:instrText>
            </w:r>
            <w:r w:rsidR="00590789" w:rsidRPr="00590789">
              <w:rPr>
                <w:noProof/>
                <w:webHidden/>
              </w:rPr>
            </w:r>
            <w:r w:rsidR="00590789" w:rsidRPr="00590789">
              <w:rPr>
                <w:noProof/>
                <w:webHidden/>
              </w:rPr>
              <w:fldChar w:fldCharType="separate"/>
            </w:r>
            <w:r w:rsidR="00516B05">
              <w:rPr>
                <w:noProof/>
                <w:webHidden/>
              </w:rPr>
              <w:t>5</w:t>
            </w:r>
            <w:r w:rsidR="00590789" w:rsidRPr="00590789">
              <w:rPr>
                <w:noProof/>
                <w:webHidden/>
              </w:rPr>
              <w:fldChar w:fldCharType="end"/>
            </w:r>
          </w:hyperlink>
        </w:p>
        <w:p w14:paraId="6B5A7F84" w14:textId="16F0D325"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91" w:history="1">
            <w:r w:rsidR="00590789" w:rsidRPr="00590789">
              <w:rPr>
                <w:rStyle w:val="-"/>
                <w:noProof/>
              </w:rPr>
              <w:t>4.2</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Χαρακτηριστικά Επιδόσεων</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_Toc208403991 \h </w:instrText>
            </w:r>
            <w:r w:rsidR="00590789" w:rsidRPr="00590789">
              <w:rPr>
                <w:noProof/>
                <w:webHidden/>
              </w:rPr>
            </w:r>
            <w:r w:rsidR="00590789" w:rsidRPr="00590789">
              <w:rPr>
                <w:noProof/>
                <w:webHidden/>
              </w:rPr>
              <w:fldChar w:fldCharType="separate"/>
            </w:r>
            <w:r w:rsidR="00516B05">
              <w:rPr>
                <w:noProof/>
                <w:webHidden/>
              </w:rPr>
              <w:t>5</w:t>
            </w:r>
            <w:r w:rsidR="00590789" w:rsidRPr="00590789">
              <w:rPr>
                <w:noProof/>
                <w:webHidden/>
              </w:rPr>
              <w:fldChar w:fldCharType="end"/>
            </w:r>
          </w:hyperlink>
        </w:p>
        <w:p w14:paraId="09DAD9B3" w14:textId="65E92B9D"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92" w:history="1">
            <w:r w:rsidR="00590789" w:rsidRPr="00590789">
              <w:rPr>
                <w:rStyle w:val="-"/>
                <w:noProof/>
              </w:rPr>
              <w:t>4.3</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Φυσικά Χαρακτηριστικά</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_Toc208403992 \h </w:instrText>
            </w:r>
            <w:r w:rsidR="00590789" w:rsidRPr="00590789">
              <w:rPr>
                <w:noProof/>
                <w:webHidden/>
              </w:rPr>
            </w:r>
            <w:r w:rsidR="00590789" w:rsidRPr="00590789">
              <w:rPr>
                <w:noProof/>
                <w:webHidden/>
              </w:rPr>
              <w:fldChar w:fldCharType="separate"/>
            </w:r>
            <w:r w:rsidR="00516B05">
              <w:rPr>
                <w:noProof/>
                <w:webHidden/>
              </w:rPr>
              <w:t>5</w:t>
            </w:r>
            <w:r w:rsidR="00590789" w:rsidRPr="00590789">
              <w:rPr>
                <w:noProof/>
                <w:webHidden/>
              </w:rPr>
              <w:fldChar w:fldCharType="end"/>
            </w:r>
          </w:hyperlink>
        </w:p>
        <w:p w14:paraId="2BDE6D7D" w14:textId="1DE6C9FC"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93" w:history="1">
            <w:r w:rsidR="00590789" w:rsidRPr="00590789">
              <w:rPr>
                <w:rStyle w:val="-"/>
                <w:noProof/>
              </w:rPr>
              <w:t>4.4</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Αξιοπιστία</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_Toc208403993 \h </w:instrText>
            </w:r>
            <w:r w:rsidR="00590789" w:rsidRPr="00590789">
              <w:rPr>
                <w:noProof/>
                <w:webHidden/>
              </w:rPr>
            </w:r>
            <w:r w:rsidR="00590789" w:rsidRPr="00590789">
              <w:rPr>
                <w:noProof/>
                <w:webHidden/>
              </w:rPr>
              <w:fldChar w:fldCharType="separate"/>
            </w:r>
            <w:r w:rsidR="00516B05">
              <w:rPr>
                <w:noProof/>
                <w:webHidden/>
              </w:rPr>
              <w:t>5</w:t>
            </w:r>
            <w:r w:rsidR="00590789" w:rsidRPr="00590789">
              <w:rPr>
                <w:noProof/>
                <w:webHidden/>
              </w:rPr>
              <w:fldChar w:fldCharType="end"/>
            </w:r>
          </w:hyperlink>
        </w:p>
        <w:p w14:paraId="0F1B1680" w14:textId="518B36FA"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94" w:history="1">
            <w:r w:rsidR="00590789" w:rsidRPr="00590789">
              <w:rPr>
                <w:rStyle w:val="-"/>
                <w:noProof/>
              </w:rPr>
              <w:t>4.5</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Δυνατότητα Συντήρησης</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_Toc208403994 \h </w:instrText>
            </w:r>
            <w:r w:rsidR="00590789" w:rsidRPr="00590789">
              <w:rPr>
                <w:noProof/>
                <w:webHidden/>
              </w:rPr>
            </w:r>
            <w:r w:rsidR="00590789" w:rsidRPr="00590789">
              <w:rPr>
                <w:noProof/>
                <w:webHidden/>
              </w:rPr>
              <w:fldChar w:fldCharType="separate"/>
            </w:r>
            <w:r w:rsidR="00516B05">
              <w:rPr>
                <w:noProof/>
                <w:webHidden/>
              </w:rPr>
              <w:t>5</w:t>
            </w:r>
            <w:r w:rsidR="00590789" w:rsidRPr="00590789">
              <w:rPr>
                <w:noProof/>
                <w:webHidden/>
              </w:rPr>
              <w:fldChar w:fldCharType="end"/>
            </w:r>
          </w:hyperlink>
        </w:p>
        <w:p w14:paraId="1D3AE7EC" w14:textId="09D20E15"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95" w:history="1">
            <w:r w:rsidR="00590789" w:rsidRPr="00590789">
              <w:rPr>
                <w:rStyle w:val="-"/>
                <w:noProof/>
              </w:rPr>
              <w:t>4.6</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Περιβάλλον</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_Toc208403995 \h </w:instrText>
            </w:r>
            <w:r w:rsidR="00590789" w:rsidRPr="00590789">
              <w:rPr>
                <w:noProof/>
                <w:webHidden/>
              </w:rPr>
            </w:r>
            <w:r w:rsidR="00590789" w:rsidRPr="00590789">
              <w:rPr>
                <w:noProof/>
                <w:webHidden/>
              </w:rPr>
              <w:fldChar w:fldCharType="separate"/>
            </w:r>
            <w:r w:rsidR="00516B05">
              <w:rPr>
                <w:noProof/>
                <w:webHidden/>
              </w:rPr>
              <w:t>6</w:t>
            </w:r>
            <w:r w:rsidR="00590789" w:rsidRPr="00590789">
              <w:rPr>
                <w:noProof/>
                <w:webHidden/>
              </w:rPr>
              <w:fldChar w:fldCharType="end"/>
            </w:r>
          </w:hyperlink>
        </w:p>
        <w:p w14:paraId="77DFFDC8" w14:textId="0506DF19"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96" w:history="1">
            <w:r w:rsidR="00590789" w:rsidRPr="00590789">
              <w:rPr>
                <w:rStyle w:val="-"/>
                <w:noProof/>
              </w:rPr>
              <w:t>4.7</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Παρελκόμενα και Συστήματα</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_Toc208403996 \h </w:instrText>
            </w:r>
            <w:r w:rsidR="00590789" w:rsidRPr="00590789">
              <w:rPr>
                <w:noProof/>
                <w:webHidden/>
              </w:rPr>
            </w:r>
            <w:r w:rsidR="00590789" w:rsidRPr="00590789">
              <w:rPr>
                <w:noProof/>
                <w:webHidden/>
              </w:rPr>
              <w:fldChar w:fldCharType="separate"/>
            </w:r>
            <w:r w:rsidR="00516B05">
              <w:rPr>
                <w:noProof/>
                <w:webHidden/>
              </w:rPr>
              <w:t>6</w:t>
            </w:r>
            <w:r w:rsidR="00590789" w:rsidRPr="00590789">
              <w:rPr>
                <w:noProof/>
                <w:webHidden/>
              </w:rPr>
              <w:fldChar w:fldCharType="end"/>
            </w:r>
          </w:hyperlink>
        </w:p>
        <w:p w14:paraId="6717D292" w14:textId="47CA9837"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97" w:history="1">
            <w:r w:rsidR="00590789" w:rsidRPr="00590789">
              <w:rPr>
                <w:rStyle w:val="-"/>
                <w:noProof/>
              </w:rPr>
              <w:t>4.8</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Επισήμανση Υλικού</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_Toc208403997 \h </w:instrText>
            </w:r>
            <w:r w:rsidR="00590789" w:rsidRPr="00590789">
              <w:rPr>
                <w:noProof/>
                <w:webHidden/>
              </w:rPr>
            </w:r>
            <w:r w:rsidR="00590789" w:rsidRPr="00590789">
              <w:rPr>
                <w:noProof/>
                <w:webHidden/>
              </w:rPr>
              <w:fldChar w:fldCharType="separate"/>
            </w:r>
            <w:r w:rsidR="00516B05">
              <w:rPr>
                <w:noProof/>
                <w:webHidden/>
              </w:rPr>
              <w:t>7</w:t>
            </w:r>
            <w:r w:rsidR="00590789" w:rsidRPr="00590789">
              <w:rPr>
                <w:noProof/>
                <w:webHidden/>
              </w:rPr>
              <w:fldChar w:fldCharType="end"/>
            </w:r>
          </w:hyperlink>
        </w:p>
        <w:p w14:paraId="17F6210E" w14:textId="6B947C71" w:rsidR="00590789" w:rsidRPr="00590789" w:rsidRDefault="00217A22">
          <w:pPr>
            <w:pStyle w:val="12"/>
            <w:rPr>
              <w:rFonts w:asciiTheme="minorHAnsi" w:eastAsiaTheme="minorEastAsia" w:hAnsiTheme="minorHAnsi" w:cstheme="minorBidi"/>
              <w:bCs w:val="0"/>
              <w:caps w:val="0"/>
              <w:noProof/>
              <w:sz w:val="22"/>
              <w:szCs w:val="22"/>
              <w:lang w:val="en-US" w:eastAsia="en-US"/>
            </w:rPr>
          </w:pPr>
          <w:hyperlink w:anchor="_Toc208403998" w:history="1">
            <w:r w:rsidR="00590789" w:rsidRPr="00590789">
              <w:rPr>
                <w:rStyle w:val="-"/>
                <w:noProof/>
              </w:rPr>
              <w:t>5</w:t>
            </w:r>
            <w:r w:rsidR="00590789" w:rsidRPr="00590789">
              <w:rPr>
                <w:rFonts w:asciiTheme="minorHAnsi" w:eastAsiaTheme="minorEastAsia" w:hAnsiTheme="minorHAnsi" w:cstheme="minorBidi"/>
                <w:bCs w:val="0"/>
                <w:caps w:val="0"/>
                <w:noProof/>
                <w:sz w:val="22"/>
                <w:szCs w:val="22"/>
                <w:lang w:val="en-US" w:eastAsia="en-US"/>
              </w:rPr>
              <w:tab/>
            </w:r>
            <w:r w:rsidR="00590789" w:rsidRPr="00590789">
              <w:rPr>
                <w:rStyle w:val="-"/>
                <w:noProof/>
              </w:rPr>
              <w:t>Συσκευασία / ΕΠΙΣΗΜΑΝΣΕΙΣ</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_Toc208403998 \h </w:instrText>
            </w:r>
            <w:r w:rsidR="00590789" w:rsidRPr="00590789">
              <w:rPr>
                <w:noProof/>
                <w:webHidden/>
              </w:rPr>
            </w:r>
            <w:r w:rsidR="00590789" w:rsidRPr="00590789">
              <w:rPr>
                <w:noProof/>
                <w:webHidden/>
              </w:rPr>
              <w:fldChar w:fldCharType="separate"/>
            </w:r>
            <w:r w:rsidR="00516B05">
              <w:rPr>
                <w:noProof/>
                <w:webHidden/>
              </w:rPr>
              <w:t>7</w:t>
            </w:r>
            <w:r w:rsidR="00590789" w:rsidRPr="00590789">
              <w:rPr>
                <w:noProof/>
                <w:webHidden/>
              </w:rPr>
              <w:fldChar w:fldCharType="end"/>
            </w:r>
          </w:hyperlink>
        </w:p>
        <w:p w14:paraId="585ECCC8" w14:textId="7F081B96"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3999" w:history="1">
            <w:r w:rsidR="00590789" w:rsidRPr="00590789">
              <w:rPr>
                <w:rStyle w:val="-"/>
                <w:noProof/>
              </w:rPr>
              <w:t>5.1</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Συσκευασία</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_Toc208403999 \h </w:instrText>
            </w:r>
            <w:r w:rsidR="00590789" w:rsidRPr="00590789">
              <w:rPr>
                <w:noProof/>
                <w:webHidden/>
              </w:rPr>
            </w:r>
            <w:r w:rsidR="00590789" w:rsidRPr="00590789">
              <w:rPr>
                <w:noProof/>
                <w:webHidden/>
              </w:rPr>
              <w:fldChar w:fldCharType="separate"/>
            </w:r>
            <w:r w:rsidR="00516B05">
              <w:rPr>
                <w:noProof/>
                <w:webHidden/>
              </w:rPr>
              <w:t>7</w:t>
            </w:r>
            <w:r w:rsidR="00590789" w:rsidRPr="00590789">
              <w:rPr>
                <w:noProof/>
                <w:webHidden/>
              </w:rPr>
              <w:fldChar w:fldCharType="end"/>
            </w:r>
          </w:hyperlink>
        </w:p>
        <w:p w14:paraId="47E3056C" w14:textId="164587F0" w:rsidR="00590789" w:rsidRPr="00590789" w:rsidRDefault="00217A22">
          <w:pPr>
            <w:pStyle w:val="12"/>
            <w:rPr>
              <w:rFonts w:asciiTheme="minorHAnsi" w:eastAsiaTheme="minorEastAsia" w:hAnsiTheme="minorHAnsi" w:cstheme="minorBidi"/>
              <w:bCs w:val="0"/>
              <w:caps w:val="0"/>
              <w:noProof/>
              <w:sz w:val="22"/>
              <w:szCs w:val="22"/>
              <w:lang w:val="en-US" w:eastAsia="en-US"/>
            </w:rPr>
          </w:pPr>
          <w:hyperlink w:anchor="_Toc208404000" w:history="1">
            <w:r w:rsidR="00590789" w:rsidRPr="00590789">
              <w:rPr>
                <w:rStyle w:val="-"/>
                <w:noProof/>
              </w:rPr>
              <w:t>6</w:t>
            </w:r>
            <w:r w:rsidR="00590789" w:rsidRPr="00590789">
              <w:rPr>
                <w:rFonts w:asciiTheme="minorHAnsi" w:eastAsiaTheme="minorEastAsia" w:hAnsiTheme="minorHAnsi" w:cstheme="minorBidi"/>
                <w:bCs w:val="0"/>
                <w:caps w:val="0"/>
                <w:noProof/>
                <w:sz w:val="22"/>
                <w:szCs w:val="22"/>
                <w:lang w:val="en-US" w:eastAsia="en-US"/>
              </w:rPr>
              <w:tab/>
            </w:r>
            <w:r w:rsidR="00590789" w:rsidRPr="00590789">
              <w:rPr>
                <w:rStyle w:val="-"/>
                <w:noProof/>
              </w:rPr>
              <w:t>ΑΠΑΙΤΗΣΕΙΣ ΣΥΜΜΟΡΦΩΣΗΣ ΥΛΙΚΟΥ</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_Toc208404000 \h </w:instrText>
            </w:r>
            <w:r w:rsidR="00590789" w:rsidRPr="00590789">
              <w:rPr>
                <w:noProof/>
                <w:webHidden/>
              </w:rPr>
            </w:r>
            <w:r w:rsidR="00590789" w:rsidRPr="00590789">
              <w:rPr>
                <w:noProof/>
                <w:webHidden/>
              </w:rPr>
              <w:fldChar w:fldCharType="separate"/>
            </w:r>
            <w:r w:rsidR="00516B05">
              <w:rPr>
                <w:noProof/>
                <w:webHidden/>
              </w:rPr>
              <w:t>8</w:t>
            </w:r>
            <w:r w:rsidR="00590789" w:rsidRPr="00590789">
              <w:rPr>
                <w:noProof/>
                <w:webHidden/>
              </w:rPr>
              <w:fldChar w:fldCharType="end"/>
            </w:r>
          </w:hyperlink>
        </w:p>
        <w:p w14:paraId="6B53E83C" w14:textId="4190F291"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4001" w:history="1">
            <w:r w:rsidR="00590789" w:rsidRPr="00590789">
              <w:rPr>
                <w:rStyle w:val="-"/>
                <w:noProof/>
              </w:rPr>
              <w:t>6.1</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Συνοδευτικά Έγγραφα / Πιστοποιητικά</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_Toc208404001 \h </w:instrText>
            </w:r>
            <w:r w:rsidR="00590789" w:rsidRPr="00590789">
              <w:rPr>
                <w:noProof/>
                <w:webHidden/>
              </w:rPr>
            </w:r>
            <w:r w:rsidR="00590789" w:rsidRPr="00590789">
              <w:rPr>
                <w:noProof/>
                <w:webHidden/>
              </w:rPr>
              <w:fldChar w:fldCharType="separate"/>
            </w:r>
            <w:r w:rsidR="00516B05">
              <w:rPr>
                <w:noProof/>
                <w:webHidden/>
              </w:rPr>
              <w:t>8</w:t>
            </w:r>
            <w:r w:rsidR="00590789" w:rsidRPr="00590789">
              <w:rPr>
                <w:noProof/>
                <w:webHidden/>
              </w:rPr>
              <w:fldChar w:fldCharType="end"/>
            </w:r>
          </w:hyperlink>
        </w:p>
        <w:p w14:paraId="0D012423" w14:textId="2146407A"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4002" w:history="1">
            <w:r w:rsidR="00590789" w:rsidRPr="00590789">
              <w:rPr>
                <w:rStyle w:val="-"/>
                <w:noProof/>
              </w:rPr>
              <w:t>6.2</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Επιθεωρήσεις / Δοκιμές</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_Toc208404002 \h </w:instrText>
            </w:r>
            <w:r w:rsidR="00590789" w:rsidRPr="00590789">
              <w:rPr>
                <w:noProof/>
                <w:webHidden/>
              </w:rPr>
            </w:r>
            <w:r w:rsidR="00590789" w:rsidRPr="00590789">
              <w:rPr>
                <w:noProof/>
                <w:webHidden/>
              </w:rPr>
              <w:fldChar w:fldCharType="separate"/>
            </w:r>
            <w:r w:rsidR="00516B05">
              <w:rPr>
                <w:noProof/>
                <w:webHidden/>
              </w:rPr>
              <w:t>8</w:t>
            </w:r>
            <w:r w:rsidR="00590789" w:rsidRPr="00590789">
              <w:rPr>
                <w:noProof/>
                <w:webHidden/>
              </w:rPr>
              <w:fldChar w:fldCharType="end"/>
            </w:r>
          </w:hyperlink>
        </w:p>
        <w:p w14:paraId="7FD3FA33" w14:textId="4DA940AD" w:rsidR="00590789" w:rsidRPr="00590789" w:rsidRDefault="00217A22">
          <w:pPr>
            <w:pStyle w:val="32"/>
            <w:rPr>
              <w:rFonts w:asciiTheme="minorHAnsi" w:eastAsiaTheme="minorEastAsia" w:hAnsiTheme="minorHAnsi" w:cstheme="minorBidi"/>
              <w:sz w:val="22"/>
              <w:szCs w:val="22"/>
              <w:lang w:val="en-US" w:eastAsia="en-US"/>
            </w:rPr>
          </w:pPr>
          <w:hyperlink w:anchor="_Toc208404003" w:history="1">
            <w:r w:rsidR="00590789" w:rsidRPr="00590789">
              <w:rPr>
                <w:rStyle w:val="-"/>
              </w:rPr>
              <w:t>6.2.1</w:t>
            </w:r>
            <w:r w:rsidR="00590789" w:rsidRPr="00590789">
              <w:rPr>
                <w:rFonts w:asciiTheme="minorHAnsi" w:eastAsiaTheme="minorEastAsia" w:hAnsiTheme="minorHAnsi" w:cstheme="minorBidi"/>
                <w:sz w:val="22"/>
                <w:szCs w:val="22"/>
                <w:lang w:val="en-US" w:eastAsia="en-US"/>
              </w:rPr>
              <w:tab/>
            </w:r>
            <w:r w:rsidR="00590789" w:rsidRPr="00590789">
              <w:rPr>
                <w:rStyle w:val="-"/>
              </w:rPr>
              <w:t>Μακροσκοπικός Έλεγχος</w:t>
            </w:r>
            <w:r w:rsidR="00590789" w:rsidRPr="00590789">
              <w:rPr>
                <w:webHidden/>
              </w:rPr>
              <w:tab/>
            </w:r>
            <w:r w:rsidR="00590789" w:rsidRPr="00590789">
              <w:rPr>
                <w:webHidden/>
              </w:rPr>
              <w:fldChar w:fldCharType="begin"/>
            </w:r>
            <w:r w:rsidR="00590789" w:rsidRPr="00590789">
              <w:rPr>
                <w:webHidden/>
              </w:rPr>
              <w:instrText xml:space="preserve"> PAGEREF _Toc208404003 \h </w:instrText>
            </w:r>
            <w:r w:rsidR="00590789" w:rsidRPr="00590789">
              <w:rPr>
                <w:webHidden/>
              </w:rPr>
            </w:r>
            <w:r w:rsidR="00590789" w:rsidRPr="00590789">
              <w:rPr>
                <w:webHidden/>
              </w:rPr>
              <w:fldChar w:fldCharType="separate"/>
            </w:r>
            <w:r w:rsidR="00516B05">
              <w:rPr>
                <w:webHidden/>
              </w:rPr>
              <w:t>8</w:t>
            </w:r>
            <w:r w:rsidR="00590789" w:rsidRPr="00590789">
              <w:rPr>
                <w:webHidden/>
              </w:rPr>
              <w:fldChar w:fldCharType="end"/>
            </w:r>
          </w:hyperlink>
        </w:p>
        <w:p w14:paraId="02326C2B" w14:textId="6779A2F8" w:rsidR="00590789" w:rsidRPr="00590789" w:rsidRDefault="00217A22">
          <w:pPr>
            <w:pStyle w:val="32"/>
            <w:rPr>
              <w:rFonts w:asciiTheme="minorHAnsi" w:eastAsiaTheme="minorEastAsia" w:hAnsiTheme="minorHAnsi" w:cstheme="minorBidi"/>
              <w:sz w:val="22"/>
              <w:szCs w:val="22"/>
              <w:lang w:val="en-US" w:eastAsia="en-US"/>
            </w:rPr>
          </w:pPr>
          <w:hyperlink w:anchor="_Toc208404004" w:history="1">
            <w:r w:rsidR="00590789" w:rsidRPr="00590789">
              <w:rPr>
                <w:rStyle w:val="-"/>
              </w:rPr>
              <w:t>6.2.2</w:t>
            </w:r>
            <w:r w:rsidR="00590789" w:rsidRPr="00590789">
              <w:rPr>
                <w:rFonts w:asciiTheme="minorHAnsi" w:eastAsiaTheme="minorEastAsia" w:hAnsiTheme="minorHAnsi" w:cstheme="minorBidi"/>
                <w:sz w:val="22"/>
                <w:szCs w:val="22"/>
                <w:lang w:val="en-US" w:eastAsia="en-US"/>
              </w:rPr>
              <w:tab/>
            </w:r>
            <w:r w:rsidR="00590789" w:rsidRPr="00590789">
              <w:rPr>
                <w:rStyle w:val="-"/>
              </w:rPr>
              <w:t>Λειτουργικός Έλεγχος</w:t>
            </w:r>
            <w:r w:rsidR="00590789" w:rsidRPr="00590789">
              <w:rPr>
                <w:webHidden/>
              </w:rPr>
              <w:tab/>
            </w:r>
            <w:r w:rsidR="00590789" w:rsidRPr="00590789">
              <w:rPr>
                <w:webHidden/>
              </w:rPr>
              <w:fldChar w:fldCharType="begin"/>
            </w:r>
            <w:r w:rsidR="00590789" w:rsidRPr="00590789">
              <w:rPr>
                <w:webHidden/>
              </w:rPr>
              <w:instrText xml:space="preserve"> PAGEREF _Toc208404004 \h </w:instrText>
            </w:r>
            <w:r w:rsidR="00590789" w:rsidRPr="00590789">
              <w:rPr>
                <w:webHidden/>
              </w:rPr>
            </w:r>
            <w:r w:rsidR="00590789" w:rsidRPr="00590789">
              <w:rPr>
                <w:webHidden/>
              </w:rPr>
              <w:fldChar w:fldCharType="separate"/>
            </w:r>
            <w:r w:rsidR="00516B05">
              <w:rPr>
                <w:webHidden/>
              </w:rPr>
              <w:t>9</w:t>
            </w:r>
            <w:r w:rsidR="00590789" w:rsidRPr="00590789">
              <w:rPr>
                <w:webHidden/>
              </w:rPr>
              <w:fldChar w:fldCharType="end"/>
            </w:r>
          </w:hyperlink>
        </w:p>
        <w:p w14:paraId="636C67FD" w14:textId="5665B7C4" w:rsidR="00590789" w:rsidRPr="00590789" w:rsidRDefault="00217A22">
          <w:pPr>
            <w:pStyle w:val="32"/>
            <w:rPr>
              <w:rFonts w:asciiTheme="minorHAnsi" w:eastAsiaTheme="minorEastAsia" w:hAnsiTheme="minorHAnsi" w:cstheme="minorBidi"/>
              <w:sz w:val="22"/>
              <w:szCs w:val="22"/>
              <w:lang w:val="en-US" w:eastAsia="en-US"/>
            </w:rPr>
          </w:pPr>
          <w:hyperlink w:anchor="_Toc208404005" w:history="1">
            <w:r w:rsidR="00590789" w:rsidRPr="00590789">
              <w:rPr>
                <w:rStyle w:val="-"/>
              </w:rPr>
              <w:t>6.2.3</w:t>
            </w:r>
            <w:r w:rsidR="00590789" w:rsidRPr="00590789">
              <w:rPr>
                <w:rFonts w:asciiTheme="minorHAnsi" w:eastAsiaTheme="minorEastAsia" w:hAnsiTheme="minorHAnsi" w:cstheme="minorBidi"/>
                <w:sz w:val="22"/>
                <w:szCs w:val="22"/>
                <w:lang w:val="en-US" w:eastAsia="en-US"/>
              </w:rPr>
              <w:tab/>
            </w:r>
            <w:r w:rsidR="00590789" w:rsidRPr="00590789">
              <w:rPr>
                <w:rStyle w:val="-"/>
              </w:rPr>
              <w:t>Λοιποί Έλεγχοι</w:t>
            </w:r>
            <w:r w:rsidR="00590789" w:rsidRPr="00590789">
              <w:rPr>
                <w:webHidden/>
              </w:rPr>
              <w:tab/>
            </w:r>
            <w:r w:rsidR="00590789" w:rsidRPr="00590789">
              <w:rPr>
                <w:webHidden/>
              </w:rPr>
              <w:fldChar w:fldCharType="begin"/>
            </w:r>
            <w:r w:rsidR="00590789" w:rsidRPr="00590789">
              <w:rPr>
                <w:webHidden/>
              </w:rPr>
              <w:instrText xml:space="preserve"> PAGEREF _Toc208404005 \h </w:instrText>
            </w:r>
            <w:r w:rsidR="00590789" w:rsidRPr="00590789">
              <w:rPr>
                <w:webHidden/>
              </w:rPr>
            </w:r>
            <w:r w:rsidR="00590789" w:rsidRPr="00590789">
              <w:rPr>
                <w:webHidden/>
              </w:rPr>
              <w:fldChar w:fldCharType="separate"/>
            </w:r>
            <w:r w:rsidR="00516B05">
              <w:rPr>
                <w:webHidden/>
              </w:rPr>
              <w:t>9</w:t>
            </w:r>
            <w:r w:rsidR="00590789" w:rsidRPr="00590789">
              <w:rPr>
                <w:webHidden/>
              </w:rPr>
              <w:fldChar w:fldCharType="end"/>
            </w:r>
          </w:hyperlink>
        </w:p>
        <w:p w14:paraId="50DE41DC" w14:textId="34EF9A60" w:rsidR="00590789" w:rsidRPr="00590789" w:rsidRDefault="00217A22">
          <w:pPr>
            <w:pStyle w:val="12"/>
            <w:rPr>
              <w:rFonts w:asciiTheme="minorHAnsi" w:eastAsiaTheme="minorEastAsia" w:hAnsiTheme="minorHAnsi" w:cstheme="minorBidi"/>
              <w:bCs w:val="0"/>
              <w:caps w:val="0"/>
              <w:noProof/>
              <w:sz w:val="22"/>
              <w:szCs w:val="22"/>
              <w:lang w:val="en-US" w:eastAsia="en-US"/>
            </w:rPr>
          </w:pPr>
          <w:hyperlink w:anchor="_Toc208404006" w:history="1">
            <w:r w:rsidR="00590789" w:rsidRPr="00590789">
              <w:rPr>
                <w:rStyle w:val="-"/>
                <w:noProof/>
              </w:rPr>
              <w:t>7</w:t>
            </w:r>
            <w:r w:rsidR="00590789" w:rsidRPr="00590789">
              <w:rPr>
                <w:rFonts w:asciiTheme="minorHAnsi" w:eastAsiaTheme="minorEastAsia" w:hAnsiTheme="minorHAnsi" w:cstheme="minorBidi"/>
                <w:bCs w:val="0"/>
                <w:caps w:val="0"/>
                <w:noProof/>
                <w:sz w:val="22"/>
                <w:szCs w:val="22"/>
                <w:lang w:val="en-US" w:eastAsia="en-US"/>
              </w:rPr>
              <w:tab/>
            </w:r>
            <w:r w:rsidR="00590789" w:rsidRPr="00590789">
              <w:rPr>
                <w:rStyle w:val="-"/>
                <w:noProof/>
              </w:rPr>
              <w:t>ΥΠΗΡΕΣΙΕΣ / ΥΠΟΣΤΗΡΙΞΗ</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_Toc208404006 \h </w:instrText>
            </w:r>
            <w:r w:rsidR="00590789" w:rsidRPr="00590789">
              <w:rPr>
                <w:noProof/>
                <w:webHidden/>
              </w:rPr>
            </w:r>
            <w:r w:rsidR="00590789" w:rsidRPr="00590789">
              <w:rPr>
                <w:noProof/>
                <w:webHidden/>
              </w:rPr>
              <w:fldChar w:fldCharType="separate"/>
            </w:r>
            <w:r w:rsidR="00516B05">
              <w:rPr>
                <w:noProof/>
                <w:webHidden/>
              </w:rPr>
              <w:t>9</w:t>
            </w:r>
            <w:r w:rsidR="00590789" w:rsidRPr="00590789">
              <w:rPr>
                <w:noProof/>
                <w:webHidden/>
              </w:rPr>
              <w:fldChar w:fldCharType="end"/>
            </w:r>
          </w:hyperlink>
        </w:p>
        <w:p w14:paraId="79916372" w14:textId="594879D7"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4007" w:history="1">
            <w:r w:rsidR="00590789" w:rsidRPr="00590789">
              <w:rPr>
                <w:rStyle w:val="-"/>
                <w:noProof/>
              </w:rPr>
              <w:t>7.1</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Μεταφορά</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_Toc208404007 \h </w:instrText>
            </w:r>
            <w:r w:rsidR="00590789" w:rsidRPr="00590789">
              <w:rPr>
                <w:noProof/>
                <w:webHidden/>
              </w:rPr>
            </w:r>
            <w:r w:rsidR="00590789" w:rsidRPr="00590789">
              <w:rPr>
                <w:noProof/>
                <w:webHidden/>
              </w:rPr>
              <w:fldChar w:fldCharType="separate"/>
            </w:r>
            <w:r w:rsidR="00516B05">
              <w:rPr>
                <w:noProof/>
                <w:webHidden/>
              </w:rPr>
              <w:t>9</w:t>
            </w:r>
            <w:r w:rsidR="00590789" w:rsidRPr="00590789">
              <w:rPr>
                <w:noProof/>
                <w:webHidden/>
              </w:rPr>
              <w:fldChar w:fldCharType="end"/>
            </w:r>
          </w:hyperlink>
        </w:p>
        <w:p w14:paraId="59A0F40A" w14:textId="116E5441"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4008" w:history="1">
            <w:r w:rsidR="00590789" w:rsidRPr="00590789">
              <w:rPr>
                <w:rStyle w:val="-"/>
                <w:noProof/>
              </w:rPr>
              <w:t>7.2</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Εγκατάσταση</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_Toc208404008 \h </w:instrText>
            </w:r>
            <w:r w:rsidR="00590789" w:rsidRPr="00590789">
              <w:rPr>
                <w:noProof/>
                <w:webHidden/>
              </w:rPr>
            </w:r>
            <w:r w:rsidR="00590789" w:rsidRPr="00590789">
              <w:rPr>
                <w:noProof/>
                <w:webHidden/>
              </w:rPr>
              <w:fldChar w:fldCharType="separate"/>
            </w:r>
            <w:r w:rsidR="00516B05">
              <w:rPr>
                <w:noProof/>
                <w:webHidden/>
              </w:rPr>
              <w:t>9</w:t>
            </w:r>
            <w:r w:rsidR="00590789" w:rsidRPr="00590789">
              <w:rPr>
                <w:noProof/>
                <w:webHidden/>
              </w:rPr>
              <w:fldChar w:fldCharType="end"/>
            </w:r>
          </w:hyperlink>
        </w:p>
        <w:p w14:paraId="0EBF0591" w14:textId="1A7E188B" w:rsidR="00590789" w:rsidRPr="00590789" w:rsidRDefault="00217A22">
          <w:pPr>
            <w:pStyle w:val="20"/>
            <w:rPr>
              <w:rFonts w:asciiTheme="minorHAnsi" w:eastAsiaTheme="minorEastAsia" w:hAnsiTheme="minorHAnsi" w:cstheme="minorBidi"/>
              <w:iCs w:val="0"/>
              <w:noProof/>
              <w:sz w:val="22"/>
              <w:szCs w:val="22"/>
              <w:lang w:val="en-US" w:eastAsia="en-US"/>
            </w:rPr>
          </w:pPr>
          <w:hyperlink w:anchor="_Toc208404009" w:history="1">
            <w:r w:rsidR="00590789" w:rsidRPr="00590789">
              <w:rPr>
                <w:rStyle w:val="-"/>
                <w:noProof/>
              </w:rPr>
              <w:t>7.3</w:t>
            </w:r>
            <w:r w:rsidR="00590789" w:rsidRPr="00590789">
              <w:rPr>
                <w:rFonts w:asciiTheme="minorHAnsi" w:eastAsiaTheme="minorEastAsia" w:hAnsiTheme="minorHAnsi" w:cstheme="minorBidi"/>
                <w:iCs w:val="0"/>
                <w:noProof/>
                <w:sz w:val="22"/>
                <w:szCs w:val="22"/>
                <w:lang w:val="en-US" w:eastAsia="en-US"/>
              </w:rPr>
              <w:tab/>
            </w:r>
            <w:r w:rsidR="00590789" w:rsidRPr="00590789">
              <w:rPr>
                <w:rStyle w:val="-"/>
                <w:noProof/>
              </w:rPr>
              <w:t>Υπηρεσίες Υποστήριξης</w:t>
            </w:r>
            <w:r w:rsidR="00590789" w:rsidRPr="00590789">
              <w:rPr>
                <w:noProof/>
                <w:webHidden/>
              </w:rPr>
              <w:tab/>
            </w:r>
            <w:r w:rsidR="00590789" w:rsidRPr="00590789">
              <w:rPr>
                <w:noProof/>
                <w:webHidden/>
              </w:rPr>
              <w:fldChar w:fldCharType="begin"/>
            </w:r>
            <w:r w:rsidR="00590789" w:rsidRPr="00590789">
              <w:rPr>
                <w:noProof/>
                <w:webHidden/>
              </w:rPr>
              <w:instrText xml:space="preserve"> PAGEREF _Toc208404009 \h </w:instrText>
            </w:r>
            <w:r w:rsidR="00590789" w:rsidRPr="00590789">
              <w:rPr>
                <w:noProof/>
                <w:webHidden/>
              </w:rPr>
            </w:r>
            <w:r w:rsidR="00590789" w:rsidRPr="00590789">
              <w:rPr>
                <w:noProof/>
                <w:webHidden/>
              </w:rPr>
              <w:fldChar w:fldCharType="separate"/>
            </w:r>
            <w:r w:rsidR="00516B05">
              <w:rPr>
                <w:noProof/>
                <w:webHidden/>
              </w:rPr>
              <w:t>9</w:t>
            </w:r>
            <w:r w:rsidR="00590789" w:rsidRPr="00590789">
              <w:rPr>
                <w:noProof/>
                <w:webHidden/>
              </w:rPr>
              <w:fldChar w:fldCharType="end"/>
            </w:r>
          </w:hyperlink>
        </w:p>
        <w:p w14:paraId="51454EA9" w14:textId="3D56C2CD" w:rsidR="00590789" w:rsidRPr="00590789" w:rsidRDefault="00217A22">
          <w:pPr>
            <w:pStyle w:val="32"/>
            <w:rPr>
              <w:rFonts w:asciiTheme="minorHAnsi" w:eastAsiaTheme="minorEastAsia" w:hAnsiTheme="minorHAnsi" w:cstheme="minorBidi"/>
              <w:sz w:val="22"/>
              <w:szCs w:val="22"/>
              <w:lang w:val="en-US" w:eastAsia="en-US"/>
            </w:rPr>
          </w:pPr>
          <w:hyperlink w:anchor="_Toc208404010" w:history="1">
            <w:r w:rsidR="00590789" w:rsidRPr="00590789">
              <w:rPr>
                <w:rStyle w:val="-"/>
              </w:rPr>
              <w:t>7.3.1</w:t>
            </w:r>
            <w:r w:rsidR="00590789" w:rsidRPr="00590789">
              <w:rPr>
                <w:rFonts w:asciiTheme="minorHAnsi" w:eastAsiaTheme="minorEastAsia" w:hAnsiTheme="minorHAnsi" w:cstheme="minorBidi"/>
                <w:sz w:val="22"/>
                <w:szCs w:val="22"/>
                <w:lang w:val="en-US" w:eastAsia="en-US"/>
              </w:rPr>
              <w:tab/>
            </w:r>
            <w:r w:rsidR="00590789" w:rsidRPr="00590789">
              <w:rPr>
                <w:rStyle w:val="-"/>
              </w:rPr>
              <w:t>Εγγύηση Καλής Λειτουργίας - Καθορισμός Χρόνου Εγγύησης</w:t>
            </w:r>
            <w:r w:rsidR="00590789" w:rsidRPr="00590789">
              <w:rPr>
                <w:webHidden/>
              </w:rPr>
              <w:tab/>
            </w:r>
            <w:r w:rsidR="00590789" w:rsidRPr="00590789">
              <w:rPr>
                <w:webHidden/>
              </w:rPr>
              <w:fldChar w:fldCharType="begin"/>
            </w:r>
            <w:r w:rsidR="00590789" w:rsidRPr="00590789">
              <w:rPr>
                <w:webHidden/>
              </w:rPr>
              <w:instrText xml:space="preserve"> PAGEREF _Toc208404010 \h </w:instrText>
            </w:r>
            <w:r w:rsidR="00590789" w:rsidRPr="00590789">
              <w:rPr>
                <w:webHidden/>
              </w:rPr>
            </w:r>
            <w:r w:rsidR="00590789" w:rsidRPr="00590789">
              <w:rPr>
                <w:webHidden/>
              </w:rPr>
              <w:fldChar w:fldCharType="separate"/>
            </w:r>
            <w:r w:rsidR="00516B05">
              <w:rPr>
                <w:webHidden/>
              </w:rPr>
              <w:t>9</w:t>
            </w:r>
            <w:r w:rsidR="00590789" w:rsidRPr="00590789">
              <w:rPr>
                <w:webHidden/>
              </w:rPr>
              <w:fldChar w:fldCharType="end"/>
            </w:r>
          </w:hyperlink>
        </w:p>
        <w:p w14:paraId="6AE79211" w14:textId="6641A71C" w:rsidR="00590789" w:rsidRPr="00590789" w:rsidRDefault="00217A22">
          <w:pPr>
            <w:pStyle w:val="32"/>
            <w:rPr>
              <w:rFonts w:asciiTheme="minorHAnsi" w:eastAsiaTheme="minorEastAsia" w:hAnsiTheme="minorHAnsi" w:cstheme="minorBidi"/>
              <w:sz w:val="22"/>
              <w:szCs w:val="22"/>
              <w:lang w:val="en-US" w:eastAsia="en-US"/>
            </w:rPr>
          </w:pPr>
          <w:hyperlink w:anchor="_Toc208404011" w:history="1">
            <w:r w:rsidR="00590789" w:rsidRPr="00590789">
              <w:rPr>
                <w:rStyle w:val="-"/>
              </w:rPr>
              <w:t>7.3.2</w:t>
            </w:r>
            <w:r w:rsidR="00590789" w:rsidRPr="00590789">
              <w:rPr>
                <w:rFonts w:asciiTheme="minorHAnsi" w:eastAsiaTheme="minorEastAsia" w:hAnsiTheme="minorHAnsi" w:cstheme="minorBidi"/>
                <w:sz w:val="22"/>
                <w:szCs w:val="22"/>
                <w:lang w:val="en-US" w:eastAsia="en-US"/>
              </w:rPr>
              <w:tab/>
            </w:r>
            <w:r w:rsidR="00590789" w:rsidRPr="00590789">
              <w:rPr>
                <w:rStyle w:val="-"/>
              </w:rPr>
              <w:t>Εγγύηση Δυνατότητας Εφοδιασμού με Ανταλλακτικά</w:t>
            </w:r>
            <w:r w:rsidR="00590789" w:rsidRPr="00590789">
              <w:rPr>
                <w:webHidden/>
              </w:rPr>
              <w:tab/>
            </w:r>
            <w:r w:rsidR="00590789" w:rsidRPr="00590789">
              <w:rPr>
                <w:webHidden/>
              </w:rPr>
              <w:fldChar w:fldCharType="begin"/>
            </w:r>
            <w:r w:rsidR="00590789" w:rsidRPr="00590789">
              <w:rPr>
                <w:webHidden/>
              </w:rPr>
              <w:instrText xml:space="preserve"> PAGEREF _Toc208404011 \h </w:instrText>
            </w:r>
            <w:r w:rsidR="00590789" w:rsidRPr="00590789">
              <w:rPr>
                <w:webHidden/>
              </w:rPr>
            </w:r>
            <w:r w:rsidR="00590789" w:rsidRPr="00590789">
              <w:rPr>
                <w:webHidden/>
              </w:rPr>
              <w:fldChar w:fldCharType="separate"/>
            </w:r>
            <w:r w:rsidR="00516B05">
              <w:rPr>
                <w:webHidden/>
              </w:rPr>
              <w:t>10</w:t>
            </w:r>
            <w:r w:rsidR="00590789" w:rsidRPr="00590789">
              <w:rPr>
                <w:webHidden/>
              </w:rPr>
              <w:fldChar w:fldCharType="end"/>
            </w:r>
          </w:hyperlink>
        </w:p>
        <w:p w14:paraId="50DB8CDD" w14:textId="5880BED7" w:rsidR="00590789" w:rsidRDefault="00217A22">
          <w:pPr>
            <w:pStyle w:val="32"/>
            <w:rPr>
              <w:rFonts w:asciiTheme="minorHAnsi" w:eastAsiaTheme="minorEastAsia" w:hAnsiTheme="minorHAnsi" w:cstheme="minorBidi"/>
              <w:sz w:val="22"/>
              <w:szCs w:val="22"/>
              <w:lang w:val="en-US" w:eastAsia="en-US"/>
            </w:rPr>
          </w:pPr>
          <w:hyperlink w:anchor="_Toc208404012" w:history="1">
            <w:r w:rsidR="00590789" w:rsidRPr="00590789">
              <w:rPr>
                <w:rStyle w:val="-"/>
              </w:rPr>
              <w:t>7.3.3</w:t>
            </w:r>
            <w:r w:rsidR="00590789" w:rsidRPr="00590789">
              <w:rPr>
                <w:rFonts w:asciiTheme="minorHAnsi" w:eastAsiaTheme="minorEastAsia" w:hAnsiTheme="minorHAnsi" w:cstheme="minorBidi"/>
                <w:sz w:val="22"/>
                <w:szCs w:val="22"/>
                <w:lang w:val="en-US" w:eastAsia="en-US"/>
              </w:rPr>
              <w:tab/>
            </w:r>
            <w:r w:rsidR="00590789" w:rsidRPr="00590789">
              <w:rPr>
                <w:rStyle w:val="-"/>
              </w:rPr>
              <w:t>Συντήρηση</w:t>
            </w:r>
            <w:r w:rsidR="00590789" w:rsidRPr="00590789">
              <w:rPr>
                <w:webHidden/>
              </w:rPr>
              <w:tab/>
            </w:r>
            <w:r w:rsidR="00590789" w:rsidRPr="00590789">
              <w:rPr>
                <w:webHidden/>
              </w:rPr>
              <w:fldChar w:fldCharType="begin"/>
            </w:r>
            <w:r w:rsidR="00590789" w:rsidRPr="00590789">
              <w:rPr>
                <w:webHidden/>
              </w:rPr>
              <w:instrText xml:space="preserve"> PAGEREF _Toc208404012 \h </w:instrText>
            </w:r>
            <w:r w:rsidR="00590789" w:rsidRPr="00590789">
              <w:rPr>
                <w:webHidden/>
              </w:rPr>
            </w:r>
            <w:r w:rsidR="00590789" w:rsidRPr="00590789">
              <w:rPr>
                <w:webHidden/>
              </w:rPr>
              <w:fldChar w:fldCharType="separate"/>
            </w:r>
            <w:r w:rsidR="00516B05">
              <w:rPr>
                <w:webHidden/>
              </w:rPr>
              <w:t>10</w:t>
            </w:r>
            <w:r w:rsidR="00590789" w:rsidRPr="00590789">
              <w:rPr>
                <w:webHidden/>
              </w:rPr>
              <w:fldChar w:fldCharType="end"/>
            </w:r>
          </w:hyperlink>
        </w:p>
        <w:p w14:paraId="11B7C956" w14:textId="76CD6C72" w:rsidR="00590789" w:rsidRDefault="00217A22">
          <w:pPr>
            <w:pStyle w:val="20"/>
            <w:rPr>
              <w:rFonts w:asciiTheme="minorHAnsi" w:eastAsiaTheme="minorEastAsia" w:hAnsiTheme="minorHAnsi" w:cstheme="minorBidi"/>
              <w:iCs w:val="0"/>
              <w:noProof/>
              <w:sz w:val="22"/>
              <w:szCs w:val="22"/>
              <w:lang w:val="en-US" w:eastAsia="en-US"/>
            </w:rPr>
          </w:pPr>
          <w:hyperlink w:anchor="_Toc208404013" w:history="1">
            <w:r w:rsidR="00590789" w:rsidRPr="000E56E2">
              <w:rPr>
                <w:rStyle w:val="-"/>
                <w:noProof/>
              </w:rPr>
              <w:t>7.4</w:t>
            </w:r>
            <w:r w:rsidR="00590789">
              <w:rPr>
                <w:rFonts w:asciiTheme="minorHAnsi" w:eastAsiaTheme="minorEastAsia" w:hAnsiTheme="minorHAnsi" w:cstheme="minorBidi"/>
                <w:iCs w:val="0"/>
                <w:noProof/>
                <w:sz w:val="22"/>
                <w:szCs w:val="22"/>
                <w:lang w:val="en-US" w:eastAsia="en-US"/>
              </w:rPr>
              <w:tab/>
            </w:r>
            <w:r w:rsidR="00590789" w:rsidRPr="000E56E2">
              <w:rPr>
                <w:rStyle w:val="-"/>
                <w:noProof/>
              </w:rPr>
              <w:t>Βιβλιογραφία</w:t>
            </w:r>
            <w:r w:rsidR="00590789">
              <w:rPr>
                <w:noProof/>
                <w:webHidden/>
              </w:rPr>
              <w:tab/>
            </w:r>
            <w:r w:rsidR="00590789">
              <w:rPr>
                <w:noProof/>
                <w:webHidden/>
              </w:rPr>
              <w:fldChar w:fldCharType="begin"/>
            </w:r>
            <w:r w:rsidR="00590789">
              <w:rPr>
                <w:noProof/>
                <w:webHidden/>
              </w:rPr>
              <w:instrText xml:space="preserve"> PAGEREF _Toc208404013 \h </w:instrText>
            </w:r>
            <w:r w:rsidR="00590789">
              <w:rPr>
                <w:noProof/>
                <w:webHidden/>
              </w:rPr>
            </w:r>
            <w:r w:rsidR="00590789">
              <w:rPr>
                <w:noProof/>
                <w:webHidden/>
              </w:rPr>
              <w:fldChar w:fldCharType="separate"/>
            </w:r>
            <w:r w:rsidR="00516B05">
              <w:rPr>
                <w:noProof/>
                <w:webHidden/>
              </w:rPr>
              <w:t>11</w:t>
            </w:r>
            <w:r w:rsidR="00590789">
              <w:rPr>
                <w:noProof/>
                <w:webHidden/>
              </w:rPr>
              <w:fldChar w:fldCharType="end"/>
            </w:r>
          </w:hyperlink>
        </w:p>
        <w:p w14:paraId="52B3B3EB" w14:textId="6DA0C9E3" w:rsidR="00590789" w:rsidRDefault="00217A22">
          <w:pPr>
            <w:pStyle w:val="20"/>
            <w:rPr>
              <w:rFonts w:asciiTheme="minorHAnsi" w:eastAsiaTheme="minorEastAsia" w:hAnsiTheme="minorHAnsi" w:cstheme="minorBidi"/>
              <w:iCs w:val="0"/>
              <w:noProof/>
              <w:sz w:val="22"/>
              <w:szCs w:val="22"/>
              <w:lang w:val="en-US" w:eastAsia="en-US"/>
            </w:rPr>
          </w:pPr>
          <w:hyperlink w:anchor="_Toc208404014" w:history="1">
            <w:r w:rsidR="00590789" w:rsidRPr="000E56E2">
              <w:rPr>
                <w:rStyle w:val="-"/>
                <w:noProof/>
              </w:rPr>
              <w:t>7.5</w:t>
            </w:r>
            <w:r w:rsidR="00590789">
              <w:rPr>
                <w:rFonts w:asciiTheme="minorHAnsi" w:eastAsiaTheme="minorEastAsia" w:hAnsiTheme="minorHAnsi" w:cstheme="minorBidi"/>
                <w:iCs w:val="0"/>
                <w:noProof/>
                <w:sz w:val="22"/>
                <w:szCs w:val="22"/>
                <w:lang w:val="en-US" w:eastAsia="en-US"/>
              </w:rPr>
              <w:tab/>
            </w:r>
            <w:r w:rsidR="00590789" w:rsidRPr="000E56E2">
              <w:rPr>
                <w:rStyle w:val="-"/>
                <w:noProof/>
              </w:rPr>
              <w:t>Εκπαίδευση</w:t>
            </w:r>
            <w:r w:rsidR="00590789">
              <w:rPr>
                <w:noProof/>
                <w:webHidden/>
              </w:rPr>
              <w:tab/>
            </w:r>
            <w:r w:rsidR="00590789">
              <w:rPr>
                <w:noProof/>
                <w:webHidden/>
              </w:rPr>
              <w:fldChar w:fldCharType="begin"/>
            </w:r>
            <w:r w:rsidR="00590789">
              <w:rPr>
                <w:noProof/>
                <w:webHidden/>
              </w:rPr>
              <w:instrText xml:space="preserve"> PAGEREF _Toc208404014 \h </w:instrText>
            </w:r>
            <w:r w:rsidR="00590789">
              <w:rPr>
                <w:noProof/>
                <w:webHidden/>
              </w:rPr>
            </w:r>
            <w:r w:rsidR="00590789">
              <w:rPr>
                <w:noProof/>
                <w:webHidden/>
              </w:rPr>
              <w:fldChar w:fldCharType="separate"/>
            </w:r>
            <w:r w:rsidR="00516B05">
              <w:rPr>
                <w:noProof/>
                <w:webHidden/>
              </w:rPr>
              <w:t>11</w:t>
            </w:r>
            <w:r w:rsidR="00590789">
              <w:rPr>
                <w:noProof/>
                <w:webHidden/>
              </w:rPr>
              <w:fldChar w:fldCharType="end"/>
            </w:r>
          </w:hyperlink>
        </w:p>
        <w:p w14:paraId="530A29BE" w14:textId="33C09EF1" w:rsidR="00590789" w:rsidRDefault="00217A22">
          <w:pPr>
            <w:pStyle w:val="12"/>
            <w:rPr>
              <w:rFonts w:asciiTheme="minorHAnsi" w:eastAsiaTheme="minorEastAsia" w:hAnsiTheme="minorHAnsi" w:cstheme="minorBidi"/>
              <w:bCs w:val="0"/>
              <w:caps w:val="0"/>
              <w:noProof/>
              <w:sz w:val="22"/>
              <w:szCs w:val="22"/>
              <w:lang w:val="en-US" w:eastAsia="en-US"/>
            </w:rPr>
          </w:pPr>
          <w:hyperlink w:anchor="_Toc208404015" w:history="1">
            <w:r w:rsidR="00590789" w:rsidRPr="000E56E2">
              <w:rPr>
                <w:rStyle w:val="-"/>
                <w:noProof/>
              </w:rPr>
              <w:t>8</w:t>
            </w:r>
            <w:r w:rsidR="00590789">
              <w:rPr>
                <w:rFonts w:asciiTheme="minorHAnsi" w:eastAsiaTheme="minorEastAsia" w:hAnsiTheme="minorHAnsi" w:cstheme="minorBidi"/>
                <w:bCs w:val="0"/>
                <w:caps w:val="0"/>
                <w:noProof/>
                <w:sz w:val="22"/>
                <w:szCs w:val="22"/>
                <w:lang w:val="en-US" w:eastAsia="en-US"/>
              </w:rPr>
              <w:tab/>
            </w:r>
            <w:r w:rsidR="00590789" w:rsidRPr="000E56E2">
              <w:rPr>
                <w:rStyle w:val="-"/>
                <w:noProof/>
              </w:rPr>
              <w:t>ΛΟΙΠΕΣ ΑΠΑΙΤΗΣΕΙΣ</w:t>
            </w:r>
            <w:r w:rsidR="00590789">
              <w:rPr>
                <w:noProof/>
                <w:webHidden/>
              </w:rPr>
              <w:tab/>
            </w:r>
            <w:r w:rsidR="00590789">
              <w:rPr>
                <w:noProof/>
                <w:webHidden/>
              </w:rPr>
              <w:fldChar w:fldCharType="begin"/>
            </w:r>
            <w:r w:rsidR="00590789">
              <w:rPr>
                <w:noProof/>
                <w:webHidden/>
              </w:rPr>
              <w:instrText xml:space="preserve"> PAGEREF _Toc208404015 \h </w:instrText>
            </w:r>
            <w:r w:rsidR="00590789">
              <w:rPr>
                <w:noProof/>
                <w:webHidden/>
              </w:rPr>
            </w:r>
            <w:r w:rsidR="00590789">
              <w:rPr>
                <w:noProof/>
                <w:webHidden/>
              </w:rPr>
              <w:fldChar w:fldCharType="separate"/>
            </w:r>
            <w:r w:rsidR="00516B05">
              <w:rPr>
                <w:noProof/>
                <w:webHidden/>
              </w:rPr>
              <w:t>11</w:t>
            </w:r>
            <w:r w:rsidR="00590789">
              <w:rPr>
                <w:noProof/>
                <w:webHidden/>
              </w:rPr>
              <w:fldChar w:fldCharType="end"/>
            </w:r>
          </w:hyperlink>
        </w:p>
        <w:p w14:paraId="47F04307" w14:textId="780A472A" w:rsidR="00590789" w:rsidRDefault="00217A22">
          <w:pPr>
            <w:pStyle w:val="12"/>
            <w:rPr>
              <w:rFonts w:asciiTheme="minorHAnsi" w:eastAsiaTheme="minorEastAsia" w:hAnsiTheme="minorHAnsi" w:cstheme="minorBidi"/>
              <w:bCs w:val="0"/>
              <w:caps w:val="0"/>
              <w:noProof/>
              <w:sz w:val="22"/>
              <w:szCs w:val="22"/>
              <w:lang w:val="en-US" w:eastAsia="en-US"/>
            </w:rPr>
          </w:pPr>
          <w:hyperlink w:anchor="_Toc208404016" w:history="1">
            <w:r w:rsidR="00590789" w:rsidRPr="000E56E2">
              <w:rPr>
                <w:rStyle w:val="-"/>
                <w:noProof/>
              </w:rPr>
              <w:t>9</w:t>
            </w:r>
            <w:r w:rsidR="00590789">
              <w:rPr>
                <w:rFonts w:asciiTheme="minorHAnsi" w:eastAsiaTheme="minorEastAsia" w:hAnsiTheme="minorHAnsi" w:cstheme="minorBidi"/>
                <w:bCs w:val="0"/>
                <w:caps w:val="0"/>
                <w:noProof/>
                <w:sz w:val="22"/>
                <w:szCs w:val="22"/>
                <w:lang w:val="en-US" w:eastAsia="en-US"/>
              </w:rPr>
              <w:tab/>
            </w:r>
            <w:r w:rsidR="00590789" w:rsidRPr="000E56E2">
              <w:rPr>
                <w:rStyle w:val="-"/>
                <w:noProof/>
              </w:rPr>
              <w:t>ΠΕΡΙΕΧΟΜΕΝΟ ΠΡΟΣΦΟΡΑΣ</w:t>
            </w:r>
            <w:r w:rsidR="00590789">
              <w:rPr>
                <w:noProof/>
                <w:webHidden/>
              </w:rPr>
              <w:tab/>
            </w:r>
            <w:r w:rsidR="00590789">
              <w:rPr>
                <w:noProof/>
                <w:webHidden/>
              </w:rPr>
              <w:fldChar w:fldCharType="begin"/>
            </w:r>
            <w:r w:rsidR="00590789">
              <w:rPr>
                <w:noProof/>
                <w:webHidden/>
              </w:rPr>
              <w:instrText xml:space="preserve"> PAGEREF _Toc208404016 \h </w:instrText>
            </w:r>
            <w:r w:rsidR="00590789">
              <w:rPr>
                <w:noProof/>
                <w:webHidden/>
              </w:rPr>
            </w:r>
            <w:r w:rsidR="00590789">
              <w:rPr>
                <w:noProof/>
                <w:webHidden/>
              </w:rPr>
              <w:fldChar w:fldCharType="separate"/>
            </w:r>
            <w:r w:rsidR="00516B05">
              <w:rPr>
                <w:noProof/>
                <w:webHidden/>
              </w:rPr>
              <w:t>12</w:t>
            </w:r>
            <w:r w:rsidR="00590789">
              <w:rPr>
                <w:noProof/>
                <w:webHidden/>
              </w:rPr>
              <w:fldChar w:fldCharType="end"/>
            </w:r>
          </w:hyperlink>
        </w:p>
        <w:p w14:paraId="674837AF" w14:textId="1A66E528" w:rsidR="00590789" w:rsidRDefault="00217A22">
          <w:pPr>
            <w:pStyle w:val="20"/>
            <w:rPr>
              <w:rFonts w:asciiTheme="minorHAnsi" w:eastAsiaTheme="minorEastAsia" w:hAnsiTheme="minorHAnsi" w:cstheme="minorBidi"/>
              <w:iCs w:val="0"/>
              <w:noProof/>
              <w:sz w:val="22"/>
              <w:szCs w:val="22"/>
              <w:lang w:val="en-US" w:eastAsia="en-US"/>
            </w:rPr>
          </w:pPr>
          <w:hyperlink w:anchor="_Toc208404017" w:history="1">
            <w:r w:rsidR="00590789" w:rsidRPr="000E56E2">
              <w:rPr>
                <w:rStyle w:val="-"/>
                <w:noProof/>
              </w:rPr>
              <w:t>9.1</w:t>
            </w:r>
            <w:r w:rsidR="00590789">
              <w:rPr>
                <w:rFonts w:asciiTheme="minorHAnsi" w:eastAsiaTheme="minorEastAsia" w:hAnsiTheme="minorHAnsi" w:cstheme="minorBidi"/>
                <w:iCs w:val="0"/>
                <w:noProof/>
                <w:sz w:val="22"/>
                <w:szCs w:val="22"/>
                <w:lang w:val="en-US" w:eastAsia="en-US"/>
              </w:rPr>
              <w:tab/>
            </w:r>
            <w:r w:rsidR="00590789" w:rsidRPr="000E56E2">
              <w:rPr>
                <w:rStyle w:val="-"/>
                <w:noProof/>
              </w:rPr>
              <w:t>Έντυπο Συμμόρφωσης.</w:t>
            </w:r>
            <w:r w:rsidR="00590789">
              <w:rPr>
                <w:noProof/>
                <w:webHidden/>
              </w:rPr>
              <w:tab/>
            </w:r>
            <w:r w:rsidR="00590789">
              <w:rPr>
                <w:noProof/>
                <w:webHidden/>
              </w:rPr>
              <w:fldChar w:fldCharType="begin"/>
            </w:r>
            <w:r w:rsidR="00590789">
              <w:rPr>
                <w:noProof/>
                <w:webHidden/>
              </w:rPr>
              <w:instrText xml:space="preserve"> PAGEREF _Toc208404017 \h </w:instrText>
            </w:r>
            <w:r w:rsidR="00590789">
              <w:rPr>
                <w:noProof/>
                <w:webHidden/>
              </w:rPr>
            </w:r>
            <w:r w:rsidR="00590789">
              <w:rPr>
                <w:noProof/>
                <w:webHidden/>
              </w:rPr>
              <w:fldChar w:fldCharType="separate"/>
            </w:r>
            <w:r w:rsidR="00516B05">
              <w:rPr>
                <w:noProof/>
                <w:webHidden/>
              </w:rPr>
              <w:t>12</w:t>
            </w:r>
            <w:r w:rsidR="00590789">
              <w:rPr>
                <w:noProof/>
                <w:webHidden/>
              </w:rPr>
              <w:fldChar w:fldCharType="end"/>
            </w:r>
          </w:hyperlink>
        </w:p>
        <w:p w14:paraId="588D341A" w14:textId="4529E95F" w:rsidR="00590789" w:rsidRDefault="00217A22">
          <w:pPr>
            <w:pStyle w:val="20"/>
            <w:rPr>
              <w:rFonts w:asciiTheme="minorHAnsi" w:eastAsiaTheme="minorEastAsia" w:hAnsiTheme="minorHAnsi" w:cstheme="minorBidi"/>
              <w:iCs w:val="0"/>
              <w:noProof/>
              <w:sz w:val="22"/>
              <w:szCs w:val="22"/>
              <w:lang w:val="en-US" w:eastAsia="en-US"/>
            </w:rPr>
          </w:pPr>
          <w:hyperlink w:anchor="_Toc208404018" w:history="1">
            <w:r w:rsidR="00590789" w:rsidRPr="000E56E2">
              <w:rPr>
                <w:rStyle w:val="-"/>
                <w:noProof/>
              </w:rPr>
              <w:t>9.2</w:t>
            </w:r>
            <w:r w:rsidR="00590789">
              <w:rPr>
                <w:rFonts w:asciiTheme="minorHAnsi" w:eastAsiaTheme="minorEastAsia" w:hAnsiTheme="minorHAnsi" w:cstheme="minorBidi"/>
                <w:iCs w:val="0"/>
                <w:noProof/>
                <w:sz w:val="22"/>
                <w:szCs w:val="22"/>
                <w:lang w:val="en-US" w:eastAsia="en-US"/>
              </w:rPr>
              <w:tab/>
            </w:r>
            <w:r w:rsidR="00590789" w:rsidRPr="000E56E2">
              <w:rPr>
                <w:rStyle w:val="-"/>
                <w:noProof/>
              </w:rPr>
              <w:t>Πιστοποιητικά, έντυπα κ.λπ.</w:t>
            </w:r>
            <w:r w:rsidR="00590789">
              <w:rPr>
                <w:noProof/>
                <w:webHidden/>
              </w:rPr>
              <w:tab/>
            </w:r>
            <w:r w:rsidR="00590789">
              <w:rPr>
                <w:noProof/>
                <w:webHidden/>
              </w:rPr>
              <w:fldChar w:fldCharType="begin"/>
            </w:r>
            <w:r w:rsidR="00590789">
              <w:rPr>
                <w:noProof/>
                <w:webHidden/>
              </w:rPr>
              <w:instrText xml:space="preserve"> PAGEREF _Toc208404018 \h </w:instrText>
            </w:r>
            <w:r w:rsidR="00590789">
              <w:rPr>
                <w:noProof/>
                <w:webHidden/>
              </w:rPr>
            </w:r>
            <w:r w:rsidR="00590789">
              <w:rPr>
                <w:noProof/>
                <w:webHidden/>
              </w:rPr>
              <w:fldChar w:fldCharType="separate"/>
            </w:r>
            <w:r w:rsidR="00516B05">
              <w:rPr>
                <w:noProof/>
                <w:webHidden/>
              </w:rPr>
              <w:t>12</w:t>
            </w:r>
            <w:r w:rsidR="00590789">
              <w:rPr>
                <w:noProof/>
                <w:webHidden/>
              </w:rPr>
              <w:fldChar w:fldCharType="end"/>
            </w:r>
          </w:hyperlink>
        </w:p>
        <w:p w14:paraId="3C14A921" w14:textId="0F223D5F" w:rsidR="00590789" w:rsidRDefault="00217A22">
          <w:pPr>
            <w:pStyle w:val="12"/>
            <w:rPr>
              <w:rFonts w:asciiTheme="minorHAnsi" w:eastAsiaTheme="minorEastAsia" w:hAnsiTheme="minorHAnsi" w:cstheme="minorBidi"/>
              <w:bCs w:val="0"/>
              <w:caps w:val="0"/>
              <w:noProof/>
              <w:sz w:val="22"/>
              <w:szCs w:val="22"/>
              <w:lang w:val="en-US" w:eastAsia="en-US"/>
            </w:rPr>
          </w:pPr>
          <w:hyperlink w:anchor="_Toc208404019" w:history="1">
            <w:r w:rsidR="00590789" w:rsidRPr="000E56E2">
              <w:rPr>
                <w:rStyle w:val="-"/>
                <w:noProof/>
              </w:rPr>
              <w:t>10</w:t>
            </w:r>
            <w:r w:rsidR="00590789">
              <w:rPr>
                <w:rFonts w:asciiTheme="minorHAnsi" w:eastAsiaTheme="minorEastAsia" w:hAnsiTheme="minorHAnsi" w:cstheme="minorBidi"/>
                <w:bCs w:val="0"/>
                <w:caps w:val="0"/>
                <w:noProof/>
                <w:sz w:val="22"/>
                <w:szCs w:val="22"/>
                <w:lang w:val="en-US" w:eastAsia="en-US"/>
              </w:rPr>
              <w:tab/>
            </w:r>
            <w:r w:rsidR="00590789" w:rsidRPr="000E56E2">
              <w:rPr>
                <w:rStyle w:val="-"/>
                <w:noProof/>
              </w:rPr>
              <w:t>ΣΗΜΕΙΩΣΕΙΣ</w:t>
            </w:r>
            <w:r w:rsidR="00590789">
              <w:rPr>
                <w:noProof/>
                <w:webHidden/>
              </w:rPr>
              <w:tab/>
            </w:r>
            <w:r w:rsidR="00590789">
              <w:rPr>
                <w:noProof/>
                <w:webHidden/>
              </w:rPr>
              <w:fldChar w:fldCharType="begin"/>
            </w:r>
            <w:r w:rsidR="00590789">
              <w:rPr>
                <w:noProof/>
                <w:webHidden/>
              </w:rPr>
              <w:instrText xml:space="preserve"> PAGEREF _Toc208404019 \h </w:instrText>
            </w:r>
            <w:r w:rsidR="00590789">
              <w:rPr>
                <w:noProof/>
                <w:webHidden/>
              </w:rPr>
            </w:r>
            <w:r w:rsidR="00590789">
              <w:rPr>
                <w:noProof/>
                <w:webHidden/>
              </w:rPr>
              <w:fldChar w:fldCharType="separate"/>
            </w:r>
            <w:r w:rsidR="00516B05">
              <w:rPr>
                <w:noProof/>
                <w:webHidden/>
              </w:rPr>
              <w:t>12</w:t>
            </w:r>
            <w:r w:rsidR="00590789">
              <w:rPr>
                <w:noProof/>
                <w:webHidden/>
              </w:rPr>
              <w:fldChar w:fldCharType="end"/>
            </w:r>
          </w:hyperlink>
        </w:p>
        <w:p w14:paraId="7FA92F1A" w14:textId="1F54F41A" w:rsidR="00590789" w:rsidRDefault="00217A22">
          <w:pPr>
            <w:pStyle w:val="20"/>
            <w:rPr>
              <w:rFonts w:asciiTheme="minorHAnsi" w:eastAsiaTheme="minorEastAsia" w:hAnsiTheme="minorHAnsi" w:cstheme="minorBidi"/>
              <w:iCs w:val="0"/>
              <w:noProof/>
              <w:sz w:val="22"/>
              <w:szCs w:val="22"/>
              <w:lang w:val="en-US" w:eastAsia="en-US"/>
            </w:rPr>
          </w:pPr>
          <w:hyperlink w:anchor="_Toc208404020" w:history="1">
            <w:r w:rsidR="00590789" w:rsidRPr="000E56E2">
              <w:rPr>
                <w:rStyle w:val="-"/>
                <w:noProof/>
              </w:rPr>
              <w:t>10.4</w:t>
            </w:r>
            <w:r w:rsidR="00590789">
              <w:rPr>
                <w:rFonts w:asciiTheme="minorHAnsi" w:eastAsiaTheme="minorEastAsia" w:hAnsiTheme="minorHAnsi" w:cstheme="minorBidi"/>
                <w:iCs w:val="0"/>
                <w:noProof/>
                <w:sz w:val="22"/>
                <w:szCs w:val="22"/>
                <w:lang w:val="en-US" w:eastAsia="en-US"/>
              </w:rPr>
              <w:tab/>
            </w:r>
            <w:r w:rsidR="00590789" w:rsidRPr="000E56E2">
              <w:rPr>
                <w:rStyle w:val="-"/>
                <w:noProof/>
              </w:rPr>
              <w:t>Συντμήσεις</w:t>
            </w:r>
            <w:r w:rsidR="00590789">
              <w:rPr>
                <w:noProof/>
                <w:webHidden/>
              </w:rPr>
              <w:tab/>
            </w:r>
            <w:r w:rsidR="00590789">
              <w:rPr>
                <w:noProof/>
                <w:webHidden/>
              </w:rPr>
              <w:fldChar w:fldCharType="begin"/>
            </w:r>
            <w:r w:rsidR="00590789">
              <w:rPr>
                <w:noProof/>
                <w:webHidden/>
              </w:rPr>
              <w:instrText xml:space="preserve"> PAGEREF _Toc208404020 \h </w:instrText>
            </w:r>
            <w:r w:rsidR="00590789">
              <w:rPr>
                <w:noProof/>
                <w:webHidden/>
              </w:rPr>
            </w:r>
            <w:r w:rsidR="00590789">
              <w:rPr>
                <w:noProof/>
                <w:webHidden/>
              </w:rPr>
              <w:fldChar w:fldCharType="separate"/>
            </w:r>
            <w:r w:rsidR="00516B05">
              <w:rPr>
                <w:noProof/>
                <w:webHidden/>
              </w:rPr>
              <w:t>13</w:t>
            </w:r>
            <w:r w:rsidR="00590789">
              <w:rPr>
                <w:noProof/>
                <w:webHidden/>
              </w:rPr>
              <w:fldChar w:fldCharType="end"/>
            </w:r>
          </w:hyperlink>
        </w:p>
        <w:p w14:paraId="1880E9AA" w14:textId="47061FBB" w:rsidR="00590789" w:rsidRDefault="00217A22">
          <w:pPr>
            <w:pStyle w:val="12"/>
            <w:rPr>
              <w:rFonts w:asciiTheme="minorHAnsi" w:eastAsiaTheme="minorEastAsia" w:hAnsiTheme="minorHAnsi" w:cstheme="minorBidi"/>
              <w:bCs w:val="0"/>
              <w:caps w:val="0"/>
              <w:noProof/>
              <w:sz w:val="22"/>
              <w:szCs w:val="22"/>
              <w:lang w:val="en-US" w:eastAsia="en-US"/>
            </w:rPr>
          </w:pPr>
          <w:hyperlink w:anchor="_Toc208404021" w:history="1">
            <w:r w:rsidR="00590789" w:rsidRPr="000E56E2">
              <w:rPr>
                <w:rStyle w:val="-"/>
                <w:noProof/>
              </w:rPr>
              <w:t>11</w:t>
            </w:r>
            <w:r w:rsidR="00590789">
              <w:rPr>
                <w:rFonts w:asciiTheme="minorHAnsi" w:eastAsiaTheme="minorEastAsia" w:hAnsiTheme="minorHAnsi" w:cstheme="minorBidi"/>
                <w:bCs w:val="0"/>
                <w:caps w:val="0"/>
                <w:noProof/>
                <w:sz w:val="22"/>
                <w:szCs w:val="22"/>
                <w:lang w:val="en-US" w:eastAsia="en-US"/>
              </w:rPr>
              <w:tab/>
            </w:r>
            <w:r w:rsidR="00590789" w:rsidRPr="000E56E2">
              <w:rPr>
                <w:rStyle w:val="-"/>
                <w:noProof/>
              </w:rPr>
              <w:t>ΠΡΟΤΑΣΕΙΣ ΒΕΛΤΙΩΣΗΣ ΠΡΟΔΙΑΓΡΑΦΗΣ ΕΝΟΠΛΩΝ ΔΥΝΑΜΕΩΝ</w:t>
            </w:r>
            <w:r w:rsidR="00590789">
              <w:rPr>
                <w:noProof/>
                <w:webHidden/>
              </w:rPr>
              <w:tab/>
            </w:r>
            <w:r w:rsidR="00590789">
              <w:rPr>
                <w:noProof/>
                <w:webHidden/>
              </w:rPr>
              <w:fldChar w:fldCharType="begin"/>
            </w:r>
            <w:r w:rsidR="00590789">
              <w:rPr>
                <w:noProof/>
                <w:webHidden/>
              </w:rPr>
              <w:instrText xml:space="preserve"> PAGEREF _Toc208404021 \h </w:instrText>
            </w:r>
            <w:r w:rsidR="00590789">
              <w:rPr>
                <w:noProof/>
                <w:webHidden/>
              </w:rPr>
            </w:r>
            <w:r w:rsidR="00590789">
              <w:rPr>
                <w:noProof/>
                <w:webHidden/>
              </w:rPr>
              <w:fldChar w:fldCharType="separate"/>
            </w:r>
            <w:r w:rsidR="00516B05">
              <w:rPr>
                <w:noProof/>
                <w:webHidden/>
              </w:rPr>
              <w:t>13</w:t>
            </w:r>
            <w:r w:rsidR="00590789">
              <w:rPr>
                <w:noProof/>
                <w:webHidden/>
              </w:rPr>
              <w:fldChar w:fldCharType="end"/>
            </w:r>
          </w:hyperlink>
        </w:p>
        <w:p w14:paraId="2490E3EB" w14:textId="73CED799" w:rsidR="00590789" w:rsidRDefault="00217A22">
          <w:pPr>
            <w:pStyle w:val="12"/>
            <w:rPr>
              <w:rFonts w:asciiTheme="minorHAnsi" w:eastAsiaTheme="minorEastAsia" w:hAnsiTheme="minorHAnsi" w:cstheme="minorBidi"/>
              <w:bCs w:val="0"/>
              <w:caps w:val="0"/>
              <w:noProof/>
              <w:sz w:val="22"/>
              <w:szCs w:val="22"/>
              <w:lang w:val="en-US" w:eastAsia="en-US"/>
            </w:rPr>
          </w:pPr>
          <w:hyperlink w:anchor="_Toc208404022" w:history="1">
            <w:r w:rsidR="00590789" w:rsidRPr="000E56E2">
              <w:rPr>
                <w:rStyle w:val="-"/>
                <w:noProof/>
              </w:rPr>
              <w:t>ΠΡΟΣΘΗΚΗ Ι: ΠΙΝΑΚΑΣ ΚΡΙΤΗΡΙΩΝ ΑΞΙΟΛΟΓΗΣΗΣ</w:t>
            </w:r>
            <w:r w:rsidR="00590789">
              <w:rPr>
                <w:noProof/>
                <w:webHidden/>
              </w:rPr>
              <w:tab/>
            </w:r>
            <w:r w:rsidR="00590789">
              <w:rPr>
                <w:noProof/>
                <w:webHidden/>
              </w:rPr>
              <w:fldChar w:fldCharType="begin"/>
            </w:r>
            <w:r w:rsidR="00590789">
              <w:rPr>
                <w:noProof/>
                <w:webHidden/>
              </w:rPr>
              <w:instrText xml:space="preserve"> PAGEREF _Toc208404022 \h </w:instrText>
            </w:r>
            <w:r w:rsidR="00590789">
              <w:rPr>
                <w:noProof/>
                <w:webHidden/>
              </w:rPr>
            </w:r>
            <w:r w:rsidR="00590789">
              <w:rPr>
                <w:noProof/>
                <w:webHidden/>
              </w:rPr>
              <w:fldChar w:fldCharType="separate"/>
            </w:r>
            <w:r w:rsidR="00516B05">
              <w:rPr>
                <w:noProof/>
                <w:webHidden/>
              </w:rPr>
              <w:t>14</w:t>
            </w:r>
            <w:r w:rsidR="00590789">
              <w:rPr>
                <w:noProof/>
                <w:webHidden/>
              </w:rPr>
              <w:fldChar w:fldCharType="end"/>
            </w:r>
          </w:hyperlink>
        </w:p>
        <w:p w14:paraId="10DADD94" w14:textId="6625D522" w:rsidR="00CB1B04" w:rsidRDefault="00CB1B04">
          <w:r>
            <w:rPr>
              <w:b/>
              <w:bCs/>
            </w:rPr>
            <w:fldChar w:fldCharType="end"/>
          </w:r>
        </w:p>
      </w:sdtContent>
    </w:sdt>
    <w:p w14:paraId="04D6B487" w14:textId="716343BA" w:rsidR="00F672FF" w:rsidRDefault="00F672FF" w:rsidP="0067407B">
      <w:pPr>
        <w:spacing w:line="276" w:lineRule="auto"/>
        <w:rPr>
          <w:rFonts w:cs="Arial"/>
          <w:lang w:val="en-US"/>
        </w:rPr>
      </w:pPr>
    </w:p>
    <w:p w14:paraId="273A7D4B" w14:textId="77777777" w:rsidR="0067407B" w:rsidRPr="004D1059" w:rsidRDefault="0067407B" w:rsidP="0067407B">
      <w:pPr>
        <w:spacing w:line="276" w:lineRule="auto"/>
        <w:rPr>
          <w:rFonts w:cs="Arial"/>
        </w:rPr>
      </w:pPr>
    </w:p>
    <w:p w14:paraId="3BD85717" w14:textId="427F9A39" w:rsidR="00F01562" w:rsidRDefault="00DE3EF7" w:rsidP="007D275E">
      <w:pPr>
        <w:pStyle w:val="1"/>
      </w:pPr>
      <w:bookmarkStart w:id="6" w:name="_Toc525728405"/>
      <w:bookmarkStart w:id="7" w:name="_Toc531677178"/>
      <w:bookmarkStart w:id="8" w:name="_Toc531677881"/>
      <w:bookmarkStart w:id="9" w:name="_Toc534371180"/>
      <w:bookmarkStart w:id="10" w:name="_Toc208403983"/>
      <w:r w:rsidRPr="007554A6">
        <w:t>ΠΕΔΙΟ</w:t>
      </w:r>
      <w:r w:rsidRPr="004D1059">
        <w:t xml:space="preserve"> </w:t>
      </w:r>
      <w:r w:rsidRPr="007554A6">
        <w:t>ΕΦΑΡΜΟΓΗΣ</w:t>
      </w:r>
      <w:bookmarkEnd w:id="4"/>
      <w:bookmarkEnd w:id="5"/>
      <w:bookmarkEnd w:id="6"/>
      <w:bookmarkEnd w:id="7"/>
      <w:bookmarkEnd w:id="8"/>
      <w:bookmarkEnd w:id="9"/>
      <w:bookmarkEnd w:id="10"/>
    </w:p>
    <w:p w14:paraId="68275C39" w14:textId="77777777" w:rsidR="00093E60" w:rsidRPr="00093E60" w:rsidRDefault="00093E60" w:rsidP="00093E60"/>
    <w:p w14:paraId="19373309" w14:textId="3FE5F9B9" w:rsidR="00A451D1" w:rsidRDefault="00DD098B" w:rsidP="00093E60">
      <w:pPr>
        <w:spacing w:line="240" w:lineRule="auto"/>
      </w:pPr>
      <w:bookmarkStart w:id="11" w:name="_Ref479246934"/>
      <w:bookmarkStart w:id="12" w:name="_Ref479328282"/>
      <w:bookmarkStart w:id="13" w:name="_Toc479076608"/>
      <w:bookmarkStart w:id="14" w:name="_Toc525212409"/>
      <w:bookmarkStart w:id="15" w:name="_Toc525728406"/>
      <w:bookmarkStart w:id="16" w:name="_Toc531677179"/>
      <w:bookmarkStart w:id="17" w:name="_Toc531677882"/>
      <w:bookmarkStart w:id="18" w:name="_Toc534371181"/>
      <w:r w:rsidRPr="00420A4B">
        <w:tab/>
      </w:r>
      <w:r w:rsidR="00DF4899" w:rsidRPr="00420A4B">
        <w:t>Η παρούσα Προδιαγραφή Ενόπλων Δυνάμεων (ΠΕΔ) καλύπτει τις απαιτήσεις προμήθειας για τ</w:t>
      </w:r>
      <w:r w:rsidR="000F1719">
        <w:t>η</w:t>
      </w:r>
      <w:r w:rsidR="00DF4899" w:rsidRPr="00420A4B">
        <w:t xml:space="preserve"> «</w:t>
      </w:r>
      <w:r w:rsidR="000F1719">
        <w:t>Μηχανή</w:t>
      </w:r>
      <w:r w:rsidR="00420A4B" w:rsidRPr="00420A4B">
        <w:t xml:space="preserve"> Παραγωγής Αζώτου (NITROGEN MAKING MACHINE)</w:t>
      </w:r>
      <w:r w:rsidR="00DF4899" w:rsidRPr="00420A4B">
        <w:t>» που προορίζεται να εγκατασταθεί και να λειτουργήσει σε κατάλληλο χώρο, παραγωγικού τμήματος, επισκευαστικού φορέα του ΓΕΣ.</w:t>
      </w:r>
    </w:p>
    <w:p w14:paraId="1A87E77F" w14:textId="77777777" w:rsidR="00CF37DB" w:rsidRPr="00F85467" w:rsidRDefault="00CF37DB" w:rsidP="00093E60">
      <w:pPr>
        <w:spacing w:line="240" w:lineRule="auto"/>
      </w:pPr>
    </w:p>
    <w:p w14:paraId="62992B21" w14:textId="0F8DB454" w:rsidR="002E332F" w:rsidRPr="00E92685" w:rsidRDefault="005276CA" w:rsidP="007D275E">
      <w:pPr>
        <w:pStyle w:val="1"/>
      </w:pPr>
      <w:bookmarkStart w:id="19" w:name="_Toc208403984"/>
      <w:bookmarkEnd w:id="11"/>
      <w:bookmarkEnd w:id="12"/>
      <w:r w:rsidRPr="007554A6">
        <w:t>ΣΧΕΤΙΚΑ</w:t>
      </w:r>
      <w:r w:rsidRPr="004D1059">
        <w:t xml:space="preserve"> </w:t>
      </w:r>
      <w:r w:rsidRPr="007554A6">
        <w:t>ΕΓΓΡΑΦΑ</w:t>
      </w:r>
      <w:bookmarkStart w:id="20" w:name="_Toc207887891"/>
      <w:bookmarkStart w:id="21" w:name="_Toc207971881"/>
      <w:bookmarkStart w:id="22" w:name="_Toc208214160"/>
      <w:bookmarkStart w:id="23" w:name="_Toc208219298"/>
      <w:bookmarkStart w:id="24" w:name="_Toc207887892"/>
      <w:bookmarkStart w:id="25" w:name="_Toc207971882"/>
      <w:bookmarkStart w:id="26" w:name="_Toc208214161"/>
      <w:bookmarkStart w:id="27" w:name="_Toc208219299"/>
      <w:bookmarkStart w:id="28" w:name="_Toc207971883"/>
      <w:bookmarkStart w:id="29" w:name="_Toc208214162"/>
      <w:bookmarkStart w:id="30" w:name="_Toc208219300"/>
      <w:bookmarkStart w:id="31" w:name="_Toc207971884"/>
      <w:bookmarkStart w:id="32" w:name="_Toc208214163"/>
      <w:bookmarkStart w:id="33" w:name="_Toc208219301"/>
      <w:bookmarkStart w:id="34" w:name="_Toc201311774"/>
      <w:bookmarkStart w:id="35" w:name="_Toc404248975"/>
      <w:bookmarkStart w:id="36" w:name="_Toc405489522"/>
      <w:bookmarkStart w:id="37" w:name="_Toc405897968"/>
      <w:bookmarkStart w:id="38" w:name="_Toc406047376"/>
      <w:bookmarkStart w:id="39" w:name="_Toc406067909"/>
      <w:bookmarkStart w:id="40" w:name="_Toc412117715"/>
      <w:bookmarkStart w:id="41" w:name="_Toc405897966"/>
      <w:bookmarkStart w:id="42" w:name="_Toc406047374"/>
      <w:bookmarkStart w:id="43" w:name="_Toc406067907"/>
      <w:bookmarkStart w:id="44" w:name="_Toc412117713"/>
      <w:bookmarkEnd w:id="13"/>
      <w:bookmarkEnd w:id="14"/>
      <w:bookmarkEnd w:id="15"/>
      <w:bookmarkEnd w:id="16"/>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19"/>
    </w:p>
    <w:p w14:paraId="6BBD0A7F" w14:textId="547333DB" w:rsidR="00093E60" w:rsidRPr="00093E60" w:rsidRDefault="00DF4899" w:rsidP="00650762">
      <w:pPr>
        <w:pStyle w:val="2"/>
      </w:pPr>
      <w:bookmarkStart w:id="45" w:name="_Toc208403985"/>
      <w:r w:rsidRPr="00D719AF">
        <w:t>Νομοθεσία</w:t>
      </w:r>
      <w:bookmarkEnd w:id="34"/>
      <w:bookmarkEnd w:id="45"/>
    </w:p>
    <w:bookmarkEnd w:id="35"/>
    <w:bookmarkEnd w:id="36"/>
    <w:bookmarkEnd w:id="37"/>
    <w:bookmarkEnd w:id="38"/>
    <w:bookmarkEnd w:id="39"/>
    <w:bookmarkEnd w:id="40"/>
    <w:p w14:paraId="13ABDAAA" w14:textId="77777777" w:rsidR="00545766" w:rsidRPr="00343C9C" w:rsidRDefault="00545766" w:rsidP="00093E60">
      <w:pPr>
        <w:spacing w:line="240" w:lineRule="auto"/>
        <w:rPr>
          <w:rFonts w:cs="Arial"/>
          <w:szCs w:val="24"/>
          <w:lang w:eastAsia="ar-SA"/>
        </w:rPr>
      </w:pPr>
      <w:r w:rsidRPr="00343C9C">
        <w:rPr>
          <w:rFonts w:cs="Arial"/>
          <w:b/>
          <w:szCs w:val="24"/>
          <w:lang w:bidi="el-GR"/>
        </w:rPr>
        <w:t>2.1.1</w:t>
      </w:r>
      <w:r w:rsidRPr="00343C9C">
        <w:rPr>
          <w:rFonts w:cs="Arial"/>
          <w:szCs w:val="24"/>
          <w:lang w:bidi="el-GR"/>
        </w:rPr>
        <w:tab/>
      </w:r>
      <w:r w:rsidRPr="00343C9C">
        <w:rPr>
          <w:rFonts w:cs="Arial"/>
          <w:szCs w:val="24"/>
          <w:lang w:eastAsia="ar-SA"/>
        </w:rPr>
        <w:t>Ν.3978/2011 (ΦΕΚ 137/</w:t>
      </w:r>
      <w:r w:rsidRPr="00343C9C">
        <w:rPr>
          <w:rFonts w:cs="Arial"/>
          <w:szCs w:val="24"/>
          <w:lang w:val="en-US" w:eastAsia="ar-SA"/>
        </w:rPr>
        <w:t>A</w:t>
      </w:r>
      <w:r w:rsidRPr="00343C9C">
        <w:rPr>
          <w:rFonts w:cs="Arial"/>
          <w:szCs w:val="24"/>
          <w:lang w:eastAsia="ar-SA"/>
        </w:rPr>
        <w:t>/16.6.2011)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14:paraId="42F0751D" w14:textId="77777777" w:rsidR="00545766" w:rsidRPr="00343C9C" w:rsidRDefault="00545766" w:rsidP="00093E60">
      <w:pPr>
        <w:spacing w:line="240" w:lineRule="auto"/>
        <w:rPr>
          <w:rFonts w:cs="Arial"/>
          <w:szCs w:val="24"/>
          <w:lang w:eastAsia="ar-SA"/>
        </w:rPr>
      </w:pPr>
    </w:p>
    <w:p w14:paraId="1DC9ACB5" w14:textId="77777777" w:rsidR="00545766" w:rsidRPr="00343C9C" w:rsidRDefault="00545766" w:rsidP="009A0270">
      <w:pPr>
        <w:spacing w:line="240" w:lineRule="auto"/>
        <w:rPr>
          <w:rFonts w:cs="Arial"/>
          <w:szCs w:val="24"/>
          <w:lang w:eastAsia="ar-SA"/>
        </w:rPr>
      </w:pPr>
      <w:r w:rsidRPr="00343C9C">
        <w:rPr>
          <w:rFonts w:cs="Arial"/>
          <w:b/>
          <w:szCs w:val="24"/>
          <w:lang w:eastAsia="ar-SA"/>
        </w:rPr>
        <w:t>2.1.2</w:t>
      </w:r>
      <w:r w:rsidRPr="00343C9C">
        <w:rPr>
          <w:rFonts w:cs="Arial"/>
          <w:szCs w:val="24"/>
          <w:lang w:eastAsia="ar-SA"/>
        </w:rPr>
        <w:tab/>
        <w:t>Ν.4412/2016 (ΦΕΚ 147/Α/8.8.16) «Δημόσιες Συμβάσεις Έργων, Προμηθειών και Υπηρεσιών (προσαρμογή στις Οδηγίες 2014/24/ΕΕ και 2014/25/ΕΕ», όπως τροποποιήθηκε και ισχύει.</w:t>
      </w:r>
    </w:p>
    <w:p w14:paraId="5CF3670E" w14:textId="77777777" w:rsidR="00545766" w:rsidRPr="00343C9C" w:rsidRDefault="00545766" w:rsidP="00093E60">
      <w:pPr>
        <w:tabs>
          <w:tab w:val="left" w:pos="1134"/>
        </w:tabs>
        <w:spacing w:line="240" w:lineRule="auto"/>
        <w:rPr>
          <w:rFonts w:cs="Arial"/>
          <w:szCs w:val="24"/>
          <w:lang w:eastAsia="ar-SA"/>
        </w:rPr>
      </w:pPr>
    </w:p>
    <w:p w14:paraId="00C572FC" w14:textId="77777777" w:rsidR="00545766" w:rsidRPr="00222193" w:rsidRDefault="00545766" w:rsidP="00093E60">
      <w:pPr>
        <w:spacing w:line="240" w:lineRule="auto"/>
        <w:rPr>
          <w:rFonts w:cs="Arial"/>
          <w:szCs w:val="24"/>
          <w:lang w:eastAsia="ar-SA"/>
        </w:rPr>
      </w:pPr>
      <w:r w:rsidRPr="00343C9C">
        <w:rPr>
          <w:rFonts w:cs="Arial"/>
          <w:b/>
          <w:szCs w:val="24"/>
          <w:lang w:eastAsia="ar-SA"/>
        </w:rPr>
        <w:t>2.1.3</w:t>
      </w:r>
      <w:r w:rsidRPr="00343C9C">
        <w:rPr>
          <w:rFonts w:cs="Arial"/>
          <w:b/>
          <w:szCs w:val="24"/>
          <w:lang w:eastAsia="ar-SA"/>
        </w:rPr>
        <w:tab/>
      </w:r>
      <w:r w:rsidRPr="00343C9C">
        <w:rPr>
          <w:rFonts w:cs="Arial"/>
          <w:szCs w:val="24"/>
          <w:lang w:eastAsia="ar-SA"/>
        </w:rPr>
        <w:t>ΥΕ 22 Εγκύκλιος ΥΠΕ</w:t>
      </w:r>
      <w:r w:rsidRPr="00222193">
        <w:rPr>
          <w:rFonts w:cs="Arial"/>
          <w:szCs w:val="24"/>
          <w:lang w:eastAsia="ar-SA"/>
        </w:rPr>
        <w:t>ΘΑ (Φ.060/8/301111/Σ.1418/24 Ιουν 19), «Τυποποίηση στις Ε.Δ.».</w:t>
      </w:r>
    </w:p>
    <w:p w14:paraId="31D8DA6E" w14:textId="77777777" w:rsidR="00545766" w:rsidRPr="00222193" w:rsidRDefault="00545766" w:rsidP="00093E60">
      <w:pPr>
        <w:spacing w:line="240" w:lineRule="auto"/>
        <w:rPr>
          <w:rFonts w:cs="Arial"/>
          <w:szCs w:val="24"/>
          <w:lang w:eastAsia="ar-SA"/>
        </w:rPr>
      </w:pPr>
    </w:p>
    <w:p w14:paraId="6740803B" w14:textId="77777777" w:rsidR="00545766" w:rsidRPr="00222193" w:rsidRDefault="00545766" w:rsidP="00093E60">
      <w:pPr>
        <w:spacing w:line="240" w:lineRule="auto"/>
        <w:rPr>
          <w:rFonts w:cs="Arial"/>
          <w:szCs w:val="24"/>
          <w:lang w:eastAsia="ar-SA"/>
        </w:rPr>
      </w:pPr>
      <w:r w:rsidRPr="00222193">
        <w:rPr>
          <w:rFonts w:eastAsia="Calibri" w:cs="Arial"/>
          <w:b/>
          <w:szCs w:val="24"/>
          <w:lang w:eastAsia="en-US" w:bidi="el-GR"/>
        </w:rPr>
        <w:t>2.1.4</w:t>
      </w:r>
      <w:r w:rsidRPr="00222193">
        <w:rPr>
          <w:rFonts w:eastAsia="Calibri" w:cs="Arial"/>
          <w:szCs w:val="24"/>
          <w:lang w:eastAsia="en-US" w:bidi="el-GR"/>
        </w:rPr>
        <w:tab/>
      </w:r>
      <w:r w:rsidRPr="00222193">
        <w:rPr>
          <w:rFonts w:cs="Arial"/>
          <w:szCs w:val="24"/>
          <w:lang w:eastAsia="ar-SA"/>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bookmarkEnd w:id="41"/>
    <w:bookmarkEnd w:id="42"/>
    <w:bookmarkEnd w:id="43"/>
    <w:bookmarkEnd w:id="44"/>
    <w:p w14:paraId="23C79DB7" w14:textId="0EA2A15D" w:rsidR="00F85467" w:rsidRPr="00222193" w:rsidRDefault="00F85467" w:rsidP="00093E60">
      <w:pPr>
        <w:spacing w:line="240" w:lineRule="auto"/>
      </w:pPr>
    </w:p>
    <w:p w14:paraId="7B2FE7FF" w14:textId="74CD8225" w:rsidR="00545766" w:rsidRPr="006467A3" w:rsidRDefault="00F85467" w:rsidP="00093E60">
      <w:pPr>
        <w:spacing w:line="240" w:lineRule="auto"/>
      </w:pPr>
      <w:r w:rsidRPr="006467A3">
        <w:rPr>
          <w:b/>
        </w:rPr>
        <w:t>2.1.5</w:t>
      </w:r>
      <w:r w:rsidRPr="006467A3">
        <w:tab/>
      </w:r>
      <w:r w:rsidR="00545766" w:rsidRPr="006467A3">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3A050D91" w14:textId="77777777" w:rsidR="00545766" w:rsidRPr="006467A3" w:rsidRDefault="00545766" w:rsidP="00093E60">
      <w:pPr>
        <w:spacing w:line="240" w:lineRule="auto"/>
      </w:pPr>
    </w:p>
    <w:p w14:paraId="34B50D5D" w14:textId="2CC6A4F6" w:rsidR="00545766" w:rsidRPr="006467A3" w:rsidRDefault="00545766" w:rsidP="00093E60">
      <w:pPr>
        <w:spacing w:line="240" w:lineRule="auto"/>
      </w:pPr>
      <w:r w:rsidRPr="006467A3">
        <w:rPr>
          <w:b/>
        </w:rPr>
        <w:t>2.1.6</w:t>
      </w:r>
      <w:r w:rsidRPr="006467A3">
        <w:tab/>
        <w:t xml:space="preserve">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w:t>
      </w:r>
      <w:r w:rsidR="000F1719" w:rsidRPr="006467A3">
        <w:t>μηχανή</w:t>
      </w:r>
      <w:r w:rsidRPr="006467A3">
        <w:t>ματα και την τροποποίηση της οδηγίας 95/16/ΕΚ και κατάργηση των Π.Δ. 18/96 και 377/93. (ΦΕΚ 97/Α’/25.06.2010)».</w:t>
      </w:r>
    </w:p>
    <w:p w14:paraId="451DFCEF" w14:textId="77777777" w:rsidR="00545766" w:rsidRPr="006467A3" w:rsidRDefault="00545766" w:rsidP="00093E60">
      <w:pPr>
        <w:spacing w:line="240" w:lineRule="auto"/>
      </w:pPr>
    </w:p>
    <w:p w14:paraId="0FDF4937" w14:textId="7A7069E1" w:rsidR="00545766" w:rsidRPr="006467A3" w:rsidRDefault="00545766" w:rsidP="00093E60">
      <w:pPr>
        <w:spacing w:line="240" w:lineRule="auto"/>
      </w:pPr>
      <w:r w:rsidRPr="006467A3">
        <w:rPr>
          <w:b/>
        </w:rPr>
        <w:t>2.1.7</w:t>
      </w:r>
      <w:r w:rsidRPr="006467A3">
        <w:tab/>
      </w:r>
      <w:r w:rsidR="00B0756F" w:rsidRPr="006467A3">
        <w:t>Κ.Υ.Α. 50268/5137/2007 (ΦΕΚ 1853/Β΄/13-09-2007) Προσαρμογή της  ελληνικής νομοθεσίας στην οδηγία 2004/108/ΕΚ για την ηλεκτρομαγνητική συμβατότητα και κατάργηση της κοινής υπουργικής απόφασης 94649/8682/93, όπως αυτή τροποποιήθηκε και ισχύει.</w:t>
      </w:r>
    </w:p>
    <w:p w14:paraId="4902EE35" w14:textId="38359219" w:rsidR="00545766" w:rsidRPr="006467A3" w:rsidRDefault="00545766" w:rsidP="00093E60">
      <w:pPr>
        <w:spacing w:line="240" w:lineRule="auto"/>
      </w:pPr>
    </w:p>
    <w:p w14:paraId="3B44C763" w14:textId="66FA4B76" w:rsidR="00545766" w:rsidRPr="006467A3" w:rsidRDefault="00545766" w:rsidP="00093E60">
      <w:pPr>
        <w:spacing w:line="240" w:lineRule="auto"/>
      </w:pPr>
      <w:r w:rsidRPr="006467A3">
        <w:rPr>
          <w:b/>
        </w:rPr>
        <w:t>2.1.8</w:t>
      </w:r>
      <w:r w:rsidRPr="006467A3">
        <w:tab/>
        <w:t xml:space="preserve"> </w:t>
      </w:r>
      <w:r w:rsidR="00B0756F" w:rsidRPr="006467A3">
        <w:t>Π.Δ. 396/94 (ΦΕΚ Α΄220) «Ελάχιστες προδιαγραφές για τη χρήση από τους εργαζόμενους εξοπλισμών ατομικής προστασίας κατά την εργασία σε συμμόρφωση με την οδηγία του συμβουλίου των Ευρωπαϊκών Κοινοτήτων 89/656/ΕΟΚ».</w:t>
      </w:r>
    </w:p>
    <w:p w14:paraId="315F989C" w14:textId="77777777" w:rsidR="00545766" w:rsidRPr="006467A3" w:rsidRDefault="00545766" w:rsidP="00093E60">
      <w:pPr>
        <w:spacing w:line="240" w:lineRule="auto"/>
      </w:pPr>
    </w:p>
    <w:p w14:paraId="0DBDBF0F" w14:textId="5B1F985B" w:rsidR="00CF37DB" w:rsidRPr="00E84083" w:rsidRDefault="00545766" w:rsidP="00093E60">
      <w:pPr>
        <w:spacing w:line="240" w:lineRule="auto"/>
      </w:pPr>
      <w:r w:rsidRPr="006467A3">
        <w:rPr>
          <w:b/>
        </w:rPr>
        <w:t>2.1.9</w:t>
      </w:r>
      <w:r w:rsidRPr="006467A3">
        <w:rPr>
          <w:b/>
        </w:rPr>
        <w:tab/>
      </w:r>
      <w:r w:rsidR="00B0756F" w:rsidRPr="006467A3">
        <w:t>Π.Δ 105/95 (ΦΕΚ Α΄67) «Ελάχιστες προδιαγραφές για τη σήμανση ασφαλείας και υγείας στην εργασία σε συμμόρφωση με την οδηγία του συμβουλίου των Ευρωπαϊκών Κοινοτήτων 92/58/ΕΟΚ».</w:t>
      </w:r>
      <w:r w:rsidR="00B0756F">
        <w:t xml:space="preserve">  </w:t>
      </w:r>
    </w:p>
    <w:p w14:paraId="5AD07ECE" w14:textId="68996FF0" w:rsidR="00CF37DB" w:rsidRPr="007D3A05" w:rsidRDefault="000E5E56" w:rsidP="00650762">
      <w:pPr>
        <w:pStyle w:val="2"/>
      </w:pPr>
      <w:bookmarkStart w:id="46" w:name="_Toc207884362"/>
      <w:bookmarkStart w:id="47" w:name="_Toc207887780"/>
      <w:bookmarkStart w:id="48" w:name="_Toc208403986"/>
      <w:bookmarkStart w:id="49" w:name="_Toc201311775"/>
      <w:bookmarkEnd w:id="46"/>
      <w:bookmarkEnd w:id="47"/>
      <w:r w:rsidRPr="002F6248">
        <w:t>Πρότυπα</w:t>
      </w:r>
      <w:bookmarkEnd w:id="48"/>
      <w:r w:rsidRPr="002F6248">
        <w:t xml:space="preserve"> </w:t>
      </w:r>
      <w:bookmarkEnd w:id="49"/>
    </w:p>
    <w:p w14:paraId="203D01C0" w14:textId="785E10FD" w:rsidR="00C6026D" w:rsidRPr="006467A3" w:rsidRDefault="00C6026D" w:rsidP="00093E60">
      <w:pPr>
        <w:spacing w:line="240" w:lineRule="auto"/>
      </w:pPr>
      <w:r w:rsidRPr="009A0270">
        <w:rPr>
          <w:b/>
        </w:rPr>
        <w:t>2.2.1</w:t>
      </w:r>
      <w:r w:rsidRPr="009A0270">
        <w:tab/>
      </w:r>
      <w:r w:rsidRPr="006467A3">
        <w:t xml:space="preserve">ΕΝ </w:t>
      </w:r>
      <w:r w:rsidRPr="006467A3">
        <w:rPr>
          <w:lang w:val="en-US"/>
        </w:rPr>
        <w:t>ISO</w:t>
      </w:r>
      <w:r w:rsidRPr="006467A3">
        <w:t xml:space="preserve"> 9001 «ΙΣΧΥΟΝ</w:t>
      </w:r>
      <w:r w:rsidR="004E20D8" w:rsidRPr="006467A3">
        <w:t>»</w:t>
      </w:r>
      <w:r w:rsidRPr="006467A3">
        <w:t>, «Συστήματα Διαχείρισης της Ποιότητας – Απαιτήσεις».</w:t>
      </w:r>
    </w:p>
    <w:p w14:paraId="5F78EEBA" w14:textId="77777777" w:rsidR="00C6026D" w:rsidRPr="006467A3" w:rsidRDefault="00C6026D" w:rsidP="00093E60">
      <w:pPr>
        <w:spacing w:line="240" w:lineRule="auto"/>
      </w:pPr>
    </w:p>
    <w:p w14:paraId="3D6B3674" w14:textId="26775AD4" w:rsidR="00C6026D" w:rsidRPr="006467A3" w:rsidRDefault="00C6026D" w:rsidP="00093E60">
      <w:pPr>
        <w:spacing w:line="240" w:lineRule="auto"/>
        <w:rPr>
          <w:b/>
        </w:rPr>
      </w:pPr>
      <w:r w:rsidRPr="006467A3">
        <w:rPr>
          <w:b/>
        </w:rPr>
        <w:t>2.2.2</w:t>
      </w:r>
      <w:r w:rsidRPr="006467A3">
        <w:rPr>
          <w:b/>
        </w:rPr>
        <w:tab/>
      </w:r>
      <w:r w:rsidR="003A01FC" w:rsidRPr="006467A3">
        <w:t xml:space="preserve">ΕΝ-1501-1, «Ασφάλεια των μηχανών-σήμανση </w:t>
      </w:r>
      <w:r w:rsidR="003A01FC" w:rsidRPr="006467A3">
        <w:rPr>
          <w:lang w:val="en-US"/>
        </w:rPr>
        <w:t>CE</w:t>
      </w:r>
      <w:r w:rsidR="003A01FC" w:rsidRPr="006467A3">
        <w:t>».</w:t>
      </w:r>
    </w:p>
    <w:p w14:paraId="5514D4A9" w14:textId="77777777" w:rsidR="00C6026D" w:rsidRPr="006467A3" w:rsidRDefault="00C6026D" w:rsidP="00093E60">
      <w:pPr>
        <w:spacing w:line="240" w:lineRule="auto"/>
      </w:pPr>
    </w:p>
    <w:p w14:paraId="1B2F2D0A" w14:textId="6D1EEA8A" w:rsidR="00C6026D" w:rsidRPr="006467A3" w:rsidRDefault="00C6026D" w:rsidP="00093E60">
      <w:pPr>
        <w:spacing w:line="240" w:lineRule="auto"/>
        <w:rPr>
          <w:lang w:val="en-US"/>
        </w:rPr>
      </w:pPr>
      <w:r w:rsidRPr="006467A3">
        <w:rPr>
          <w:b/>
          <w:lang w:val="en-US"/>
        </w:rPr>
        <w:t>2.2.3</w:t>
      </w:r>
      <w:r w:rsidRPr="006467A3">
        <w:rPr>
          <w:lang w:val="en-US"/>
        </w:rPr>
        <w:tab/>
      </w:r>
      <w:r w:rsidR="003A01FC" w:rsidRPr="006467A3">
        <w:rPr>
          <w:lang w:val="en-US"/>
        </w:rPr>
        <w:t>ACodP-2/3, «NATO multilingual supply classification handbook».</w:t>
      </w:r>
    </w:p>
    <w:p w14:paraId="7BDFA3B5" w14:textId="77777777" w:rsidR="00C6026D" w:rsidRPr="006467A3" w:rsidRDefault="00C6026D" w:rsidP="00093E60">
      <w:pPr>
        <w:spacing w:line="240" w:lineRule="auto"/>
        <w:rPr>
          <w:lang w:val="en-US"/>
        </w:rPr>
      </w:pPr>
    </w:p>
    <w:p w14:paraId="4D98571B" w14:textId="445E0087" w:rsidR="00C6026D" w:rsidRPr="006467A3" w:rsidRDefault="00C6026D" w:rsidP="00093E60">
      <w:pPr>
        <w:spacing w:line="240" w:lineRule="auto"/>
      </w:pPr>
      <w:r w:rsidRPr="006467A3">
        <w:rPr>
          <w:b/>
        </w:rPr>
        <w:t>2.2.4</w:t>
      </w:r>
      <w:r w:rsidRPr="006467A3">
        <w:tab/>
      </w:r>
      <w:r w:rsidR="003A01FC" w:rsidRPr="006467A3">
        <w:t>ΕΛΟΤ Η</w:t>
      </w:r>
      <w:r w:rsidR="003A01FC" w:rsidRPr="006467A3">
        <w:rPr>
          <w:lang w:val="en-US"/>
        </w:rPr>
        <w:t>D</w:t>
      </w:r>
      <w:r w:rsidR="003A01FC" w:rsidRPr="006467A3">
        <w:t xml:space="preserve"> 384/Έκδοση 2η - απαιτήσεις για ηλεκτρικές εγκαταστάσεις</w:t>
      </w:r>
    </w:p>
    <w:p w14:paraId="6852867D" w14:textId="77777777" w:rsidR="00C6026D" w:rsidRPr="006467A3" w:rsidRDefault="00C6026D" w:rsidP="00093E60">
      <w:pPr>
        <w:spacing w:line="240" w:lineRule="auto"/>
      </w:pPr>
    </w:p>
    <w:p w14:paraId="40FE67E4" w14:textId="61D57390" w:rsidR="00C6026D" w:rsidRPr="006467A3" w:rsidRDefault="00C6026D" w:rsidP="00093E60">
      <w:pPr>
        <w:spacing w:line="240" w:lineRule="auto"/>
        <w:rPr>
          <w:lang w:val="en-US"/>
        </w:rPr>
      </w:pPr>
      <w:r w:rsidRPr="006467A3">
        <w:rPr>
          <w:b/>
          <w:lang w:val="en-US"/>
        </w:rPr>
        <w:t>2.2.5</w:t>
      </w:r>
      <w:r w:rsidRPr="006467A3">
        <w:rPr>
          <w:lang w:val="en-US"/>
        </w:rPr>
        <w:tab/>
      </w:r>
      <w:r w:rsidR="003A01FC" w:rsidRPr="006467A3">
        <w:rPr>
          <w:lang w:val="en-US"/>
        </w:rPr>
        <w:t>EN ISO 12100, «Safety of machinery - General principles for design -Risk assessment and risk reduction».</w:t>
      </w:r>
    </w:p>
    <w:p w14:paraId="7AE460AE" w14:textId="77777777" w:rsidR="00C6026D" w:rsidRPr="006467A3" w:rsidRDefault="00C6026D" w:rsidP="00093E60">
      <w:pPr>
        <w:spacing w:line="240" w:lineRule="auto"/>
        <w:rPr>
          <w:lang w:val="en-US"/>
        </w:rPr>
      </w:pPr>
    </w:p>
    <w:p w14:paraId="663F6DC0" w14:textId="29D8C743" w:rsidR="00C6026D" w:rsidRPr="006467A3" w:rsidRDefault="00C6026D" w:rsidP="00093E60">
      <w:pPr>
        <w:spacing w:line="240" w:lineRule="auto"/>
        <w:rPr>
          <w:lang w:val="en-US"/>
        </w:rPr>
      </w:pPr>
      <w:r w:rsidRPr="006467A3">
        <w:rPr>
          <w:b/>
          <w:lang w:val="en-US"/>
        </w:rPr>
        <w:t>2.2.6</w:t>
      </w:r>
      <w:r w:rsidRPr="006467A3">
        <w:rPr>
          <w:lang w:val="en-US"/>
        </w:rPr>
        <w:tab/>
      </w:r>
      <w:r w:rsidR="003A01FC" w:rsidRPr="006467A3">
        <w:rPr>
          <w:lang w:val="en-US"/>
        </w:rPr>
        <w:t>CEI EN 60204-1 «Safety of machinery - Electrical equipment of machines Part 1: General requirements».</w:t>
      </w:r>
    </w:p>
    <w:p w14:paraId="133D8E72" w14:textId="77777777" w:rsidR="00C6026D" w:rsidRPr="006467A3" w:rsidRDefault="00C6026D" w:rsidP="00093E60">
      <w:pPr>
        <w:spacing w:line="240" w:lineRule="auto"/>
        <w:rPr>
          <w:lang w:val="en-US"/>
        </w:rPr>
      </w:pPr>
    </w:p>
    <w:p w14:paraId="0E815148" w14:textId="1C79DE75" w:rsidR="002C6726" w:rsidRPr="006467A3" w:rsidRDefault="009C30AC" w:rsidP="00093E60">
      <w:pPr>
        <w:spacing w:line="240" w:lineRule="auto"/>
        <w:rPr>
          <w:lang w:val="en-US"/>
        </w:rPr>
      </w:pPr>
      <w:r w:rsidRPr="006467A3">
        <w:rPr>
          <w:b/>
          <w:lang w:val="en-US"/>
        </w:rPr>
        <w:t>2.2.7</w:t>
      </w:r>
      <w:r w:rsidRPr="006467A3">
        <w:rPr>
          <w:b/>
          <w:lang w:val="en-US"/>
        </w:rPr>
        <w:tab/>
      </w:r>
      <w:r w:rsidR="003A01FC" w:rsidRPr="006467A3">
        <w:rPr>
          <w:lang w:val="en-US"/>
        </w:rPr>
        <w:t>IEC 61340-5-1, «Protection of electronic devices from electrostatic phenomena - General requirements».</w:t>
      </w:r>
    </w:p>
    <w:p w14:paraId="5687DE2B" w14:textId="77777777" w:rsidR="009C30AC" w:rsidRPr="006467A3" w:rsidRDefault="009C30AC" w:rsidP="00093E60">
      <w:pPr>
        <w:spacing w:line="240" w:lineRule="auto"/>
        <w:rPr>
          <w:rFonts w:eastAsia="HiddenHorzOCR"/>
          <w:lang w:val="en-US"/>
        </w:rPr>
      </w:pPr>
    </w:p>
    <w:p w14:paraId="121800BD" w14:textId="6169439E" w:rsidR="002C6726" w:rsidRPr="006467A3" w:rsidRDefault="009C30AC" w:rsidP="00093E60">
      <w:pPr>
        <w:spacing w:line="240" w:lineRule="auto"/>
        <w:rPr>
          <w:lang w:val="en-US"/>
        </w:rPr>
      </w:pPr>
      <w:bookmarkStart w:id="50" w:name="_Ref189130517"/>
      <w:r w:rsidRPr="006467A3">
        <w:rPr>
          <w:b/>
          <w:lang w:val="en-US"/>
        </w:rPr>
        <w:t>2.2.8</w:t>
      </w:r>
      <w:r w:rsidRPr="006467A3">
        <w:rPr>
          <w:b/>
          <w:lang w:val="en-US"/>
        </w:rPr>
        <w:tab/>
      </w:r>
      <w:bookmarkEnd w:id="50"/>
      <w:r w:rsidR="003A01FC" w:rsidRPr="006467A3">
        <w:rPr>
          <w:lang w:val="en-US"/>
        </w:rPr>
        <w:t>IPC-A-610E, «Acceptability of Electronic Assemblies».</w:t>
      </w:r>
    </w:p>
    <w:p w14:paraId="2A285E33" w14:textId="77777777" w:rsidR="009C30AC" w:rsidRPr="006467A3" w:rsidRDefault="009C30AC" w:rsidP="00093E60">
      <w:pPr>
        <w:spacing w:line="240" w:lineRule="auto"/>
        <w:rPr>
          <w:lang w:val="en-US"/>
        </w:rPr>
      </w:pPr>
    </w:p>
    <w:p w14:paraId="7ED765D0" w14:textId="6BBACE14" w:rsidR="002C6726" w:rsidRPr="006467A3" w:rsidRDefault="009C30AC" w:rsidP="00093E60">
      <w:pPr>
        <w:spacing w:line="240" w:lineRule="auto"/>
        <w:rPr>
          <w:lang w:val="en-US"/>
        </w:rPr>
      </w:pPr>
      <w:r w:rsidRPr="006467A3">
        <w:rPr>
          <w:b/>
          <w:lang w:val="en-US"/>
        </w:rPr>
        <w:t>2.2.9</w:t>
      </w:r>
      <w:r w:rsidRPr="006467A3">
        <w:rPr>
          <w:b/>
          <w:lang w:val="en-US"/>
        </w:rPr>
        <w:tab/>
      </w:r>
      <w:r w:rsidR="002C6726" w:rsidRPr="006467A3">
        <w:rPr>
          <w:lang w:val="en-US"/>
        </w:rPr>
        <w:t xml:space="preserve"> </w:t>
      </w:r>
      <w:r w:rsidR="003A01FC" w:rsidRPr="006467A3">
        <w:rPr>
          <w:lang w:val="en-US"/>
        </w:rPr>
        <w:t>IEC 60529, Edition 2.1 2001-02, «Degrees of protection provided by enclosures (IP Code)».</w:t>
      </w:r>
    </w:p>
    <w:p w14:paraId="7690275F" w14:textId="77777777" w:rsidR="009C30AC" w:rsidRPr="006467A3" w:rsidRDefault="009C30AC" w:rsidP="00093E60">
      <w:pPr>
        <w:spacing w:line="240" w:lineRule="auto"/>
        <w:rPr>
          <w:rFonts w:eastAsia="Trebuchet MS"/>
          <w:lang w:val="en-US"/>
        </w:rPr>
      </w:pPr>
    </w:p>
    <w:p w14:paraId="2869CC95" w14:textId="3D543751" w:rsidR="002C6726" w:rsidRPr="006467A3" w:rsidRDefault="009C30AC" w:rsidP="00093E60">
      <w:pPr>
        <w:spacing w:line="240" w:lineRule="auto"/>
        <w:rPr>
          <w:lang w:val="en-US"/>
        </w:rPr>
      </w:pPr>
      <w:r w:rsidRPr="006467A3">
        <w:rPr>
          <w:b/>
          <w:lang w:val="en-US"/>
        </w:rPr>
        <w:t>2.2.10</w:t>
      </w:r>
      <w:r w:rsidRPr="006467A3">
        <w:rPr>
          <w:b/>
          <w:lang w:val="en-US"/>
        </w:rPr>
        <w:tab/>
      </w:r>
      <w:r w:rsidR="002C6726" w:rsidRPr="006467A3">
        <w:rPr>
          <w:lang w:val="en-US"/>
        </w:rPr>
        <w:t xml:space="preserve"> </w:t>
      </w:r>
      <w:r w:rsidR="003A01FC" w:rsidRPr="006467A3">
        <w:rPr>
          <w:lang w:val="en-US"/>
        </w:rPr>
        <w:t>EN ISO/ IEC 17050-1 (2010) «Conformity assessment – Supplier’s declaration of conformity part 1: General requirements».</w:t>
      </w:r>
    </w:p>
    <w:p w14:paraId="2324063A" w14:textId="77777777" w:rsidR="009C30AC" w:rsidRPr="006467A3" w:rsidRDefault="009C30AC" w:rsidP="00093E60">
      <w:pPr>
        <w:spacing w:line="240" w:lineRule="auto"/>
        <w:rPr>
          <w:rFonts w:eastAsia="Trebuchet MS"/>
          <w:lang w:val="en-US"/>
        </w:rPr>
      </w:pPr>
    </w:p>
    <w:p w14:paraId="3CF84608" w14:textId="0C398DA5" w:rsidR="00093E60" w:rsidRPr="003A01FC" w:rsidRDefault="009C30AC" w:rsidP="00093E60">
      <w:pPr>
        <w:spacing w:line="240" w:lineRule="auto"/>
        <w:rPr>
          <w:lang w:val="en-US"/>
        </w:rPr>
      </w:pPr>
      <w:r w:rsidRPr="006467A3">
        <w:rPr>
          <w:b/>
          <w:lang w:val="en-US"/>
        </w:rPr>
        <w:t>2.2.11</w:t>
      </w:r>
      <w:r w:rsidRPr="006467A3">
        <w:rPr>
          <w:b/>
          <w:lang w:val="en-US"/>
        </w:rPr>
        <w:tab/>
      </w:r>
      <w:r w:rsidR="003A01FC" w:rsidRPr="006467A3">
        <w:rPr>
          <w:lang w:val="en-US"/>
        </w:rPr>
        <w:t>EN ISO/IEC 17050-2, «Conformity assessment - Supplier's declaration of conformity - Part 2: Supporting documentation».</w:t>
      </w:r>
    </w:p>
    <w:p w14:paraId="5E19E317" w14:textId="1D7B846F" w:rsidR="00093E60" w:rsidRPr="00093E60" w:rsidRDefault="00E05904" w:rsidP="00650762">
      <w:pPr>
        <w:pStyle w:val="2"/>
      </w:pPr>
      <w:bookmarkStart w:id="51" w:name="_Toc208403987"/>
      <w:r w:rsidRPr="0068738F">
        <w:t>Διάφορα</w:t>
      </w:r>
      <w:bookmarkEnd w:id="51"/>
      <w:r w:rsidRPr="00E05904">
        <w:t xml:space="preserve"> </w:t>
      </w:r>
    </w:p>
    <w:p w14:paraId="01CE9DDF" w14:textId="227BACAF" w:rsidR="00E05904" w:rsidRDefault="00E05904" w:rsidP="00093E60">
      <w:pPr>
        <w:spacing w:line="240" w:lineRule="auto"/>
      </w:pPr>
      <w:r>
        <w:tab/>
      </w:r>
      <w:r w:rsidR="004B3636" w:rsidRPr="004B3636">
        <w:t>Τα σχετικά έγγραφα,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7D9C8D50" w14:textId="77777777" w:rsidR="00CF37DB" w:rsidRPr="00E84083" w:rsidRDefault="00CF37DB" w:rsidP="00093E60">
      <w:pPr>
        <w:spacing w:line="240" w:lineRule="auto"/>
      </w:pPr>
    </w:p>
    <w:p w14:paraId="33D9C733" w14:textId="44B77541" w:rsidR="00CF48B7" w:rsidRDefault="00CF48B7" w:rsidP="007D275E">
      <w:pPr>
        <w:pStyle w:val="1"/>
      </w:pPr>
      <w:bookmarkStart w:id="52" w:name="_Toc479076609"/>
      <w:bookmarkStart w:id="53" w:name="_Toc525212410"/>
      <w:bookmarkStart w:id="54" w:name="_Toc525728407"/>
      <w:bookmarkStart w:id="55" w:name="_Toc531677180"/>
      <w:bookmarkStart w:id="56" w:name="_Toc531677883"/>
      <w:bookmarkStart w:id="57" w:name="_Toc534371182"/>
      <w:bookmarkStart w:id="58" w:name="_Toc208403988"/>
      <w:r w:rsidRPr="007554A6">
        <w:t>ΤΑΞΙΝΟΜΗΣΗ</w:t>
      </w:r>
      <w:bookmarkEnd w:id="52"/>
      <w:bookmarkEnd w:id="53"/>
      <w:bookmarkEnd w:id="54"/>
      <w:bookmarkEnd w:id="55"/>
      <w:bookmarkEnd w:id="56"/>
      <w:bookmarkEnd w:id="57"/>
      <w:bookmarkEnd w:id="58"/>
    </w:p>
    <w:p w14:paraId="657EF7D8" w14:textId="77777777" w:rsidR="00CF37DB" w:rsidRPr="00CF37DB" w:rsidRDefault="00CF37DB" w:rsidP="00093E60">
      <w:pPr>
        <w:spacing w:line="240" w:lineRule="auto"/>
      </w:pPr>
    </w:p>
    <w:p w14:paraId="135BA9A8" w14:textId="5FC12CF4" w:rsidR="00EC5B39" w:rsidRPr="00E05904" w:rsidRDefault="007554A6" w:rsidP="00743A28">
      <w:pPr>
        <w:pStyle w:val="aff"/>
        <w:rPr>
          <w:rFonts w:eastAsia="Times New Roman"/>
          <w:szCs w:val="28"/>
        </w:rPr>
      </w:pPr>
      <w:bookmarkStart w:id="59" w:name="_Toc404248989"/>
      <w:bookmarkStart w:id="60" w:name="_Toc405292720"/>
      <w:bookmarkStart w:id="61" w:name="_Toc405292798"/>
      <w:bookmarkStart w:id="62" w:name="_Toc405880071"/>
      <w:bookmarkStart w:id="63" w:name="_Toc405893022"/>
      <w:bookmarkStart w:id="64" w:name="_Toc405897795"/>
      <w:bookmarkStart w:id="65" w:name="_Toc412117733"/>
      <w:bookmarkStart w:id="66" w:name="_Toc412117899"/>
      <w:bookmarkStart w:id="67" w:name="_Toc412535983"/>
      <w:bookmarkStart w:id="68" w:name="_Toc412618100"/>
      <w:r w:rsidRPr="00420A4B">
        <w:tab/>
      </w:r>
      <w:r w:rsidR="000F1719">
        <w:t>Η</w:t>
      </w:r>
      <w:r w:rsidR="0071357E">
        <w:t xml:space="preserve"> </w:t>
      </w:r>
      <w:r w:rsidR="000F1719">
        <w:t>μηχανή</w:t>
      </w:r>
      <w:r w:rsidR="00420A4B" w:rsidRPr="00420A4B">
        <w:t xml:space="preserve"> παραγωγής αζώτου (</w:t>
      </w:r>
      <w:r w:rsidR="00420A4B" w:rsidRPr="00420A4B">
        <w:rPr>
          <w:caps/>
          <w:szCs w:val="24"/>
          <w:lang w:val="en-US"/>
        </w:rPr>
        <w:t>NITROGEN</w:t>
      </w:r>
      <w:r w:rsidR="00420A4B" w:rsidRPr="00420A4B">
        <w:rPr>
          <w:caps/>
          <w:szCs w:val="24"/>
        </w:rPr>
        <w:t xml:space="preserve"> </w:t>
      </w:r>
      <w:r w:rsidR="00420A4B" w:rsidRPr="00420A4B">
        <w:rPr>
          <w:caps/>
          <w:szCs w:val="24"/>
          <w:lang w:val="en-US"/>
        </w:rPr>
        <w:t>MAKING</w:t>
      </w:r>
      <w:r w:rsidR="00420A4B" w:rsidRPr="00420A4B">
        <w:rPr>
          <w:caps/>
          <w:szCs w:val="24"/>
        </w:rPr>
        <w:t xml:space="preserve"> </w:t>
      </w:r>
      <w:r w:rsidR="00420A4B" w:rsidRPr="00420A4B">
        <w:rPr>
          <w:caps/>
          <w:szCs w:val="24"/>
          <w:lang w:val="en-US"/>
        </w:rPr>
        <w:t>MACHINE</w:t>
      </w:r>
      <w:r w:rsidR="00420A4B" w:rsidRPr="00420A4B">
        <w:t>)</w:t>
      </w:r>
      <w:r w:rsidR="00EC5B39" w:rsidRPr="00420A4B">
        <w:t xml:space="preserve"> που περιγράφεται στην παρούσα προδιαγραφή ταξινομείται όπως παρακάτω:</w:t>
      </w:r>
      <w:r w:rsidR="00EC5B39" w:rsidRPr="00420A4B">
        <w:rPr>
          <w:szCs w:val="28"/>
        </w:rPr>
        <w:t xml:space="preserve"> </w:t>
      </w:r>
    </w:p>
    <w:p w14:paraId="4AE5936A" w14:textId="77777777" w:rsidR="004B3636" w:rsidRDefault="004B3636" w:rsidP="00093E60">
      <w:pPr>
        <w:spacing w:line="240" w:lineRule="auto"/>
        <w:rPr>
          <w:rFonts w:eastAsia="Arial"/>
        </w:rPr>
      </w:pPr>
      <w:bookmarkStart w:id="69" w:name="_Toc203047693"/>
      <w:bookmarkStart w:id="70" w:name="_Toc204175032"/>
    </w:p>
    <w:p w14:paraId="3E883E9D" w14:textId="2A60788C" w:rsidR="00EC5B39" w:rsidRPr="00A451D1" w:rsidRDefault="004B3636" w:rsidP="00093E60">
      <w:pPr>
        <w:spacing w:line="240" w:lineRule="auto"/>
        <w:rPr>
          <w:b/>
          <w:lang w:val="en-US"/>
        </w:rPr>
      </w:pPr>
      <w:r w:rsidRPr="00CF37DB">
        <w:rPr>
          <w:rFonts w:eastAsia="Arial"/>
          <w:b/>
          <w:lang w:val="en-US"/>
        </w:rPr>
        <w:t>3.1</w:t>
      </w:r>
      <w:r>
        <w:rPr>
          <w:rFonts w:eastAsia="Arial"/>
          <w:lang w:val="en-US"/>
        </w:rPr>
        <w:tab/>
      </w:r>
      <w:r w:rsidR="00EC5B39" w:rsidRPr="00A451D1">
        <w:rPr>
          <w:rFonts w:eastAsia="Arial"/>
        </w:rPr>
        <w:t>Κατά</w:t>
      </w:r>
      <w:r w:rsidR="00EC5B39" w:rsidRPr="00A451D1">
        <w:rPr>
          <w:rFonts w:eastAsia="Arial"/>
          <w:lang w:val="en-US"/>
        </w:rPr>
        <w:t xml:space="preserve"> NATO AcodP-2/3 </w:t>
      </w:r>
      <w:r w:rsidR="00EC5B39" w:rsidRPr="00A451D1">
        <w:rPr>
          <w:rFonts w:eastAsia="Arial"/>
        </w:rPr>
        <w:t>στην</w:t>
      </w:r>
      <w:r w:rsidR="00EC5B39" w:rsidRPr="00A451D1">
        <w:rPr>
          <w:rFonts w:eastAsia="Arial"/>
          <w:lang w:val="en-US"/>
        </w:rPr>
        <w:t xml:space="preserve"> </w:t>
      </w:r>
      <w:r w:rsidR="00EC5B39" w:rsidRPr="00A451D1">
        <w:rPr>
          <w:rFonts w:eastAsia="Arial"/>
        </w:rPr>
        <w:t>κλάση</w:t>
      </w:r>
      <w:r w:rsidR="00EC5B39" w:rsidRPr="00A451D1">
        <w:rPr>
          <w:rFonts w:eastAsia="Arial"/>
          <w:lang w:val="en-US"/>
        </w:rPr>
        <w:t xml:space="preserve"> </w:t>
      </w:r>
      <w:r w:rsidR="00EC5B39" w:rsidRPr="00A451D1">
        <w:rPr>
          <w:lang w:val="en-US"/>
        </w:rPr>
        <w:t>NSC 36</w:t>
      </w:r>
      <w:r w:rsidR="00A40CA2" w:rsidRPr="00A451D1">
        <w:rPr>
          <w:lang w:val="en-US"/>
        </w:rPr>
        <w:t>55</w:t>
      </w:r>
      <w:r w:rsidR="00EC5B39" w:rsidRPr="00A451D1">
        <w:rPr>
          <w:rFonts w:eastAsia="Arial"/>
          <w:lang w:val="en-US"/>
        </w:rPr>
        <w:t xml:space="preserve"> «</w:t>
      </w:r>
      <w:r w:rsidR="00A40CA2" w:rsidRPr="00A451D1">
        <w:rPr>
          <w:rFonts w:eastAsia="Arial"/>
          <w:lang w:val="en-US"/>
        </w:rPr>
        <w:t>Gas Generating and Dispensing Systems, Fixed or Mobile</w:t>
      </w:r>
      <w:r w:rsidR="00EC5B39" w:rsidRPr="00A451D1">
        <w:rPr>
          <w:rFonts w:eastAsia="Arial"/>
          <w:lang w:val="en-US"/>
        </w:rPr>
        <w:t>».</w:t>
      </w:r>
      <w:bookmarkEnd w:id="69"/>
      <w:bookmarkEnd w:id="70"/>
    </w:p>
    <w:p w14:paraId="05280F7A" w14:textId="77777777" w:rsidR="004B3636" w:rsidRPr="004B3636" w:rsidRDefault="004B3636" w:rsidP="00093E60">
      <w:pPr>
        <w:spacing w:line="240" w:lineRule="auto"/>
        <w:rPr>
          <w:rFonts w:eastAsia="Arial"/>
          <w:lang w:val="en-US"/>
        </w:rPr>
      </w:pPr>
      <w:bookmarkStart w:id="71" w:name="_Toc203047694"/>
      <w:bookmarkStart w:id="72" w:name="_Toc204175033"/>
    </w:p>
    <w:p w14:paraId="0BD6E9CD" w14:textId="4AD85E31" w:rsidR="00EC5B39" w:rsidRDefault="00CF37DB" w:rsidP="00093E60">
      <w:pPr>
        <w:spacing w:line="240" w:lineRule="auto"/>
      </w:pPr>
      <w:r w:rsidRPr="00CF37DB">
        <w:rPr>
          <w:rFonts w:eastAsia="Arial"/>
          <w:b/>
        </w:rPr>
        <w:lastRenderedPageBreak/>
        <w:t>3.2</w:t>
      </w:r>
      <w:r w:rsidRPr="00CF37DB">
        <w:rPr>
          <w:rFonts w:eastAsia="Arial"/>
        </w:rPr>
        <w:tab/>
      </w:r>
      <w:r w:rsidR="00EC5B39" w:rsidRPr="00A451D1">
        <w:rPr>
          <w:rFonts w:eastAsia="Arial"/>
        </w:rPr>
        <w:t>Με βάση τον Κανονισμό</w:t>
      </w:r>
      <w:r w:rsidR="00EC5B39" w:rsidRPr="00A451D1">
        <w:t xml:space="preserve"> </w:t>
      </w:r>
      <w:r w:rsidR="00EC5B39" w:rsidRPr="00A451D1">
        <w:rPr>
          <w:rFonts w:eastAsia="Arial"/>
        </w:rPr>
        <w:t xml:space="preserve">2195/2002/ΕΚ ο κωδικός CPV είναι </w:t>
      </w:r>
      <w:r w:rsidR="00A40CA2" w:rsidRPr="00A451D1">
        <w:t xml:space="preserve">42000000-6 </w:t>
      </w:r>
      <w:r w:rsidR="00EC5B39" w:rsidRPr="00A451D1">
        <w:t>«</w:t>
      </w:r>
      <w:r w:rsidR="00E844FE">
        <w:t>Μηχανή</w:t>
      </w:r>
      <w:r w:rsidR="00A40CA2" w:rsidRPr="00A451D1">
        <w:t>ματα Βιομηχανικών Εγκαταστάσεων</w:t>
      </w:r>
      <w:r w:rsidR="00EC5B39" w:rsidRPr="00A451D1">
        <w:t>».</w:t>
      </w:r>
      <w:bookmarkEnd w:id="71"/>
      <w:bookmarkEnd w:id="72"/>
    </w:p>
    <w:p w14:paraId="11A3302A" w14:textId="77777777" w:rsidR="00CF37DB" w:rsidRPr="00A451D1" w:rsidRDefault="00CF37DB" w:rsidP="00093E60">
      <w:pPr>
        <w:spacing w:line="240" w:lineRule="auto"/>
        <w:rPr>
          <w:b/>
        </w:rPr>
      </w:pPr>
    </w:p>
    <w:p w14:paraId="5BC63FB6" w14:textId="0574FA09" w:rsidR="002E332F" w:rsidRPr="00E92685" w:rsidRDefault="00410309" w:rsidP="007D275E">
      <w:pPr>
        <w:pStyle w:val="1"/>
      </w:pPr>
      <w:bookmarkStart w:id="73" w:name="_Toc531677181"/>
      <w:bookmarkStart w:id="74" w:name="_Toc531677884"/>
      <w:bookmarkStart w:id="75" w:name="_Toc534371183"/>
      <w:bookmarkStart w:id="76" w:name="_Ref535325403"/>
      <w:bookmarkStart w:id="77" w:name="_Toc208403989"/>
      <w:r w:rsidRPr="00BD783F">
        <w:t>Τεχνικά</w:t>
      </w:r>
      <w:r>
        <w:t xml:space="preserve"> </w:t>
      </w:r>
      <w:r w:rsidRPr="00BD783F">
        <w:t>Χαρακτηριστικά</w:t>
      </w:r>
      <w:bookmarkStart w:id="78" w:name="_Toc207887786"/>
      <w:bookmarkStart w:id="79" w:name="_Toc207887898"/>
      <w:bookmarkStart w:id="80" w:name="_Toc207971890"/>
      <w:bookmarkStart w:id="81" w:name="_Toc208214169"/>
      <w:bookmarkStart w:id="82" w:name="_Toc208219307"/>
      <w:bookmarkStart w:id="83" w:name="_Toc207887787"/>
      <w:bookmarkStart w:id="84" w:name="_Toc207887899"/>
      <w:bookmarkStart w:id="85" w:name="_Toc207971891"/>
      <w:bookmarkStart w:id="86" w:name="_Toc208214170"/>
      <w:bookmarkStart w:id="87" w:name="_Toc208219308"/>
      <w:bookmarkStart w:id="88" w:name="_Toc207971892"/>
      <w:bookmarkStart w:id="89" w:name="_Toc208214171"/>
      <w:bookmarkStart w:id="90" w:name="_Toc208219309"/>
      <w:bookmarkStart w:id="91" w:name="_Toc207971893"/>
      <w:bookmarkStart w:id="92" w:name="_Toc208214172"/>
      <w:bookmarkStart w:id="93" w:name="_Toc208219310"/>
      <w:bookmarkStart w:id="94" w:name="_Toc531677182"/>
      <w:bookmarkStart w:id="95" w:name="_Toc531677885"/>
      <w:bookmarkStart w:id="96" w:name="_Toc534371184"/>
      <w:bookmarkEnd w:id="73"/>
      <w:bookmarkEnd w:id="74"/>
      <w:bookmarkEnd w:id="75"/>
      <w:bookmarkEnd w:id="7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77"/>
    </w:p>
    <w:p w14:paraId="31C1D052" w14:textId="7BB14C3A" w:rsidR="00E66AA3" w:rsidRPr="00E66AA3" w:rsidRDefault="00410309" w:rsidP="00650762">
      <w:pPr>
        <w:pStyle w:val="2"/>
      </w:pPr>
      <w:bookmarkStart w:id="97" w:name="_Toc208403990"/>
      <w:r w:rsidRPr="00D719AF">
        <w:t>Ορισμός Υλικού</w:t>
      </w:r>
      <w:bookmarkStart w:id="98" w:name="_Ref532549261"/>
      <w:bookmarkEnd w:id="94"/>
      <w:bookmarkEnd w:id="95"/>
      <w:bookmarkEnd w:id="96"/>
      <w:bookmarkEnd w:id="97"/>
    </w:p>
    <w:p w14:paraId="3E0E2A77" w14:textId="28547EEE" w:rsidR="00093E60" w:rsidRPr="00420A4B" w:rsidRDefault="007554A6" w:rsidP="00743A28">
      <w:pPr>
        <w:pStyle w:val="aff"/>
        <w:tabs>
          <w:tab w:val="clear" w:pos="1418"/>
        </w:tabs>
      </w:pPr>
      <w:r w:rsidRPr="00420A4B">
        <w:tab/>
      </w:r>
      <w:r w:rsidR="000F1719">
        <w:t>Η</w:t>
      </w:r>
      <w:r w:rsidR="00EC5B39" w:rsidRPr="00420A4B">
        <w:t xml:space="preserve"> προς προμήθεια «</w:t>
      </w:r>
      <w:r w:rsidR="000F1719">
        <w:t>Μηχανή</w:t>
      </w:r>
      <w:r w:rsidR="00420A4B" w:rsidRPr="00420A4B">
        <w:t xml:space="preserve"> παραγωγής αζώτου (</w:t>
      </w:r>
      <w:r w:rsidR="00420A4B" w:rsidRPr="00420A4B">
        <w:rPr>
          <w:caps/>
          <w:szCs w:val="24"/>
          <w:lang w:val="en-US"/>
        </w:rPr>
        <w:t>NITROGEN</w:t>
      </w:r>
      <w:r w:rsidR="00420A4B" w:rsidRPr="00420A4B">
        <w:rPr>
          <w:caps/>
          <w:szCs w:val="24"/>
        </w:rPr>
        <w:t xml:space="preserve"> </w:t>
      </w:r>
      <w:r w:rsidR="00420A4B" w:rsidRPr="00420A4B">
        <w:rPr>
          <w:caps/>
          <w:szCs w:val="24"/>
          <w:lang w:val="en-US"/>
        </w:rPr>
        <w:t>MAKING</w:t>
      </w:r>
      <w:r w:rsidR="00420A4B" w:rsidRPr="00420A4B">
        <w:rPr>
          <w:caps/>
          <w:szCs w:val="24"/>
        </w:rPr>
        <w:t xml:space="preserve"> </w:t>
      </w:r>
      <w:r w:rsidR="00420A4B" w:rsidRPr="00420A4B">
        <w:rPr>
          <w:caps/>
          <w:szCs w:val="24"/>
          <w:lang w:val="en-US"/>
        </w:rPr>
        <w:t>MACHINE</w:t>
      </w:r>
      <w:r w:rsidR="00420A4B" w:rsidRPr="00420A4B">
        <w:t>)</w:t>
      </w:r>
      <w:r w:rsidR="00EC5B39" w:rsidRPr="00420A4B">
        <w:t xml:space="preserve">» είναι </w:t>
      </w:r>
      <w:r w:rsidRPr="00420A4B">
        <w:t xml:space="preserve">ένα </w:t>
      </w:r>
      <w:r w:rsidR="00E804F9">
        <w:t>μηχάνημα</w:t>
      </w:r>
      <w:r w:rsidR="00EC5B39" w:rsidRPr="00420A4B">
        <w:t>, που χρησιμοποιεί</w:t>
      </w:r>
      <w:r w:rsidR="00420A4B" w:rsidRPr="00420A4B">
        <w:t>ται</w:t>
      </w:r>
      <w:r w:rsidR="00EC5B39" w:rsidRPr="00420A4B">
        <w:t xml:space="preserve"> </w:t>
      </w:r>
      <w:r w:rsidR="00420A4B" w:rsidRPr="00420A4B">
        <w:t>για την παροχή αδρανούς προστατευτικού αερίου για τον εξοπλισμό τρισδιάστατης εκτύπωσης μετάλλων</w:t>
      </w:r>
      <w:r w:rsidR="00E804F9">
        <w:t xml:space="preserve"> (τροφοδοτεί με καθαρό άζωτο τον θάλαμο εκτύπωσης εξασφαλίζοντας σταθερό περιβάλλον χωρίς οξείδωση).</w:t>
      </w:r>
      <w:r w:rsidR="00197B85">
        <w:t xml:space="preserve"> </w:t>
      </w:r>
      <w:r w:rsidR="00420A4B" w:rsidRPr="00420A4B">
        <w:t xml:space="preserve"> </w:t>
      </w:r>
    </w:p>
    <w:p w14:paraId="35B25D16" w14:textId="3FD9230A" w:rsidR="00093E60" w:rsidRPr="00093E60" w:rsidRDefault="00964372" w:rsidP="00650762">
      <w:pPr>
        <w:pStyle w:val="2"/>
      </w:pPr>
      <w:bookmarkStart w:id="99" w:name="_Toc208403991"/>
      <w:r w:rsidRPr="00964372">
        <w:t>Χαρακτηριστικά Επιδόσεων</w:t>
      </w:r>
      <w:bookmarkEnd w:id="99"/>
    </w:p>
    <w:p w14:paraId="5F185C76" w14:textId="51C53526" w:rsidR="00A70B6B" w:rsidRPr="00A70B6B" w:rsidRDefault="005D0ED4" w:rsidP="00093E60">
      <w:pPr>
        <w:spacing w:line="240" w:lineRule="auto"/>
        <w:rPr>
          <w:b/>
        </w:rPr>
      </w:pPr>
      <w:r w:rsidRPr="005D0ED4">
        <w:rPr>
          <w:b/>
        </w:rPr>
        <w:t>4.2.1</w:t>
      </w:r>
      <w:r w:rsidRPr="005D0ED4">
        <w:rPr>
          <w:b/>
        </w:rPr>
        <w:tab/>
      </w:r>
      <w:r w:rsidR="00A70B6B" w:rsidRPr="00A70B6B">
        <w:t>Να είναι καινούργι</w:t>
      </w:r>
      <w:r w:rsidR="000F1719">
        <w:t>α</w:t>
      </w:r>
      <w:r w:rsidR="00A70B6B" w:rsidRPr="00A70B6B">
        <w:t xml:space="preserve"> και αμεταχείριστ</w:t>
      </w:r>
      <w:r w:rsidR="000F1719">
        <w:t xml:space="preserve">η, </w:t>
      </w:r>
      <w:r w:rsidR="00A70B6B" w:rsidRPr="00A70B6B">
        <w:t>κατασκευασμέν</w:t>
      </w:r>
      <w:r w:rsidR="000F1719">
        <w:t>η</w:t>
      </w:r>
      <w:r w:rsidR="00A70B6B" w:rsidRPr="00A70B6B">
        <w:t xml:space="preserve"> εντός 18 μηνών από την υπογραφή της σύμβασης.</w:t>
      </w:r>
    </w:p>
    <w:p w14:paraId="141E8E34" w14:textId="77777777" w:rsidR="00E66AA3" w:rsidRPr="005D0ED4" w:rsidRDefault="00E66AA3" w:rsidP="00093E60">
      <w:pPr>
        <w:spacing w:line="240" w:lineRule="auto"/>
      </w:pPr>
    </w:p>
    <w:p w14:paraId="31A89317" w14:textId="2BD59D33" w:rsidR="00A70B6B" w:rsidRDefault="005D0ED4" w:rsidP="00093E60">
      <w:pPr>
        <w:spacing w:line="240" w:lineRule="auto"/>
      </w:pPr>
      <w:r w:rsidRPr="005D0ED4">
        <w:rPr>
          <w:b/>
        </w:rPr>
        <w:t>4.2.2</w:t>
      </w:r>
      <w:r w:rsidRPr="005D0ED4">
        <w:tab/>
      </w:r>
      <w:r w:rsidR="00A70B6B" w:rsidRPr="005D0ED4">
        <w:t xml:space="preserve">Η ισχύς </w:t>
      </w:r>
      <w:r w:rsidR="000F1719">
        <w:t>της μηχανής</w:t>
      </w:r>
      <w:r w:rsidR="00A70B6B" w:rsidRPr="005D0ED4">
        <w:t xml:space="preserve"> να είναι τουλάχιστον 30 </w:t>
      </w:r>
      <w:r w:rsidR="00A70B6B" w:rsidRPr="005D0ED4">
        <w:rPr>
          <w:lang w:val="en-US"/>
        </w:rPr>
        <w:t>kW</w:t>
      </w:r>
      <w:r w:rsidR="00A70B6B" w:rsidRPr="005D0ED4">
        <w:t>.</w:t>
      </w:r>
      <w:r w:rsidR="00CC7D30" w:rsidRPr="00CC7D30">
        <w:rPr>
          <w:rFonts w:cs="Arial"/>
          <w:b/>
          <w:szCs w:val="24"/>
        </w:rPr>
        <w:t xml:space="preserve"> </w:t>
      </w:r>
      <w:r w:rsidR="00CC7D30" w:rsidRPr="00FE3699">
        <w:rPr>
          <w:rFonts w:cs="Arial"/>
          <w:szCs w:val="24"/>
        </w:rPr>
        <w:t>(</w:t>
      </w:r>
      <w:r w:rsidR="00CC7D30" w:rsidRPr="000B56BA">
        <w:rPr>
          <w:rFonts w:cs="Arial"/>
          <w:b/>
          <w:szCs w:val="24"/>
        </w:rPr>
        <w:t>βαθμολογούμενο κριτήριο</w:t>
      </w:r>
      <w:r w:rsidR="00CC7D30" w:rsidRPr="00FE3699">
        <w:rPr>
          <w:rFonts w:cs="Arial"/>
          <w:szCs w:val="24"/>
        </w:rPr>
        <w:t>)</w:t>
      </w:r>
    </w:p>
    <w:p w14:paraId="6D4FED8C" w14:textId="77777777" w:rsidR="00E66AA3" w:rsidRPr="005D0ED4" w:rsidRDefault="00E66AA3" w:rsidP="00093E60">
      <w:pPr>
        <w:spacing w:line="240" w:lineRule="auto"/>
      </w:pPr>
    </w:p>
    <w:p w14:paraId="679E6C59" w14:textId="7F0635F7" w:rsidR="00A70B6B" w:rsidRDefault="005D0ED4" w:rsidP="00093E60">
      <w:pPr>
        <w:spacing w:line="240" w:lineRule="auto"/>
      </w:pPr>
      <w:r w:rsidRPr="005D0ED4">
        <w:rPr>
          <w:b/>
        </w:rPr>
        <w:t>4.2.3</w:t>
      </w:r>
      <w:r w:rsidRPr="005D0ED4">
        <w:tab/>
      </w:r>
      <w:r w:rsidR="000F1719">
        <w:t>Η μ</w:t>
      </w:r>
      <w:r w:rsidR="00A70B6B" w:rsidRPr="005D0ED4">
        <w:t xml:space="preserve">έθοδος παραγωγής του αζώτου </w:t>
      </w:r>
      <w:r w:rsidR="000F1719">
        <w:t xml:space="preserve">να είναι με </w:t>
      </w:r>
      <w:r w:rsidR="00A70B6B" w:rsidRPr="005D0ED4">
        <w:t>τεχνολογία της προσρόφησης</w:t>
      </w:r>
      <w:r w:rsidR="00591548">
        <w:t>,</w:t>
      </w:r>
      <w:r w:rsidR="00A70B6B" w:rsidRPr="005D0ED4">
        <w:t xml:space="preserve"> με εναλλαγή πίεσης (</w:t>
      </w:r>
      <w:r w:rsidR="00A70B6B" w:rsidRPr="005D0ED4">
        <w:rPr>
          <w:lang w:val="en-US"/>
        </w:rPr>
        <w:t>P</w:t>
      </w:r>
      <w:r w:rsidR="000F1719">
        <w:rPr>
          <w:lang w:val="en-US"/>
        </w:rPr>
        <w:t>ressure</w:t>
      </w:r>
      <w:r w:rsidR="000F1719" w:rsidRPr="000F1719">
        <w:t xml:space="preserve"> </w:t>
      </w:r>
      <w:r w:rsidR="000F1719">
        <w:rPr>
          <w:lang w:val="en-US"/>
        </w:rPr>
        <w:t>Swing</w:t>
      </w:r>
      <w:r w:rsidR="000F1719" w:rsidRPr="000F1719">
        <w:t xml:space="preserve"> </w:t>
      </w:r>
      <w:r w:rsidR="00A70B6B" w:rsidRPr="005D0ED4">
        <w:rPr>
          <w:lang w:val="en-US"/>
        </w:rPr>
        <w:t>A</w:t>
      </w:r>
      <w:r w:rsidR="000F1719">
        <w:rPr>
          <w:lang w:val="en-US"/>
        </w:rPr>
        <w:t>dsorption</w:t>
      </w:r>
      <w:r w:rsidR="00A70B6B" w:rsidRPr="005D0ED4">
        <w:t>).</w:t>
      </w:r>
    </w:p>
    <w:p w14:paraId="4F20DF70" w14:textId="77777777" w:rsidR="00E66AA3" w:rsidRPr="005D0ED4" w:rsidRDefault="00E66AA3" w:rsidP="00093E60">
      <w:pPr>
        <w:spacing w:line="240" w:lineRule="auto"/>
      </w:pPr>
    </w:p>
    <w:p w14:paraId="28EB3DB6" w14:textId="3D435410" w:rsidR="00A70B6B" w:rsidRDefault="005D0ED4" w:rsidP="00093E60">
      <w:pPr>
        <w:spacing w:line="240" w:lineRule="auto"/>
      </w:pPr>
      <w:r w:rsidRPr="005D0ED4">
        <w:rPr>
          <w:b/>
        </w:rPr>
        <w:t>4.2.4</w:t>
      </w:r>
      <w:r w:rsidRPr="005D0ED4">
        <w:tab/>
      </w:r>
      <w:r w:rsidR="000F1719">
        <w:t>Η π</w:t>
      </w:r>
      <w:r w:rsidR="00A70B6B" w:rsidRPr="005D0ED4">
        <w:t>ίεση εξόδου αζώτου</w:t>
      </w:r>
      <w:r w:rsidR="005F26B2">
        <w:t xml:space="preserve"> της μηχανής να είναι</w:t>
      </w:r>
      <w:r w:rsidR="00A70B6B" w:rsidRPr="005D0ED4">
        <w:t xml:space="preserve"> τουλάχιστον 0,6 </w:t>
      </w:r>
      <w:r w:rsidR="00A70B6B" w:rsidRPr="005D0ED4">
        <w:rPr>
          <w:lang w:val="en-US"/>
        </w:rPr>
        <w:t>Mpa</w:t>
      </w:r>
      <w:r w:rsidR="00A70B6B" w:rsidRPr="005D0ED4">
        <w:t>.</w:t>
      </w:r>
      <w:r w:rsidR="00CC7D30" w:rsidRPr="00CC7D30">
        <w:rPr>
          <w:rFonts w:cs="Arial"/>
          <w:b/>
          <w:szCs w:val="24"/>
        </w:rPr>
        <w:t xml:space="preserve"> </w:t>
      </w:r>
      <w:r w:rsidR="00CC7D30" w:rsidRPr="00FE3699">
        <w:rPr>
          <w:rFonts w:cs="Arial"/>
          <w:szCs w:val="24"/>
        </w:rPr>
        <w:t>(</w:t>
      </w:r>
      <w:r w:rsidR="00CC7D30" w:rsidRPr="000B56BA">
        <w:rPr>
          <w:rFonts w:cs="Arial"/>
          <w:b/>
          <w:szCs w:val="24"/>
        </w:rPr>
        <w:t>βαθμολογούμενο κριτήριο</w:t>
      </w:r>
      <w:r w:rsidR="00CC7D30" w:rsidRPr="00FE3699">
        <w:rPr>
          <w:rFonts w:cs="Arial"/>
          <w:szCs w:val="24"/>
        </w:rPr>
        <w:t>)</w:t>
      </w:r>
      <w:r w:rsidR="00CC7D30">
        <w:rPr>
          <w:rFonts w:cs="Arial"/>
          <w:szCs w:val="24"/>
        </w:rPr>
        <w:t>.</w:t>
      </w:r>
    </w:p>
    <w:p w14:paraId="62CF5254" w14:textId="77777777" w:rsidR="00E66AA3" w:rsidRPr="005D0ED4" w:rsidRDefault="00E66AA3" w:rsidP="00093E60">
      <w:pPr>
        <w:spacing w:line="240" w:lineRule="auto"/>
      </w:pPr>
    </w:p>
    <w:p w14:paraId="7A02A407" w14:textId="3011A04E" w:rsidR="00A70B6B" w:rsidRDefault="005D0ED4" w:rsidP="00093E60">
      <w:pPr>
        <w:spacing w:line="240" w:lineRule="auto"/>
      </w:pPr>
      <w:r w:rsidRPr="005D0ED4">
        <w:rPr>
          <w:b/>
        </w:rPr>
        <w:t>4.2.5</w:t>
      </w:r>
      <w:r w:rsidRPr="005D0ED4">
        <w:tab/>
      </w:r>
      <w:r w:rsidR="000F1719">
        <w:t>Η κ</w:t>
      </w:r>
      <w:r w:rsidR="00A70B6B" w:rsidRPr="005D0ED4">
        <w:t xml:space="preserve">αθαρότητα </w:t>
      </w:r>
      <w:r w:rsidR="005F26B2">
        <w:t xml:space="preserve">του παραγόμενου </w:t>
      </w:r>
      <w:r w:rsidR="00A70B6B" w:rsidRPr="005D0ED4">
        <w:t>αζώτου</w:t>
      </w:r>
      <w:r w:rsidR="005F26B2">
        <w:t xml:space="preserve"> από τη μηχανή,</w:t>
      </w:r>
      <w:r w:rsidR="00A70B6B" w:rsidRPr="005D0ED4">
        <w:t xml:space="preserve"> </w:t>
      </w:r>
      <w:r w:rsidR="000F1719">
        <w:t xml:space="preserve">να είναι </w:t>
      </w:r>
      <w:r w:rsidR="00A70B6B" w:rsidRPr="005D0ED4">
        <w:t>τουλάχιστον 99,99%</w:t>
      </w:r>
      <w:r w:rsidR="00130A04">
        <w:t xml:space="preserve"> </w:t>
      </w:r>
      <w:r w:rsidR="00A70B6B" w:rsidRPr="005D0ED4">
        <w:t>.</w:t>
      </w:r>
    </w:p>
    <w:p w14:paraId="318A8BAA" w14:textId="77777777" w:rsidR="00A70B6B" w:rsidRDefault="00A70B6B" w:rsidP="00093E60">
      <w:pPr>
        <w:spacing w:line="240" w:lineRule="auto"/>
      </w:pPr>
    </w:p>
    <w:p w14:paraId="76BB836E" w14:textId="3DF1B748" w:rsidR="00093E60" w:rsidRPr="00CF02A8" w:rsidRDefault="00A70B6B" w:rsidP="00093E60">
      <w:pPr>
        <w:spacing w:line="240" w:lineRule="auto"/>
      </w:pPr>
      <w:r w:rsidRPr="00A70B6B">
        <w:rPr>
          <w:b/>
        </w:rPr>
        <w:t>4.2.</w:t>
      </w:r>
      <w:r w:rsidRPr="00964372">
        <w:rPr>
          <w:b/>
        </w:rPr>
        <w:t>6</w:t>
      </w:r>
      <w:r w:rsidRPr="00A70B6B">
        <w:tab/>
      </w:r>
      <w:r w:rsidR="005F26B2">
        <w:t>Η λειτουργία της μηχανής να είναι αυτόματη</w:t>
      </w:r>
      <w:r w:rsidR="00517AA1" w:rsidRPr="00517AA1">
        <w:t>.</w:t>
      </w:r>
    </w:p>
    <w:p w14:paraId="35076EE8" w14:textId="7133D7F2" w:rsidR="00093E60" w:rsidRPr="00093E60" w:rsidRDefault="00964372" w:rsidP="00650762">
      <w:pPr>
        <w:pStyle w:val="2"/>
      </w:pPr>
      <w:bookmarkStart w:id="100" w:name="_Toc208403992"/>
      <w:bookmarkStart w:id="101" w:name="_Ref189209341"/>
      <w:bookmarkStart w:id="102" w:name="_Ref2678856"/>
      <w:bookmarkStart w:id="103" w:name="_Ref534630493"/>
      <w:r w:rsidRPr="00964372">
        <w:t>Φυσικά Χαρακτηριστικά</w:t>
      </w:r>
      <w:bookmarkEnd w:id="100"/>
    </w:p>
    <w:p w14:paraId="0462018D" w14:textId="41DEB85C" w:rsidR="00093E60" w:rsidRDefault="00964372" w:rsidP="00093E60">
      <w:pPr>
        <w:spacing w:line="240" w:lineRule="auto"/>
      </w:pPr>
      <w:r>
        <w:tab/>
      </w:r>
      <w:r w:rsidR="007554A6" w:rsidRPr="00CF02A8">
        <w:t xml:space="preserve">Να λειτουργεί σε ηλεκτρικό </w:t>
      </w:r>
      <w:r w:rsidR="00517AA1">
        <w:t xml:space="preserve">μονοφασικό </w:t>
      </w:r>
      <w:r w:rsidR="007554A6" w:rsidRPr="00CF02A8">
        <w:t xml:space="preserve">δίκτυο τάσης </w:t>
      </w:r>
      <w:r w:rsidR="00517AA1">
        <w:t>22</w:t>
      </w:r>
      <w:r w:rsidR="007554A6" w:rsidRPr="00CF02A8">
        <w:t xml:space="preserve">0V </w:t>
      </w:r>
      <w:r w:rsidR="006A2B43" w:rsidRPr="006A2B43">
        <w:rPr>
          <w:b/>
          <w:lang w:val="en-US"/>
        </w:rPr>
        <w:t>AC</w:t>
      </w:r>
      <w:r w:rsidR="006A2B43" w:rsidRPr="006A2B43">
        <w:t xml:space="preserve"> </w:t>
      </w:r>
      <w:r w:rsidR="007554A6" w:rsidRPr="00CF02A8">
        <w:t>(±10%) και συχνότητα 50Hz (±0.5Hz).</w:t>
      </w:r>
    </w:p>
    <w:p w14:paraId="06604176" w14:textId="06F41CF4" w:rsidR="00964372" w:rsidRPr="00242924" w:rsidRDefault="00964372" w:rsidP="00650762">
      <w:pPr>
        <w:pStyle w:val="2"/>
      </w:pPr>
      <w:bookmarkStart w:id="104" w:name="_Toc208403993"/>
      <w:r w:rsidRPr="00964372">
        <w:t>Αξιοπιστία</w:t>
      </w:r>
      <w:bookmarkEnd w:id="104"/>
    </w:p>
    <w:p w14:paraId="35BC0689" w14:textId="2F43DABD" w:rsidR="00964372" w:rsidRDefault="00964372" w:rsidP="00093E60">
      <w:pPr>
        <w:spacing w:line="240" w:lineRule="auto"/>
      </w:pPr>
      <w:r>
        <w:tab/>
        <w:t xml:space="preserve">Ο υποψήφιος προμηθευτής να αναφέρει το σύστημα αξιοπιστίας που εφαρμόζει ο οίκος κατασκευής (εργοστάσιο) για </w:t>
      </w:r>
      <w:r w:rsidR="001078B4">
        <w:t>τη μηχανή</w:t>
      </w:r>
      <w:r>
        <w:t>, υπό μορφή ΒΕΒΑΙΩΣΗΣ, στην οποία να βεβαιώνονται ή να δηλώνονται τα παρακάτω:</w:t>
      </w:r>
    </w:p>
    <w:p w14:paraId="0953983B" w14:textId="77777777" w:rsidR="00964372" w:rsidRDefault="00964372" w:rsidP="00093E60">
      <w:pPr>
        <w:spacing w:line="240" w:lineRule="auto"/>
      </w:pPr>
    </w:p>
    <w:p w14:paraId="6703B678" w14:textId="33C093F0" w:rsidR="00964372" w:rsidRDefault="00964372" w:rsidP="00093E60">
      <w:pPr>
        <w:spacing w:line="240" w:lineRule="auto"/>
      </w:pPr>
      <w:r w:rsidRPr="00964372">
        <w:rPr>
          <w:b/>
        </w:rPr>
        <w:t>4.4.1</w:t>
      </w:r>
      <w:r>
        <w:tab/>
        <w:t xml:space="preserve">Ότι το εργοστάσιο κατασκευής </w:t>
      </w:r>
      <w:r w:rsidR="000F1719">
        <w:t>της μηχανής</w:t>
      </w:r>
      <w:r>
        <w:t xml:space="preserve"> είναι πιστο</w:t>
      </w:r>
      <w:r w:rsidR="00197B85">
        <w:t>ποιημένο κατά ISO 9001 «ΙΣΧΥΟΝ».</w:t>
      </w:r>
    </w:p>
    <w:p w14:paraId="147C0BCA" w14:textId="77777777" w:rsidR="00964372" w:rsidRDefault="00964372" w:rsidP="00093E60">
      <w:pPr>
        <w:spacing w:line="240" w:lineRule="auto"/>
      </w:pPr>
      <w:r>
        <w:t xml:space="preserve"> </w:t>
      </w:r>
    </w:p>
    <w:p w14:paraId="71F6105F" w14:textId="27B87DF2" w:rsidR="00093E60" w:rsidRPr="00CF02A8" w:rsidRDefault="00964372" w:rsidP="00093E60">
      <w:pPr>
        <w:spacing w:line="240" w:lineRule="auto"/>
      </w:pPr>
      <w:r w:rsidRPr="00964372">
        <w:rPr>
          <w:b/>
        </w:rPr>
        <w:t>4.4.2</w:t>
      </w:r>
      <w:r>
        <w:tab/>
        <w:t>Η χρονολογία κατασκευής τ</w:t>
      </w:r>
      <w:r w:rsidR="00217A22">
        <w:t>ης</w:t>
      </w:r>
      <w:r>
        <w:t xml:space="preserve"> προσφερόμεν</w:t>
      </w:r>
      <w:r w:rsidR="00217A22">
        <w:t>ης</w:t>
      </w:r>
      <w:bookmarkStart w:id="105" w:name="_GoBack"/>
      <w:bookmarkEnd w:id="105"/>
      <w:r>
        <w:t xml:space="preserve"> </w:t>
      </w:r>
      <w:r w:rsidR="000F1719">
        <w:t>μηχανής</w:t>
      </w:r>
      <w:r>
        <w:t>, όπως στην παράγραφο 4.2.1.</w:t>
      </w:r>
    </w:p>
    <w:p w14:paraId="59E76859" w14:textId="1D07B7E9" w:rsidR="00093E60" w:rsidRPr="00093E60" w:rsidRDefault="00BD783F" w:rsidP="00650762">
      <w:pPr>
        <w:pStyle w:val="2"/>
      </w:pPr>
      <w:bookmarkStart w:id="106" w:name="_Toc208403994"/>
      <w:bookmarkStart w:id="107" w:name="_Toc531677185"/>
      <w:bookmarkStart w:id="108" w:name="_Toc531677888"/>
      <w:bookmarkStart w:id="109" w:name="_Toc534371207"/>
      <w:bookmarkStart w:id="110" w:name="_Toc531677187"/>
      <w:bookmarkStart w:id="111" w:name="_Toc531677890"/>
      <w:bookmarkStart w:id="112" w:name="_Toc534371205"/>
      <w:bookmarkEnd w:id="98"/>
      <w:bookmarkEnd w:id="101"/>
      <w:bookmarkEnd w:id="102"/>
      <w:bookmarkEnd w:id="103"/>
      <w:r w:rsidRPr="00D719AF">
        <w:t>Δυνατότητα Συντήρησης</w:t>
      </w:r>
      <w:bookmarkEnd w:id="106"/>
      <w:r w:rsidRPr="00D719AF">
        <w:t xml:space="preserve"> </w:t>
      </w:r>
      <w:bookmarkEnd w:id="107"/>
      <w:bookmarkEnd w:id="108"/>
      <w:bookmarkEnd w:id="109"/>
    </w:p>
    <w:p w14:paraId="12C815B7" w14:textId="46856E14" w:rsidR="00DA4DA8" w:rsidRDefault="00DA4DA8" w:rsidP="00093E60">
      <w:pPr>
        <w:spacing w:line="240" w:lineRule="auto"/>
      </w:pPr>
      <w:bookmarkStart w:id="113" w:name="_Ref451745169"/>
      <w:bookmarkStart w:id="114" w:name="_Ref450019462"/>
      <w:bookmarkStart w:id="115" w:name="_Ref421793230"/>
      <w:bookmarkStart w:id="116" w:name="_Ref421793167"/>
      <w:r w:rsidRPr="00DA4DA8">
        <w:rPr>
          <w:b/>
        </w:rPr>
        <w:t>4.5.1</w:t>
      </w:r>
      <w:r w:rsidRPr="00DA4DA8">
        <w:tab/>
      </w:r>
      <w:r w:rsidR="00DD098B" w:rsidRPr="00947697">
        <w:t>Ο υποψήφιος προμηθευτής να δηλώνει στο Φ.Σ. και σε παράγραφο αντίστοιχης αρίθμησης, ότι για τ</w:t>
      </w:r>
      <w:r w:rsidR="001078B4">
        <w:t>η</w:t>
      </w:r>
      <w:r w:rsidR="00DD098B" w:rsidRPr="00947697">
        <w:t xml:space="preserve"> </w:t>
      </w:r>
      <w:r w:rsidR="000F1719">
        <w:t>μηχανή</w:t>
      </w:r>
      <w:r w:rsidR="00517AA1" w:rsidRPr="00947697">
        <w:t xml:space="preserve"> </w:t>
      </w:r>
      <w:r w:rsidR="00DD098B" w:rsidRPr="00947697">
        <w:t xml:space="preserve">υπάρχει η δυνατότητα επισκευής – συντήρησης με έναρξη </w:t>
      </w:r>
      <w:r w:rsidR="00DD098B" w:rsidRPr="00947697">
        <w:lastRenderedPageBreak/>
        <w:t xml:space="preserve">αυτής εντός πέντε (5) ημερών από την ειδοποίηση </w:t>
      </w:r>
      <w:r w:rsidR="00F94DDA" w:rsidRPr="00947697">
        <w:t xml:space="preserve">(τηλεφωνικά ή γραπτά) </w:t>
      </w:r>
      <w:r w:rsidR="00DD098B" w:rsidRPr="00947697">
        <w:t>του προμηθευτή, καθώς και η παροχή σχετικής τεχνικής πληροφόρησης, είτε από τον ίδιο τον προμηθευτή είτε από εξουσιοδοτημένο συνεργείο.</w:t>
      </w:r>
      <w:r w:rsidR="00F94DDA" w:rsidRPr="00947697">
        <w:t xml:space="preserve"> </w:t>
      </w:r>
    </w:p>
    <w:p w14:paraId="613BD4E3" w14:textId="77777777" w:rsidR="00093E60" w:rsidRDefault="00093E60" w:rsidP="00093E60">
      <w:pPr>
        <w:spacing w:line="240" w:lineRule="auto"/>
      </w:pPr>
    </w:p>
    <w:p w14:paraId="7A80D6D6" w14:textId="3F43D75E" w:rsidR="00F94DDA" w:rsidRPr="00E66AA3" w:rsidRDefault="00DA4DA8" w:rsidP="00093E60">
      <w:pPr>
        <w:spacing w:line="240" w:lineRule="auto"/>
        <w:rPr>
          <w:b/>
        </w:rPr>
      </w:pPr>
      <w:r w:rsidRPr="00DA4DA8">
        <w:rPr>
          <w:b/>
        </w:rPr>
        <w:t>4.5.2</w:t>
      </w:r>
      <w:r w:rsidRPr="00DA4DA8">
        <w:tab/>
      </w:r>
      <w:r w:rsidR="00F94DDA" w:rsidRPr="00947697">
        <w:t>Προς το σκοπό αυτό και για τον προσδιορισμό της ικανότητάς του, να υποστηρίζει τ</w:t>
      </w:r>
      <w:r w:rsidR="001078B4">
        <w:t>η προσφερόμενη</w:t>
      </w:r>
      <w:r w:rsidR="0071357E">
        <w:t xml:space="preserve"> </w:t>
      </w:r>
      <w:r w:rsidR="000F1719">
        <w:t>μηχανή</w:t>
      </w:r>
      <w:r w:rsidR="00F94DDA" w:rsidRPr="00947697">
        <w:t xml:space="preserve"> με ανταλλακτικά, επισκευές κ.λπ.,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14:paraId="5EB3F6A5" w14:textId="77777777" w:rsidR="00E66AA3" w:rsidRPr="00947697" w:rsidRDefault="00E66AA3" w:rsidP="00093E60">
      <w:pPr>
        <w:spacing w:line="240" w:lineRule="auto"/>
      </w:pPr>
    </w:p>
    <w:p w14:paraId="6A06E71B" w14:textId="6B9A7EC7" w:rsidR="00A40722" w:rsidRPr="00E66AA3" w:rsidRDefault="007D4714" w:rsidP="00093E60">
      <w:pPr>
        <w:spacing w:line="240" w:lineRule="auto"/>
        <w:rPr>
          <w:b/>
        </w:rPr>
      </w:pPr>
      <w:r w:rsidRPr="007D4714">
        <w:rPr>
          <w:b/>
        </w:rPr>
        <w:t>4.5.3</w:t>
      </w:r>
      <w:r w:rsidRPr="007D4714">
        <w:tab/>
      </w:r>
      <w:r w:rsidR="00F94DDA" w:rsidRPr="00947697">
        <w:t>Στην τεχνική προσφορά να περιλαμβάνεται πλήρης κατάλογος εξουσιοδοτημένων συνεργείων στην Ελλάδα με διευθύνσεις και αριθμούς τηλεφώνων.</w:t>
      </w:r>
      <w:bookmarkEnd w:id="113"/>
    </w:p>
    <w:p w14:paraId="69D7D78D" w14:textId="77777777" w:rsidR="00E66AA3" w:rsidRPr="00947697" w:rsidRDefault="00E66AA3" w:rsidP="00093E60">
      <w:pPr>
        <w:spacing w:line="240" w:lineRule="auto"/>
        <w:rPr>
          <w:b/>
        </w:rPr>
      </w:pPr>
    </w:p>
    <w:p w14:paraId="28BF6385" w14:textId="7230CD3D" w:rsidR="005A31CE" w:rsidRDefault="007D4714" w:rsidP="00093E60">
      <w:pPr>
        <w:spacing w:line="240" w:lineRule="auto"/>
      </w:pPr>
      <w:r w:rsidRPr="007D4714">
        <w:rPr>
          <w:b/>
        </w:rPr>
        <w:t>4.5.4</w:t>
      </w:r>
      <w:r w:rsidRPr="007D4714">
        <w:tab/>
      </w:r>
      <w:r w:rsidR="00F94DDA" w:rsidRPr="00947697">
        <w:t xml:space="preserve">Ο </w:t>
      </w:r>
      <w:r w:rsidR="00E00A8B" w:rsidRPr="00947697">
        <w:t xml:space="preserve">υποψήφιος </w:t>
      </w:r>
      <w:r w:rsidR="00F94DDA" w:rsidRPr="00947697">
        <w:t xml:space="preserve">προμηθευτής </w:t>
      </w:r>
      <w:r w:rsidR="00E00A8B" w:rsidRPr="00947697">
        <w:t xml:space="preserve">είναι </w:t>
      </w:r>
      <w:r w:rsidR="00F94DDA" w:rsidRPr="00947697">
        <w:t>υποχρεωμένος να υποβάλλει χρονοδιάγραμμα περιοδική</w:t>
      </w:r>
      <w:r w:rsidR="00E00A8B" w:rsidRPr="00947697">
        <w:t>ς</w:t>
      </w:r>
      <w:r w:rsidR="00F94DDA" w:rsidRPr="00947697">
        <w:t xml:space="preserve"> συντήρηση</w:t>
      </w:r>
      <w:r w:rsidR="00E00A8B" w:rsidRPr="00947697">
        <w:t>ς</w:t>
      </w:r>
      <w:r w:rsidR="00F94DDA" w:rsidRPr="00947697">
        <w:t xml:space="preserve"> </w:t>
      </w:r>
      <w:r w:rsidR="000F1719">
        <w:t>της μηχανής</w:t>
      </w:r>
      <w:r w:rsidR="00E00A8B" w:rsidRPr="00947697">
        <w:t xml:space="preserve">, με αναλυτική περιγραφή των απαιτούμενων εργασιών </w:t>
      </w:r>
      <w:r w:rsidR="00F94DDA" w:rsidRPr="00947697">
        <w:t>με το ανάλογο κόστος.</w:t>
      </w:r>
    </w:p>
    <w:p w14:paraId="1D093F7C" w14:textId="3BF3898A" w:rsidR="00205640" w:rsidRDefault="000A00AD" w:rsidP="00650762">
      <w:pPr>
        <w:pStyle w:val="2"/>
      </w:pPr>
      <w:bookmarkStart w:id="117" w:name="_Toc208403995"/>
      <w:bookmarkEnd w:id="114"/>
      <w:bookmarkEnd w:id="115"/>
      <w:bookmarkEnd w:id="116"/>
      <w:r w:rsidRPr="00D719AF">
        <w:t>Περιβάλλον</w:t>
      </w:r>
      <w:bookmarkEnd w:id="110"/>
      <w:bookmarkEnd w:id="111"/>
      <w:bookmarkEnd w:id="112"/>
      <w:bookmarkEnd w:id="117"/>
    </w:p>
    <w:p w14:paraId="487150C6" w14:textId="04DEC800" w:rsidR="00044342" w:rsidRPr="00517AA1" w:rsidRDefault="00205640" w:rsidP="00743A28">
      <w:pPr>
        <w:pStyle w:val="aff"/>
        <w:tabs>
          <w:tab w:val="clear" w:pos="1418"/>
        </w:tabs>
      </w:pPr>
      <w:r>
        <w:tab/>
      </w:r>
      <w:r w:rsidR="001078B4">
        <w:t>Η μηχανή</w:t>
      </w:r>
      <w:r w:rsidR="00E00A8B" w:rsidRPr="00517AA1">
        <w:t xml:space="preserve"> π</w:t>
      </w:r>
      <w:r w:rsidR="00084C12" w:rsidRPr="00517AA1">
        <w:t xml:space="preserve">ροορίζεται για </w:t>
      </w:r>
      <w:r w:rsidR="00403B08" w:rsidRPr="00517AA1">
        <w:t xml:space="preserve">επαγγελματική χρήση σε βιομηχανικό περιβάλλον </w:t>
      </w:r>
      <w:r w:rsidR="00E00A8B" w:rsidRPr="00517AA1">
        <w:t xml:space="preserve">και θα εγκατασταθεί </w:t>
      </w:r>
      <w:r w:rsidR="000A00AD" w:rsidRPr="00517AA1">
        <w:t>εντός παραγωγικού τμήματος επισκευαστικού φορέα των ΕΔ στην Ελλάδα.</w:t>
      </w:r>
    </w:p>
    <w:p w14:paraId="7A5BD8E4" w14:textId="3F8519DF" w:rsidR="00FA3C3E" w:rsidRPr="00FA3C3E" w:rsidRDefault="006E79DD" w:rsidP="00FA3C3E">
      <w:pPr>
        <w:pStyle w:val="2"/>
      </w:pPr>
      <w:bookmarkStart w:id="118" w:name="_Toc208403996"/>
      <w:r w:rsidRPr="006E79DD">
        <w:t>Παρελκόμενα και Συστήματα</w:t>
      </w:r>
      <w:bookmarkStart w:id="119" w:name="_Ref449839000"/>
      <w:bookmarkStart w:id="120" w:name="_Ref450501642"/>
      <w:bookmarkStart w:id="121" w:name="_Ref451218852"/>
      <w:bookmarkStart w:id="122" w:name="_Ref189743180"/>
      <w:bookmarkEnd w:id="118"/>
    </w:p>
    <w:p w14:paraId="23D7B4E8" w14:textId="77777777" w:rsidR="00FA3C3E" w:rsidRPr="00E95146" w:rsidRDefault="00FA3C3E" w:rsidP="00FA3C3E">
      <w:pPr>
        <w:shd w:val="clear" w:color="auto" w:fill="FFFFFF"/>
        <w:tabs>
          <w:tab w:val="left" w:pos="-5529"/>
          <w:tab w:val="left" w:pos="-4820"/>
        </w:tabs>
        <w:spacing w:line="240" w:lineRule="auto"/>
        <w:rPr>
          <w:rFonts w:cs="Arial"/>
          <w:bCs/>
          <w:szCs w:val="24"/>
        </w:rPr>
      </w:pPr>
      <w:r w:rsidRPr="006E79DD">
        <w:rPr>
          <w:b/>
        </w:rPr>
        <w:t>4.7.1</w:t>
      </w:r>
      <w:r w:rsidRPr="006E79DD">
        <w:rPr>
          <w:b/>
        </w:rPr>
        <w:tab/>
      </w:r>
      <w:r>
        <w:rPr>
          <w:rFonts w:cs="Arial"/>
          <w:bCs/>
          <w:szCs w:val="24"/>
        </w:rPr>
        <w:t xml:space="preserve">Το μηχάνημα </w:t>
      </w:r>
      <w:r w:rsidRPr="00E95146">
        <w:rPr>
          <w:rFonts w:cs="Arial"/>
          <w:bCs/>
          <w:szCs w:val="24"/>
        </w:rPr>
        <w:t>πρέπει κατά την παράδοσή τ</w:t>
      </w:r>
      <w:r>
        <w:rPr>
          <w:rFonts w:cs="Arial"/>
          <w:bCs/>
          <w:szCs w:val="24"/>
        </w:rPr>
        <w:t>ου</w:t>
      </w:r>
      <w:r w:rsidRPr="00E95146">
        <w:rPr>
          <w:rFonts w:cs="Arial"/>
          <w:bCs/>
          <w:szCs w:val="24"/>
        </w:rPr>
        <w:t xml:space="preserve"> να συνοδεύεται απαραίτητα από τα</w:t>
      </w:r>
    </w:p>
    <w:p w14:paraId="2543FED3" w14:textId="77777777" w:rsidR="00FA3C3E" w:rsidRDefault="00FA3C3E" w:rsidP="00FA3C3E">
      <w:pPr>
        <w:shd w:val="clear" w:color="auto" w:fill="FFFFFF"/>
        <w:tabs>
          <w:tab w:val="left" w:pos="-5529"/>
          <w:tab w:val="left" w:pos="-4820"/>
        </w:tabs>
        <w:spacing w:line="240" w:lineRule="auto"/>
        <w:rPr>
          <w:rFonts w:cs="Arial"/>
          <w:bCs/>
          <w:szCs w:val="24"/>
        </w:rPr>
      </w:pPr>
      <w:r w:rsidRPr="00E95146">
        <w:rPr>
          <w:rFonts w:cs="Arial"/>
          <w:bCs/>
          <w:szCs w:val="24"/>
        </w:rPr>
        <w:t xml:space="preserve">παρακάτω παρελκόμενα, τα οποία </w:t>
      </w:r>
      <w:r w:rsidRPr="00D92847">
        <w:rPr>
          <w:rFonts w:cs="Arial"/>
          <w:bCs/>
          <w:szCs w:val="24"/>
        </w:rPr>
        <w:t>ο προμηθευτής είναι υποχρεωμένος</w:t>
      </w:r>
      <w:r>
        <w:rPr>
          <w:rFonts w:cs="Arial"/>
          <w:bCs/>
          <w:szCs w:val="24"/>
        </w:rPr>
        <w:t xml:space="preserve"> να υποβάλει με τη προσφορά του και ν</w:t>
      </w:r>
      <w:r w:rsidRPr="00E95146">
        <w:rPr>
          <w:rFonts w:cs="Arial"/>
          <w:bCs/>
          <w:szCs w:val="24"/>
        </w:rPr>
        <w:t xml:space="preserve">α </w:t>
      </w:r>
      <w:r>
        <w:rPr>
          <w:rFonts w:cs="Arial"/>
          <w:bCs/>
          <w:szCs w:val="24"/>
        </w:rPr>
        <w:t xml:space="preserve">τα </w:t>
      </w:r>
      <w:r w:rsidRPr="00E95146">
        <w:rPr>
          <w:rFonts w:cs="Arial"/>
          <w:bCs/>
          <w:szCs w:val="24"/>
        </w:rPr>
        <w:t>συμπεριλ</w:t>
      </w:r>
      <w:r>
        <w:rPr>
          <w:rFonts w:cs="Arial"/>
          <w:bCs/>
          <w:szCs w:val="24"/>
        </w:rPr>
        <w:t xml:space="preserve">άβει </w:t>
      </w:r>
      <w:r w:rsidRPr="00E95146">
        <w:rPr>
          <w:rFonts w:cs="Arial"/>
          <w:bCs/>
          <w:szCs w:val="24"/>
        </w:rPr>
        <w:t xml:space="preserve"> στην τιμή </w:t>
      </w:r>
      <w:r>
        <w:rPr>
          <w:rFonts w:cs="Arial"/>
          <w:bCs/>
          <w:szCs w:val="24"/>
        </w:rPr>
        <w:t>της προσφοράς του</w:t>
      </w:r>
      <w:r w:rsidRPr="00E95146">
        <w:rPr>
          <w:rFonts w:cs="Arial"/>
          <w:bCs/>
          <w:szCs w:val="24"/>
        </w:rPr>
        <w:t>:</w:t>
      </w:r>
    </w:p>
    <w:p w14:paraId="3C93B6A0" w14:textId="77777777" w:rsidR="00FA3C3E" w:rsidRDefault="00FA3C3E" w:rsidP="00FA3C3E">
      <w:pPr>
        <w:spacing w:line="240" w:lineRule="auto"/>
        <w:rPr>
          <w:b/>
        </w:rPr>
      </w:pPr>
    </w:p>
    <w:p w14:paraId="09D1E707" w14:textId="77777777" w:rsidR="00FA3C3E" w:rsidRDefault="00FA3C3E" w:rsidP="00FA3C3E">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.1</w:t>
      </w:r>
      <w:r>
        <w:rPr>
          <w:rFonts w:cs="Arial"/>
          <w:b/>
          <w:bCs/>
          <w:spacing w:val="-6"/>
          <w:szCs w:val="24"/>
        </w:rPr>
        <w:tab/>
      </w:r>
      <w:r>
        <w:rPr>
          <w:rFonts w:cs="Arial"/>
          <w:bCs/>
          <w:spacing w:val="-6"/>
          <w:szCs w:val="24"/>
        </w:rPr>
        <w:tab/>
      </w:r>
      <w:r w:rsidRPr="00D92847">
        <w:rPr>
          <w:rFonts w:cs="Arial"/>
          <w:bCs/>
          <w:spacing w:val="-6"/>
          <w:szCs w:val="24"/>
        </w:rPr>
        <w:t xml:space="preserve">Όλα τα εργαλεία, εξαρτήματα και παρελκόμενα για την πλήρη λειτουργία </w:t>
      </w:r>
      <w:r>
        <w:rPr>
          <w:rFonts w:cs="Arial"/>
          <w:bCs/>
          <w:spacing w:val="-6"/>
          <w:szCs w:val="24"/>
        </w:rPr>
        <w:t>της.</w:t>
      </w:r>
    </w:p>
    <w:p w14:paraId="5498B548" w14:textId="77777777" w:rsidR="00FA3C3E" w:rsidRPr="006662B4" w:rsidRDefault="00FA3C3E" w:rsidP="00FA3C3E">
      <w:pPr>
        <w:spacing w:line="240" w:lineRule="auto"/>
        <w:rPr>
          <w:rFonts w:cs="Arial"/>
          <w:bCs/>
          <w:spacing w:val="-6"/>
          <w:szCs w:val="24"/>
        </w:rPr>
      </w:pPr>
    </w:p>
    <w:p w14:paraId="016F7EC6" w14:textId="77777777" w:rsidR="00FA3C3E" w:rsidRPr="006662B4" w:rsidRDefault="00FA3C3E" w:rsidP="00FA3C3E">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.2</w:t>
      </w:r>
      <w:r>
        <w:rPr>
          <w:rFonts w:cs="Arial"/>
          <w:bCs/>
          <w:spacing w:val="-6"/>
          <w:szCs w:val="24"/>
        </w:rPr>
        <w:tab/>
      </w:r>
      <w:r>
        <w:rPr>
          <w:rFonts w:cs="Arial"/>
          <w:bCs/>
          <w:spacing w:val="-6"/>
          <w:szCs w:val="24"/>
        </w:rPr>
        <w:tab/>
      </w:r>
      <w:r w:rsidRPr="006662B4">
        <w:rPr>
          <w:rFonts w:cs="Arial"/>
          <w:bCs/>
          <w:spacing w:val="-6"/>
          <w:szCs w:val="24"/>
        </w:rPr>
        <w:t>Εργαλεία, εξαρτήματα και τις συλλογές εκείνες που απαιτούνται για τη συντήρηση και την επισκευή του.</w:t>
      </w:r>
    </w:p>
    <w:p w14:paraId="2D5F2FD2" w14:textId="77777777" w:rsidR="00FA3C3E" w:rsidRPr="006662B4" w:rsidRDefault="00FA3C3E" w:rsidP="00FA3C3E">
      <w:pPr>
        <w:spacing w:line="240" w:lineRule="auto"/>
        <w:rPr>
          <w:rFonts w:cs="Arial"/>
          <w:bCs/>
          <w:spacing w:val="-6"/>
          <w:szCs w:val="24"/>
        </w:rPr>
      </w:pPr>
    </w:p>
    <w:p w14:paraId="37BA667B" w14:textId="77777777" w:rsidR="00FA3C3E" w:rsidRDefault="00FA3C3E" w:rsidP="00FA3C3E">
      <w:pPr>
        <w:spacing w:line="240" w:lineRule="auto"/>
      </w:pPr>
      <w:r w:rsidRPr="006E79DD">
        <w:rPr>
          <w:b/>
        </w:rPr>
        <w:t>4.7.</w:t>
      </w:r>
      <w:r>
        <w:rPr>
          <w:b/>
        </w:rPr>
        <w:t>1.3</w:t>
      </w:r>
      <w:r w:rsidRPr="006E79DD">
        <w:rPr>
          <w:b/>
        </w:rPr>
        <w:tab/>
      </w:r>
      <w:r w:rsidRPr="00355F9C">
        <w:t>Ανταλλακτικά/αναλώσιμα αναγκαία για την προληπτική συντήρηση για ένα (1) έτος λειτουργίας, κατάλογος των οποίων θα περιλαμβάνεται στην Τεχνική Προσφορά.</w:t>
      </w:r>
    </w:p>
    <w:p w14:paraId="04FA3DD6" w14:textId="77777777" w:rsidR="00FA3C3E" w:rsidRDefault="00FA3C3E" w:rsidP="00FA3C3E">
      <w:pPr>
        <w:spacing w:line="240" w:lineRule="auto"/>
      </w:pPr>
    </w:p>
    <w:p w14:paraId="0F22FEEE" w14:textId="77777777" w:rsidR="00FA3C3E" w:rsidRPr="006662B4" w:rsidRDefault="00FA3C3E" w:rsidP="00FA3C3E">
      <w:pPr>
        <w:spacing w:line="240" w:lineRule="auto"/>
        <w:rPr>
          <w:rFonts w:cs="Arial"/>
          <w:b/>
          <w:szCs w:val="24"/>
        </w:rPr>
      </w:pPr>
      <w:r>
        <w:rPr>
          <w:rFonts w:cs="Arial"/>
          <w:b/>
          <w:szCs w:val="24"/>
        </w:rPr>
        <w:t>4.7.1.4</w:t>
      </w:r>
      <w:r>
        <w:rPr>
          <w:rFonts w:cs="Arial"/>
          <w:b/>
          <w:szCs w:val="24"/>
        </w:rPr>
        <w:tab/>
      </w:r>
      <w:r w:rsidRPr="006662B4">
        <w:rPr>
          <w:rFonts w:cs="Arial"/>
          <w:szCs w:val="24"/>
        </w:rPr>
        <w:t xml:space="preserve">Οποιαδήποτε παρελκόμενα ή εξαρτήματα ή διατάξεις που δεν προβλέπονται στην παρούσα, αλλά είναι αναγκαία για την κανονική και ασφαλή λειτουργία </w:t>
      </w:r>
      <w:r>
        <w:rPr>
          <w:rFonts w:cs="Arial"/>
          <w:szCs w:val="24"/>
        </w:rPr>
        <w:t>του μηχανήματος</w:t>
      </w:r>
      <w:r w:rsidRPr="006662B4">
        <w:rPr>
          <w:rFonts w:cs="Arial"/>
          <w:szCs w:val="24"/>
        </w:rPr>
        <w:t>,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14:paraId="4C9AAF2D" w14:textId="77777777" w:rsidR="00FA3C3E" w:rsidRPr="006E79DD" w:rsidRDefault="00FA3C3E" w:rsidP="00FA3C3E">
      <w:pPr>
        <w:spacing w:line="240" w:lineRule="auto"/>
      </w:pPr>
    </w:p>
    <w:p w14:paraId="653F2C75" w14:textId="77777777" w:rsidR="00FA3C3E" w:rsidRDefault="00FA3C3E" w:rsidP="00FA3C3E">
      <w:pPr>
        <w:spacing w:line="240" w:lineRule="auto"/>
      </w:pPr>
      <w:r w:rsidRPr="006E79DD">
        <w:rPr>
          <w:b/>
        </w:rPr>
        <w:t>4.7.</w:t>
      </w:r>
      <w:r>
        <w:rPr>
          <w:b/>
        </w:rPr>
        <w:t>2</w:t>
      </w:r>
      <w:r w:rsidRPr="006E79DD">
        <w:rPr>
          <w:b/>
        </w:rPr>
        <w:tab/>
      </w:r>
      <w:r w:rsidRPr="00355F9C">
        <w:t xml:space="preserve"> </w:t>
      </w:r>
      <w:r w:rsidRPr="006662B4">
        <w:rPr>
          <w:rFonts w:cs="Arial"/>
          <w:szCs w:val="24"/>
        </w:rPr>
        <w:t>Εγχειρίδιο του κατασκευαστή με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φυλλαδίου ή σε ηλεκτρονική μορφή.</w:t>
      </w:r>
    </w:p>
    <w:p w14:paraId="43997FE9" w14:textId="77777777" w:rsidR="00FA3C3E" w:rsidRPr="006E79DD" w:rsidRDefault="00FA3C3E" w:rsidP="00FA3C3E">
      <w:pPr>
        <w:spacing w:line="240" w:lineRule="auto"/>
      </w:pPr>
    </w:p>
    <w:p w14:paraId="72CCEDB3" w14:textId="77777777" w:rsidR="00FA3C3E" w:rsidRPr="006662B4" w:rsidRDefault="00FA3C3E" w:rsidP="00FA3C3E">
      <w:pPr>
        <w:spacing w:line="240" w:lineRule="auto"/>
        <w:rPr>
          <w:rFonts w:cs="Arial"/>
          <w:szCs w:val="24"/>
        </w:rPr>
      </w:pPr>
      <w:r w:rsidRPr="006E79DD">
        <w:rPr>
          <w:b/>
        </w:rPr>
        <w:t>4.7.</w:t>
      </w:r>
      <w:r>
        <w:rPr>
          <w:b/>
        </w:rPr>
        <w:t>3</w:t>
      </w:r>
      <w:r w:rsidRPr="006E79DD">
        <w:rPr>
          <w:b/>
        </w:rPr>
        <w:tab/>
      </w:r>
      <w:r w:rsidRPr="006662B4">
        <w:rPr>
          <w:rFonts w:cs="Arial"/>
          <w:szCs w:val="24"/>
        </w:rPr>
        <w:t>Τυχόν πρόσθετα παρελκόμενα τ</w:t>
      </w:r>
      <w:r>
        <w:rPr>
          <w:rFonts w:cs="Arial"/>
          <w:szCs w:val="24"/>
        </w:rPr>
        <w:t>ης</w:t>
      </w:r>
      <w:r w:rsidRPr="006662B4">
        <w:rPr>
          <w:rFonts w:cs="Arial"/>
          <w:szCs w:val="24"/>
        </w:rPr>
        <w:t xml:space="preserve"> εν λόγω </w:t>
      </w:r>
      <w:r>
        <w:rPr>
          <w:rFonts w:cs="Arial"/>
          <w:szCs w:val="24"/>
        </w:rPr>
        <w:t>μηχανής</w:t>
      </w:r>
      <w:r w:rsidRPr="006662B4">
        <w:rPr>
          <w:rFonts w:cs="Arial"/>
          <w:szCs w:val="24"/>
        </w:rPr>
        <w:t>, εκτός αυτών που καθορίζονται στ</w:t>
      </w:r>
      <w:r>
        <w:rPr>
          <w:rFonts w:cs="Arial"/>
          <w:szCs w:val="24"/>
        </w:rPr>
        <w:t>η</w:t>
      </w:r>
      <w:r w:rsidRPr="006662B4">
        <w:rPr>
          <w:rFonts w:cs="Arial"/>
          <w:szCs w:val="24"/>
        </w:rPr>
        <w:t xml:space="preserve"> παρ</w:t>
      </w:r>
      <w:r>
        <w:rPr>
          <w:rFonts w:cs="Arial"/>
          <w:szCs w:val="24"/>
        </w:rPr>
        <w:t>άγραφο 4.7.1</w:t>
      </w:r>
      <w:r w:rsidRPr="006662B4">
        <w:rPr>
          <w:rFonts w:cs="Arial"/>
          <w:szCs w:val="24"/>
        </w:rPr>
        <w:t xml:space="preserve">, τα οποία μπορούν να τοποθετηθούν και να </w:t>
      </w:r>
      <w:r w:rsidRPr="006662B4">
        <w:rPr>
          <w:rFonts w:cs="Arial"/>
          <w:szCs w:val="24"/>
        </w:rPr>
        <w:lastRenderedPageBreak/>
        <w:t xml:space="preserve">συνεργαστούν με </w:t>
      </w:r>
      <w:r>
        <w:rPr>
          <w:rFonts w:cs="Arial"/>
          <w:szCs w:val="24"/>
        </w:rPr>
        <w:t xml:space="preserve">το προσφερόμενο μηχάνημα </w:t>
      </w:r>
      <w:r w:rsidRPr="006662B4">
        <w:rPr>
          <w:rFonts w:cs="Arial"/>
          <w:szCs w:val="24"/>
        </w:rPr>
        <w:t>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3AC7E6FC" w14:textId="77777777" w:rsidR="00FA3C3E" w:rsidRDefault="00FA3C3E" w:rsidP="00FA3C3E">
      <w:pPr>
        <w:spacing w:line="240" w:lineRule="auto"/>
        <w:rPr>
          <w:b/>
        </w:rPr>
      </w:pPr>
    </w:p>
    <w:p w14:paraId="7D54EA72" w14:textId="7753E270" w:rsidR="00FA3C3E" w:rsidRDefault="00FA3C3E" w:rsidP="00FA3C3E">
      <w:pPr>
        <w:spacing w:line="240" w:lineRule="auto"/>
        <w:rPr>
          <w:b/>
        </w:rPr>
      </w:pPr>
      <w:r w:rsidRPr="006E79DD">
        <w:rPr>
          <w:b/>
        </w:rPr>
        <w:t>4.7.</w:t>
      </w:r>
      <w:r>
        <w:rPr>
          <w:b/>
        </w:rPr>
        <w:t>4</w:t>
      </w:r>
      <w:r w:rsidRPr="006E79DD">
        <w:rPr>
          <w:b/>
        </w:rPr>
        <w:tab/>
      </w:r>
      <w:r w:rsidRPr="006662B4">
        <w:rPr>
          <w:rFonts w:cs="Arial"/>
          <w:szCs w:val="24"/>
        </w:rPr>
        <w:t>Κατάλογο των Μέσων Ατομικής Προστασίας (ΜΑΠ) τα οποία απαιτούνται κατά την λειτουργία και συντήρηση του συστήματος από το προσωπικό επισκευής.</w:t>
      </w:r>
      <w:r w:rsidRPr="00D92847">
        <w:rPr>
          <w:b/>
        </w:rPr>
        <w:t xml:space="preserve"> </w:t>
      </w:r>
    </w:p>
    <w:p w14:paraId="6B3679D2" w14:textId="37A22247" w:rsidR="00B50EC5" w:rsidRPr="008C63E2" w:rsidRDefault="00B50EC5" w:rsidP="00650762">
      <w:pPr>
        <w:pStyle w:val="2"/>
      </w:pPr>
      <w:bookmarkStart w:id="123" w:name="_Toc208403997"/>
      <w:bookmarkEnd w:id="119"/>
      <w:bookmarkEnd w:id="120"/>
      <w:bookmarkEnd w:id="121"/>
      <w:bookmarkEnd w:id="122"/>
      <w:r w:rsidRPr="008C63E2">
        <w:t>Επισήμανση Υλικού</w:t>
      </w:r>
      <w:bookmarkEnd w:id="123"/>
    </w:p>
    <w:p w14:paraId="431F67DE" w14:textId="0E455D29" w:rsidR="007B76FE" w:rsidRDefault="00D56A5F" w:rsidP="00093E60">
      <w:pPr>
        <w:spacing w:line="240" w:lineRule="auto"/>
      </w:pPr>
      <w:r>
        <w:tab/>
      </w:r>
      <w:r w:rsidR="00817A9A" w:rsidRPr="00A67A32">
        <w:t>Κ</w:t>
      </w:r>
      <w:r w:rsidR="007B76FE" w:rsidRPr="00A67A32">
        <w:t xml:space="preserve">άθε </w:t>
      </w:r>
      <w:r w:rsidR="000F1719">
        <w:t>μηχανή</w:t>
      </w:r>
      <w:r w:rsidR="00817A9A" w:rsidRPr="00A67A32">
        <w:t xml:space="preserve">, να φέρει </w:t>
      </w:r>
      <w:r w:rsidR="007B76FE" w:rsidRPr="00A67A32">
        <w:t>με μέριμνα του προμηθευτή</w:t>
      </w:r>
      <w:r w:rsidR="00817A9A" w:rsidRPr="00A67A32">
        <w:t xml:space="preserve">, σε </w:t>
      </w:r>
      <w:r w:rsidR="007B76FE" w:rsidRPr="00A67A32">
        <w:t>κατάλληλη θέση</w:t>
      </w:r>
      <w:r w:rsidR="00817A9A" w:rsidRPr="00A67A32">
        <w:t xml:space="preserve">, </w:t>
      </w:r>
      <w:r w:rsidR="007B76FE" w:rsidRPr="00A67A32">
        <w:t>πινακίδ</w:t>
      </w:r>
      <w:r w:rsidR="00817A9A" w:rsidRPr="00A67A32">
        <w:t>ες σήμανσης</w:t>
      </w:r>
      <w:r w:rsidR="007B76FE" w:rsidRPr="00A67A32">
        <w:t xml:space="preserve">, </w:t>
      </w:r>
      <w:r w:rsidR="00817A9A" w:rsidRPr="00A67A32">
        <w:t>όπου θα αναγράφονται</w:t>
      </w:r>
      <w:r w:rsidR="007B76FE" w:rsidRPr="00C657FD">
        <w:t>:</w:t>
      </w:r>
    </w:p>
    <w:p w14:paraId="54AEE97F" w14:textId="77777777" w:rsidR="008C63E2" w:rsidRPr="00C657FD" w:rsidRDefault="008C63E2" w:rsidP="00093E60">
      <w:pPr>
        <w:spacing w:line="240" w:lineRule="auto"/>
      </w:pPr>
    </w:p>
    <w:p w14:paraId="26E08D89" w14:textId="1ED295CD" w:rsidR="007B76FE" w:rsidRDefault="00E33F93" w:rsidP="00093E60">
      <w:pPr>
        <w:spacing w:line="240" w:lineRule="auto"/>
      </w:pPr>
      <w:r w:rsidRPr="00E33F93">
        <w:rPr>
          <w:b/>
        </w:rPr>
        <w:t>4.8.1</w:t>
      </w:r>
      <w:r w:rsidRPr="00E33F93">
        <w:rPr>
          <w:b/>
        </w:rPr>
        <w:tab/>
      </w:r>
      <w:r w:rsidR="00496CCB" w:rsidRPr="00496CCB">
        <w:t>Το εμπορικό σήμα και η επωνυμία του κατασκευαστή.</w:t>
      </w:r>
    </w:p>
    <w:p w14:paraId="62D52B7D" w14:textId="77777777" w:rsidR="00066DCF" w:rsidRPr="00947697" w:rsidRDefault="00066DCF" w:rsidP="00093E60">
      <w:pPr>
        <w:spacing w:line="240" w:lineRule="auto"/>
        <w:rPr>
          <w:b/>
        </w:rPr>
      </w:pPr>
    </w:p>
    <w:p w14:paraId="0FA28B1A" w14:textId="76A3A684" w:rsidR="00E95497" w:rsidRDefault="00E33F93" w:rsidP="00093E60">
      <w:pPr>
        <w:spacing w:line="240" w:lineRule="auto"/>
      </w:pPr>
      <w:r w:rsidRPr="00E33F93">
        <w:rPr>
          <w:b/>
        </w:rPr>
        <w:t>4.8.2</w:t>
      </w:r>
      <w:r w:rsidRPr="00E33F93">
        <w:rPr>
          <w:b/>
        </w:rPr>
        <w:tab/>
      </w:r>
      <w:r w:rsidR="00496CCB" w:rsidRPr="006662B4">
        <w:rPr>
          <w:rFonts w:eastAsia="Calibri" w:cs="Arial"/>
          <w:szCs w:val="24"/>
          <w:lang w:eastAsia="en-US"/>
        </w:rPr>
        <w:t>Το εμπορικό σήμα και η επωνυμία του προμηθευτή.</w:t>
      </w:r>
    </w:p>
    <w:p w14:paraId="0FDA8E14" w14:textId="77777777" w:rsidR="00066DCF" w:rsidRPr="00947697" w:rsidRDefault="00066DCF" w:rsidP="00093E60">
      <w:pPr>
        <w:spacing w:line="240" w:lineRule="auto"/>
        <w:rPr>
          <w:b/>
        </w:rPr>
      </w:pPr>
    </w:p>
    <w:p w14:paraId="69BF1F1D" w14:textId="2800AB02" w:rsidR="007B76FE" w:rsidRDefault="00E33F93" w:rsidP="00093E60">
      <w:pPr>
        <w:spacing w:line="240" w:lineRule="auto"/>
      </w:pPr>
      <w:r w:rsidRPr="00E33F93">
        <w:rPr>
          <w:b/>
        </w:rPr>
        <w:t>4.8.3</w:t>
      </w:r>
      <w:r w:rsidRPr="00E33F93">
        <w:rPr>
          <w:b/>
        </w:rPr>
        <w:tab/>
      </w:r>
      <w:r w:rsidR="00496CCB" w:rsidRPr="00496CCB">
        <w:t>Ο αριθμός και το έτος υπογραφής της σύμβασης.</w:t>
      </w:r>
    </w:p>
    <w:p w14:paraId="0B3EE969" w14:textId="77777777" w:rsidR="00066DCF" w:rsidRPr="00947697" w:rsidRDefault="00066DCF" w:rsidP="00093E60">
      <w:pPr>
        <w:spacing w:line="240" w:lineRule="auto"/>
        <w:rPr>
          <w:b/>
        </w:rPr>
      </w:pPr>
    </w:p>
    <w:p w14:paraId="64197DFD" w14:textId="47F989DB" w:rsidR="007B76FE" w:rsidRDefault="00E33F93" w:rsidP="00093E60">
      <w:pPr>
        <w:spacing w:line="240" w:lineRule="auto"/>
      </w:pPr>
      <w:r w:rsidRPr="00E33F93">
        <w:rPr>
          <w:b/>
        </w:rPr>
        <w:t>4.8.4</w:t>
      </w:r>
      <w:r w:rsidRPr="00E33F93">
        <w:rPr>
          <w:b/>
        </w:rPr>
        <w:tab/>
      </w:r>
      <w:r w:rsidR="00496CCB" w:rsidRPr="00496CCB">
        <w:t xml:space="preserve">Η εμπορική ονομασία, ο τύπος, ο αριθμός ονομαστικού (Α/Ο) και το SERIAL NUMBER (SN). και οποιοδήποτε άλλο χαρακτηριστικό αναγνώρισης </w:t>
      </w:r>
      <w:r w:rsidR="000F1719">
        <w:t>της μηχανής</w:t>
      </w:r>
      <w:r w:rsidR="00496CCB" w:rsidRPr="00496CCB">
        <w:t>.</w:t>
      </w:r>
    </w:p>
    <w:p w14:paraId="2DA108A0" w14:textId="77777777" w:rsidR="00066DCF" w:rsidRPr="00947697" w:rsidRDefault="00066DCF" w:rsidP="00093E60">
      <w:pPr>
        <w:spacing w:line="240" w:lineRule="auto"/>
        <w:rPr>
          <w:b/>
        </w:rPr>
      </w:pPr>
    </w:p>
    <w:p w14:paraId="410346AD" w14:textId="29E4FA0C" w:rsidR="002E339E" w:rsidRPr="001A2316" w:rsidRDefault="00E33F93" w:rsidP="00093E60">
      <w:pPr>
        <w:spacing w:line="240" w:lineRule="auto"/>
      </w:pPr>
      <w:r w:rsidRPr="006F1AD0">
        <w:rPr>
          <w:b/>
        </w:rPr>
        <w:t>4.8.5</w:t>
      </w:r>
      <w:r w:rsidRPr="006F1AD0">
        <w:rPr>
          <w:b/>
        </w:rPr>
        <w:tab/>
      </w:r>
      <w:r w:rsidR="00496CCB" w:rsidRPr="006F1AD0">
        <w:t xml:space="preserve">Βασικά τεχνικά χαρακτηριστικά </w:t>
      </w:r>
      <w:r w:rsidR="000F1719">
        <w:t>της μηχανής</w:t>
      </w:r>
      <w:r w:rsidR="00496CCB" w:rsidRPr="006F1AD0">
        <w:t xml:space="preserve">, όπως η τάση λειτουργίας, η ονομαστική ισχύς </w:t>
      </w:r>
      <w:r w:rsidR="000F1719">
        <w:t>της μηχανής</w:t>
      </w:r>
      <w:r w:rsidR="00496CCB" w:rsidRPr="006F1AD0">
        <w:t xml:space="preserve"> κ</w:t>
      </w:r>
      <w:r w:rsidR="00130A04">
        <w:t>.</w:t>
      </w:r>
      <w:r w:rsidR="00496CCB" w:rsidRPr="006F1AD0">
        <w:t>λπ.</w:t>
      </w:r>
    </w:p>
    <w:p w14:paraId="3F7B54C0" w14:textId="77777777" w:rsidR="00066DCF" w:rsidRPr="006F1AD0" w:rsidRDefault="00066DCF" w:rsidP="00093E60">
      <w:pPr>
        <w:spacing w:line="240" w:lineRule="auto"/>
        <w:rPr>
          <w:b/>
        </w:rPr>
      </w:pPr>
    </w:p>
    <w:p w14:paraId="35BB26AD" w14:textId="1C59C71C" w:rsidR="007B76FE" w:rsidRDefault="00E33F93" w:rsidP="00093E60">
      <w:pPr>
        <w:spacing w:line="240" w:lineRule="auto"/>
      </w:pPr>
      <w:r w:rsidRPr="006F1AD0">
        <w:rPr>
          <w:b/>
        </w:rPr>
        <w:t>4.8.6</w:t>
      </w:r>
      <w:r w:rsidRPr="006F1AD0">
        <w:rPr>
          <w:b/>
        </w:rPr>
        <w:tab/>
      </w:r>
      <w:r w:rsidR="00496CCB" w:rsidRPr="006F1AD0">
        <w:t>Βάρος μικτό και καθαρό.</w:t>
      </w:r>
      <w:r w:rsidR="006F1AD0">
        <w:t xml:space="preserve"> </w:t>
      </w:r>
    </w:p>
    <w:p w14:paraId="61FE2136" w14:textId="77777777" w:rsidR="00066DCF" w:rsidRPr="00947697" w:rsidRDefault="00066DCF" w:rsidP="00093E60">
      <w:pPr>
        <w:spacing w:line="240" w:lineRule="auto"/>
        <w:rPr>
          <w:b/>
        </w:rPr>
      </w:pPr>
    </w:p>
    <w:p w14:paraId="07A15B05" w14:textId="0E8B1DFE" w:rsidR="00496CCB" w:rsidRDefault="00E33F93" w:rsidP="00093E60">
      <w:pPr>
        <w:spacing w:line="240" w:lineRule="auto"/>
        <w:rPr>
          <w:rFonts w:eastAsia="Calibri" w:cs="Arial"/>
          <w:szCs w:val="24"/>
          <w:lang w:eastAsia="en-US"/>
        </w:rPr>
      </w:pPr>
      <w:r w:rsidRPr="00E33F93">
        <w:rPr>
          <w:b/>
        </w:rPr>
        <w:t>4.8.7</w:t>
      </w:r>
      <w:r w:rsidRPr="00E33F93">
        <w:rPr>
          <w:b/>
        </w:rPr>
        <w:tab/>
      </w:r>
      <w:r w:rsidR="00496CCB" w:rsidRPr="006662B4">
        <w:rPr>
          <w:rFonts w:eastAsia="Calibri" w:cs="Arial"/>
          <w:szCs w:val="24"/>
          <w:lang w:eastAsia="en-US"/>
        </w:rPr>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14:paraId="0A0A5824" w14:textId="77777777" w:rsidR="00496CCB" w:rsidRDefault="00496CCB" w:rsidP="00093E60">
      <w:pPr>
        <w:spacing w:line="240" w:lineRule="auto"/>
      </w:pPr>
    </w:p>
    <w:p w14:paraId="67C78DCB" w14:textId="3C3A39B2" w:rsidR="000D0773" w:rsidRDefault="00496CCB" w:rsidP="00093E60">
      <w:pPr>
        <w:spacing w:line="240" w:lineRule="auto"/>
      </w:pPr>
      <w:r w:rsidRPr="00496CCB">
        <w:rPr>
          <w:b/>
        </w:rPr>
        <w:t>4.8.8</w:t>
      </w:r>
      <w:r w:rsidRPr="00496CCB">
        <w:tab/>
        <w:t xml:space="preserve">Οδηγίες για την ασφαλή χρήση </w:t>
      </w:r>
      <w:r w:rsidR="000F1719">
        <w:t>της μηχανής</w:t>
      </w:r>
      <w:r w:rsidRPr="00496CCB">
        <w:t xml:space="preserve"> (π.χ. οδηγίες σχετικές με τη γενική ασφάλεια της εργασίας, κλπ), οι οποίες να βρίσκονται τοποθετημένες σε εμφανή σημεία </w:t>
      </w:r>
      <w:r w:rsidR="000F1719">
        <w:t>της μηχανής</w:t>
      </w:r>
      <w:r w:rsidRPr="00496CCB">
        <w:t>, όπως προβλέπεται στην κείμενη νομοθεσία.</w:t>
      </w:r>
    </w:p>
    <w:p w14:paraId="7193C728" w14:textId="77777777" w:rsidR="00066DCF" w:rsidRPr="00947697" w:rsidRDefault="00066DCF" w:rsidP="00066DCF">
      <w:pPr>
        <w:spacing w:line="240" w:lineRule="auto"/>
      </w:pPr>
    </w:p>
    <w:p w14:paraId="46C8955C" w14:textId="379B935C" w:rsidR="002E332F" w:rsidRPr="00E92685" w:rsidRDefault="00D56A5F" w:rsidP="007D275E">
      <w:pPr>
        <w:pStyle w:val="1"/>
      </w:pPr>
      <w:bookmarkStart w:id="124" w:name="_Toc531677190"/>
      <w:bookmarkStart w:id="125" w:name="_Toc531677901"/>
      <w:bookmarkStart w:id="126" w:name="_Toc534371209"/>
      <w:bookmarkStart w:id="127" w:name="_Ref535316610"/>
      <w:bookmarkStart w:id="128" w:name="_Toc208403998"/>
      <w:bookmarkStart w:id="129" w:name="_Toc531677192"/>
      <w:bookmarkStart w:id="130" w:name="_Toc531677905"/>
      <w:bookmarkStart w:id="131" w:name="_Toc534371218"/>
      <w:bookmarkStart w:id="132" w:name="_Toc531677193"/>
      <w:bookmarkStart w:id="133" w:name="_Toc531677909"/>
      <w:bookmarkStart w:id="134" w:name="_Toc534371211"/>
      <w:r w:rsidRPr="00D56A5F">
        <w:t>Συσκευασία</w:t>
      </w:r>
      <w:bookmarkEnd w:id="124"/>
      <w:bookmarkEnd w:id="125"/>
      <w:bookmarkEnd w:id="126"/>
      <w:bookmarkEnd w:id="127"/>
      <w:r>
        <w:t xml:space="preserve"> / ΕΠΙΣΗΜΑΝΣΕΙΣ</w:t>
      </w:r>
      <w:bookmarkStart w:id="135" w:name="_Toc207887797"/>
      <w:bookmarkStart w:id="136" w:name="_Toc207887909"/>
      <w:bookmarkStart w:id="137" w:name="_Toc207971903"/>
      <w:bookmarkStart w:id="138" w:name="_Toc208214182"/>
      <w:bookmarkStart w:id="139" w:name="_Toc208219320"/>
      <w:bookmarkStart w:id="140" w:name="_Toc207971904"/>
      <w:bookmarkStart w:id="141" w:name="_Toc208214183"/>
      <w:bookmarkStart w:id="142" w:name="_Toc208219321"/>
      <w:bookmarkEnd w:id="135"/>
      <w:bookmarkEnd w:id="136"/>
      <w:bookmarkEnd w:id="137"/>
      <w:bookmarkEnd w:id="138"/>
      <w:bookmarkEnd w:id="139"/>
      <w:bookmarkEnd w:id="140"/>
      <w:bookmarkEnd w:id="141"/>
      <w:bookmarkEnd w:id="142"/>
      <w:bookmarkEnd w:id="128"/>
    </w:p>
    <w:p w14:paraId="19AC40F7" w14:textId="454A19B2" w:rsidR="00066DCF" w:rsidRDefault="00847A27" w:rsidP="00650762">
      <w:pPr>
        <w:pStyle w:val="2"/>
      </w:pPr>
      <w:bookmarkStart w:id="143" w:name="_Toc208403999"/>
      <w:r w:rsidRPr="00847A27">
        <w:t>Συσκευασία</w:t>
      </w:r>
      <w:bookmarkStart w:id="144" w:name="_Toc405898015"/>
      <w:bookmarkEnd w:id="143"/>
    </w:p>
    <w:bookmarkEnd w:id="144"/>
    <w:p w14:paraId="6EA7BAD3" w14:textId="02452BE1" w:rsidR="00A81F3A" w:rsidRPr="00660FA2" w:rsidRDefault="00E92685" w:rsidP="00743A28">
      <w:pPr>
        <w:pStyle w:val="aff"/>
        <w:tabs>
          <w:tab w:val="clear" w:pos="1418"/>
        </w:tabs>
      </w:pPr>
      <w:r>
        <w:tab/>
      </w:r>
      <w:r w:rsidR="00B70DF1" w:rsidRPr="00660FA2">
        <w:t>Η</w:t>
      </w:r>
      <w:r w:rsidR="001078B4" w:rsidRPr="00660FA2">
        <w:t xml:space="preserve"> μηχανή</w:t>
      </w:r>
      <w:r w:rsidR="00847A27" w:rsidRPr="00660FA2">
        <w:t xml:space="preserve"> να φέρει, με μέριμνα του προμηθευτή, κατάλληλη συσκευασία, ώστε κατά τη μεταφορά και την αποθήκευσή του να μην διατρέχει κίνδυνο καταστροφής ή φθοράς.</w:t>
      </w:r>
    </w:p>
    <w:p w14:paraId="43B34777" w14:textId="77777777" w:rsidR="00CB1B04" w:rsidRPr="00CB1B04" w:rsidRDefault="00CB1B04" w:rsidP="00CB1B04">
      <w:pPr>
        <w:rPr>
          <w:b/>
        </w:rPr>
      </w:pPr>
    </w:p>
    <w:p w14:paraId="3CAC4986" w14:textId="417EC575" w:rsidR="00A81F3A" w:rsidRPr="00CB1B04" w:rsidRDefault="00A81F3A" w:rsidP="00CB1B04">
      <w:pPr>
        <w:rPr>
          <w:b/>
          <w:lang w:eastAsia="en-US"/>
        </w:rPr>
      </w:pPr>
      <w:r w:rsidRPr="00CB1B04">
        <w:rPr>
          <w:b/>
        </w:rPr>
        <w:t>5.2</w:t>
      </w:r>
      <w:r w:rsidRPr="00CB1B04">
        <w:rPr>
          <w:b/>
        </w:rPr>
        <w:tab/>
      </w:r>
      <w:r w:rsidRPr="00F23A70">
        <w:rPr>
          <w:lang w:eastAsia="en-US"/>
        </w:rPr>
        <w:t>Στη συσκευασία του πρέπει να αναγράφονται ευκρινώς:</w:t>
      </w:r>
    </w:p>
    <w:p w14:paraId="3769F78A" w14:textId="77777777" w:rsidR="00CB1B04" w:rsidRPr="00093E60" w:rsidRDefault="00CB1B04" w:rsidP="00CB1B04">
      <w:pPr>
        <w:rPr>
          <w:lang w:eastAsia="en-US"/>
        </w:rPr>
      </w:pPr>
    </w:p>
    <w:p w14:paraId="388D6EF3" w14:textId="77777777" w:rsidR="00A81F3A" w:rsidRPr="004330C3" w:rsidRDefault="00A81F3A" w:rsidP="00A81F3A">
      <w:pPr>
        <w:rPr>
          <w:rFonts w:cs="Arial"/>
          <w:bCs/>
          <w:szCs w:val="24"/>
          <w:lang w:eastAsia="en-US"/>
        </w:rPr>
      </w:pPr>
      <w:r w:rsidRPr="004330C3">
        <w:rPr>
          <w:rFonts w:cs="Arial"/>
          <w:b/>
          <w:bCs/>
          <w:szCs w:val="24"/>
          <w:lang w:eastAsia="en-US"/>
        </w:rPr>
        <w:t>5.2.1</w:t>
      </w:r>
      <w:r w:rsidRPr="004330C3">
        <w:rPr>
          <w:rFonts w:cs="Arial"/>
          <w:b/>
          <w:bCs/>
          <w:szCs w:val="24"/>
          <w:lang w:eastAsia="en-US"/>
        </w:rPr>
        <w:tab/>
      </w:r>
      <w:r w:rsidRPr="004330C3">
        <w:rPr>
          <w:rFonts w:cs="Arial"/>
          <w:bCs/>
          <w:szCs w:val="24"/>
          <w:lang w:eastAsia="en-US"/>
        </w:rPr>
        <w:t xml:space="preserve">Εμπορικό σήμα της εταιρίας κατασκευής. </w:t>
      </w:r>
    </w:p>
    <w:p w14:paraId="24E62EE1" w14:textId="77777777" w:rsidR="00A81F3A" w:rsidRPr="006662B4" w:rsidRDefault="00A81F3A" w:rsidP="00A81F3A">
      <w:pPr>
        <w:shd w:val="clear" w:color="auto" w:fill="FFFFFF"/>
        <w:spacing w:before="274" w:line="274" w:lineRule="exact"/>
        <w:rPr>
          <w:rFonts w:cs="Arial"/>
          <w:bCs/>
          <w:color w:val="000000"/>
          <w:spacing w:val="-1"/>
          <w:szCs w:val="24"/>
        </w:rPr>
      </w:pPr>
      <w:r w:rsidRPr="006662B4">
        <w:rPr>
          <w:rFonts w:cs="Arial"/>
          <w:b/>
          <w:bCs/>
          <w:color w:val="000000"/>
          <w:spacing w:val="-1"/>
          <w:szCs w:val="24"/>
        </w:rPr>
        <w:t>5.2.2</w:t>
      </w:r>
      <w:r w:rsidRPr="006662B4">
        <w:rPr>
          <w:rFonts w:cs="Arial"/>
          <w:bCs/>
          <w:color w:val="000000"/>
          <w:spacing w:val="-1"/>
          <w:szCs w:val="24"/>
        </w:rPr>
        <w:t xml:space="preserve"> </w:t>
      </w:r>
      <w:r w:rsidRPr="006662B4">
        <w:rPr>
          <w:rFonts w:cs="Arial"/>
          <w:bCs/>
          <w:color w:val="000000"/>
          <w:spacing w:val="-1"/>
          <w:szCs w:val="24"/>
        </w:rPr>
        <w:tab/>
        <w:t xml:space="preserve">Στοιχεία της εταιρίας του προμηθευτή. </w:t>
      </w:r>
    </w:p>
    <w:p w14:paraId="2DA135F8" w14:textId="77777777" w:rsidR="00A81F3A" w:rsidRPr="006662B4" w:rsidRDefault="00A81F3A" w:rsidP="00A81F3A">
      <w:pPr>
        <w:shd w:val="clear" w:color="auto" w:fill="FFFFFF"/>
        <w:spacing w:before="274" w:line="274" w:lineRule="exact"/>
        <w:rPr>
          <w:rFonts w:cs="Arial"/>
          <w:bCs/>
          <w:color w:val="000000"/>
          <w:spacing w:val="-1"/>
          <w:szCs w:val="24"/>
        </w:rPr>
      </w:pPr>
      <w:r w:rsidRPr="006662B4">
        <w:rPr>
          <w:rFonts w:cs="Arial"/>
          <w:b/>
          <w:bCs/>
          <w:color w:val="000000"/>
          <w:spacing w:val="-1"/>
          <w:szCs w:val="24"/>
        </w:rPr>
        <w:t>5.2.3</w:t>
      </w:r>
      <w:r w:rsidRPr="006662B4">
        <w:rPr>
          <w:rFonts w:cs="Arial"/>
          <w:bCs/>
          <w:color w:val="000000"/>
          <w:spacing w:val="-1"/>
          <w:szCs w:val="24"/>
        </w:rPr>
        <w:t xml:space="preserve"> </w:t>
      </w:r>
      <w:r w:rsidRPr="006662B4">
        <w:rPr>
          <w:rFonts w:cs="Arial"/>
          <w:bCs/>
          <w:color w:val="000000"/>
          <w:spacing w:val="-1"/>
          <w:szCs w:val="24"/>
        </w:rPr>
        <w:tab/>
        <w:t xml:space="preserve">Ημερομηνία και αριθμός της σύμβασης προμήθειας. </w:t>
      </w:r>
    </w:p>
    <w:p w14:paraId="1CA048D5" w14:textId="77777777" w:rsidR="00A81F3A" w:rsidRPr="006662B4" w:rsidRDefault="00A81F3A" w:rsidP="00A81F3A">
      <w:pPr>
        <w:shd w:val="clear" w:color="auto" w:fill="FFFFFF"/>
        <w:spacing w:before="274" w:line="274" w:lineRule="exact"/>
        <w:rPr>
          <w:rFonts w:cs="Arial"/>
          <w:bCs/>
          <w:color w:val="000000"/>
          <w:spacing w:val="-1"/>
          <w:szCs w:val="24"/>
        </w:rPr>
      </w:pPr>
      <w:r w:rsidRPr="006662B4">
        <w:rPr>
          <w:rFonts w:cs="Arial"/>
          <w:b/>
          <w:bCs/>
          <w:color w:val="000000"/>
          <w:spacing w:val="-1"/>
          <w:szCs w:val="24"/>
        </w:rPr>
        <w:lastRenderedPageBreak/>
        <w:t>5.2.4</w:t>
      </w:r>
      <w:r w:rsidRPr="006662B4">
        <w:rPr>
          <w:rFonts w:cs="Arial"/>
          <w:bCs/>
          <w:color w:val="000000"/>
          <w:spacing w:val="-1"/>
          <w:szCs w:val="24"/>
        </w:rPr>
        <w:tab/>
        <w:t>Όποια διευκρινιστικά στοιχεία είναι απαραίτητα για τη μεταφορά και αποθήκευση του.</w:t>
      </w:r>
    </w:p>
    <w:p w14:paraId="5AE7A846" w14:textId="51B0399A" w:rsidR="00BD6844" w:rsidRPr="00A67A32" w:rsidRDefault="00BD6844" w:rsidP="00743A28">
      <w:pPr>
        <w:pStyle w:val="aff"/>
      </w:pPr>
    </w:p>
    <w:p w14:paraId="160894D5" w14:textId="6B0D70A6" w:rsidR="002E332F" w:rsidRPr="00EE1F98" w:rsidRDefault="00653218" w:rsidP="007D275E">
      <w:pPr>
        <w:pStyle w:val="1"/>
      </w:pPr>
      <w:bookmarkStart w:id="145" w:name="_Toc208404000"/>
      <w:bookmarkStart w:id="146" w:name="_Toc23485"/>
      <w:bookmarkEnd w:id="129"/>
      <w:bookmarkEnd w:id="130"/>
      <w:bookmarkEnd w:id="131"/>
      <w:bookmarkEnd w:id="132"/>
      <w:bookmarkEnd w:id="133"/>
      <w:bookmarkEnd w:id="134"/>
      <w:r>
        <w:t>ΑΠΑΙΤΗΣΕΙΣ ΣΥΜΜΟΡΦΩΣΗΣ ΥΛΙΚΟΥ</w:t>
      </w:r>
      <w:bookmarkEnd w:id="145"/>
      <w:r>
        <w:t xml:space="preserve"> </w:t>
      </w:r>
      <w:bookmarkStart w:id="147" w:name="_Toc207887800"/>
      <w:bookmarkStart w:id="148" w:name="_Toc207887912"/>
      <w:bookmarkStart w:id="149" w:name="_Toc207971907"/>
      <w:bookmarkStart w:id="150" w:name="_Toc208214186"/>
      <w:bookmarkStart w:id="151" w:name="_Toc208219324"/>
      <w:bookmarkStart w:id="152" w:name="_Toc207971908"/>
      <w:bookmarkStart w:id="153" w:name="_Toc208214187"/>
      <w:bookmarkStart w:id="154" w:name="_Toc208219325"/>
      <w:bookmarkStart w:id="155" w:name="_Toc23486"/>
      <w:bookmarkEnd w:id="146"/>
      <w:bookmarkEnd w:id="147"/>
      <w:bookmarkEnd w:id="148"/>
      <w:bookmarkEnd w:id="149"/>
      <w:bookmarkEnd w:id="150"/>
      <w:bookmarkEnd w:id="151"/>
      <w:bookmarkEnd w:id="152"/>
      <w:bookmarkEnd w:id="153"/>
      <w:bookmarkEnd w:id="154"/>
    </w:p>
    <w:p w14:paraId="284EA24F" w14:textId="1EFE1F6E" w:rsidR="00653218" w:rsidRDefault="00653218" w:rsidP="00650762">
      <w:pPr>
        <w:pStyle w:val="2"/>
      </w:pPr>
      <w:bookmarkStart w:id="156" w:name="_Toc208404001"/>
      <w:r w:rsidRPr="00D719AF">
        <w:t>Συνοδευτικά Έγγραφα / Πιστοποιητικά</w:t>
      </w:r>
      <w:bookmarkEnd w:id="156"/>
      <w:r w:rsidRPr="00D719AF">
        <w:t xml:space="preserve"> </w:t>
      </w:r>
      <w:bookmarkEnd w:id="155"/>
    </w:p>
    <w:p w14:paraId="76018AE9" w14:textId="2173C953" w:rsidR="007F7C41" w:rsidRPr="006662B4" w:rsidRDefault="007F7C41" w:rsidP="007F7C41">
      <w:pPr>
        <w:shd w:val="clear" w:color="auto" w:fill="FFFFFF"/>
        <w:spacing w:before="269" w:line="278" w:lineRule="exact"/>
        <w:ind w:right="1"/>
        <w:rPr>
          <w:rFonts w:cs="Arial"/>
          <w:szCs w:val="24"/>
        </w:rPr>
      </w:pPr>
      <w:r w:rsidRPr="006662B4">
        <w:rPr>
          <w:rFonts w:cs="Arial"/>
          <w:b/>
          <w:szCs w:val="24"/>
        </w:rPr>
        <w:t>6.1.1</w:t>
      </w:r>
      <w:r>
        <w:rPr>
          <w:rFonts w:cs="Arial"/>
          <w:b/>
          <w:szCs w:val="24"/>
        </w:rPr>
        <w:tab/>
      </w:r>
      <w:r w:rsidRPr="006662B4">
        <w:rPr>
          <w:rFonts w:cs="Arial"/>
          <w:szCs w:val="24"/>
        </w:rPr>
        <w:t xml:space="preserve">Η επιτροπή παραλαβής κατά την παραλαβή </w:t>
      </w:r>
      <w:r w:rsidR="000F1719">
        <w:rPr>
          <w:rFonts w:cs="Arial"/>
          <w:szCs w:val="24"/>
        </w:rPr>
        <w:t>της μηχανής</w:t>
      </w:r>
      <w:r w:rsidRPr="006662B4">
        <w:rPr>
          <w:rFonts w:cs="Arial"/>
          <w:szCs w:val="24"/>
        </w:rPr>
        <w:t xml:space="preserve"> να ελέγχει:</w:t>
      </w:r>
    </w:p>
    <w:p w14:paraId="343B0DD2" w14:textId="051FB0C0" w:rsidR="007F7C41" w:rsidRPr="006662B4" w:rsidRDefault="007F7C41" w:rsidP="006631A6">
      <w:pPr>
        <w:shd w:val="clear" w:color="auto" w:fill="FFFFFF"/>
        <w:spacing w:before="269" w:line="278" w:lineRule="exact"/>
        <w:ind w:right="1"/>
        <w:rPr>
          <w:rFonts w:cs="Arial"/>
          <w:szCs w:val="24"/>
        </w:rPr>
      </w:pPr>
      <w:r w:rsidRPr="006662B4">
        <w:rPr>
          <w:rFonts w:cs="Arial"/>
          <w:b/>
          <w:szCs w:val="24"/>
        </w:rPr>
        <w:t>6.1.1.1</w:t>
      </w:r>
      <w:r w:rsidR="006631A6">
        <w:rPr>
          <w:rFonts w:cs="Arial"/>
          <w:bCs/>
          <w:color w:val="000000"/>
          <w:spacing w:val="-1"/>
          <w:szCs w:val="24"/>
        </w:rPr>
        <w:tab/>
      </w:r>
      <w:r w:rsidRPr="006662B4">
        <w:rPr>
          <w:rFonts w:cs="Arial"/>
          <w:szCs w:val="24"/>
        </w:rPr>
        <w:t xml:space="preserve">Ότι </w:t>
      </w:r>
      <w:r w:rsidR="00130A04">
        <w:rPr>
          <w:rFonts w:cs="Arial"/>
          <w:szCs w:val="24"/>
        </w:rPr>
        <w:t>η</w:t>
      </w:r>
      <w:r w:rsidR="001078B4">
        <w:rPr>
          <w:rFonts w:cs="Arial"/>
          <w:szCs w:val="24"/>
        </w:rPr>
        <w:t xml:space="preserve"> μηχανή</w:t>
      </w:r>
      <w:r w:rsidRPr="006662B4">
        <w:rPr>
          <w:rFonts w:cs="Arial"/>
          <w:szCs w:val="24"/>
        </w:rPr>
        <w:t xml:space="preserve"> πληροί τις απαιτήσεις των παραγράφων 4.2 και 4.3 .</w:t>
      </w:r>
    </w:p>
    <w:p w14:paraId="588E10D2" w14:textId="32557FEA" w:rsidR="007F7C41" w:rsidRPr="006662B4" w:rsidRDefault="007F7C41" w:rsidP="006631A6">
      <w:pPr>
        <w:shd w:val="clear" w:color="auto" w:fill="FFFFFF"/>
        <w:spacing w:before="269" w:line="278" w:lineRule="exact"/>
        <w:ind w:right="1"/>
        <w:rPr>
          <w:rFonts w:cs="Arial"/>
          <w:szCs w:val="24"/>
        </w:rPr>
      </w:pPr>
      <w:r w:rsidRPr="006662B4">
        <w:rPr>
          <w:rFonts w:cs="Arial"/>
          <w:b/>
          <w:szCs w:val="24"/>
        </w:rPr>
        <w:t>6.1.1.2</w:t>
      </w:r>
      <w:r w:rsidRPr="006662B4">
        <w:rPr>
          <w:rFonts w:cs="Arial"/>
          <w:szCs w:val="24"/>
        </w:rPr>
        <w:tab/>
        <w:t xml:space="preserve">Ότι </w:t>
      </w:r>
      <w:r w:rsidR="001078B4">
        <w:rPr>
          <w:rFonts w:cs="Arial"/>
          <w:szCs w:val="24"/>
        </w:rPr>
        <w:t>τη μηχανή</w:t>
      </w:r>
      <w:r w:rsidRPr="006662B4">
        <w:rPr>
          <w:rFonts w:cs="Arial"/>
          <w:szCs w:val="24"/>
        </w:rPr>
        <w:t xml:space="preserve"> έχει σημανθεί σύμφωνα με τα καθορισμένα στην παράγραφο 4.8 και η συσκευασία του σύμφωνα με την παράγραφο 5.</w:t>
      </w:r>
    </w:p>
    <w:p w14:paraId="5D2838D4" w14:textId="77777777" w:rsidR="007F7C41" w:rsidRPr="006662B4" w:rsidRDefault="007F7C41" w:rsidP="006631A6">
      <w:pPr>
        <w:shd w:val="clear" w:color="auto" w:fill="FFFFFF"/>
        <w:spacing w:before="269" w:line="278" w:lineRule="exact"/>
        <w:ind w:right="1"/>
        <w:rPr>
          <w:rFonts w:cs="Arial"/>
          <w:szCs w:val="24"/>
          <w:highlight w:val="yellow"/>
        </w:rPr>
      </w:pPr>
      <w:r w:rsidRPr="006662B4">
        <w:rPr>
          <w:rFonts w:cs="Arial"/>
          <w:b/>
          <w:szCs w:val="24"/>
        </w:rPr>
        <w:t>6.1.1.3</w:t>
      </w:r>
      <w:r w:rsidRPr="006662B4">
        <w:rPr>
          <w:rFonts w:cs="Arial"/>
          <w:szCs w:val="24"/>
        </w:rPr>
        <w:tab/>
        <w:t xml:space="preserve">Γραπτές εγγυήσεις (όχι φωτοαντίγραφα) των αναφερομένων στις παραγράφους </w:t>
      </w:r>
      <w:r w:rsidRPr="00260FFA">
        <w:rPr>
          <w:rFonts w:cs="Arial"/>
          <w:szCs w:val="24"/>
        </w:rPr>
        <w:t>7.3.1 και 7.3.2 .</w:t>
      </w:r>
    </w:p>
    <w:p w14:paraId="6B191679" w14:textId="30508C6D" w:rsidR="007F7C41" w:rsidRPr="006662B4" w:rsidRDefault="007F7C41" w:rsidP="006631A6">
      <w:pPr>
        <w:shd w:val="clear" w:color="auto" w:fill="FFFFFF"/>
        <w:spacing w:before="269" w:line="278" w:lineRule="exact"/>
        <w:ind w:right="1"/>
        <w:rPr>
          <w:rFonts w:cs="Arial"/>
          <w:szCs w:val="24"/>
        </w:rPr>
      </w:pPr>
      <w:r w:rsidRPr="006662B4">
        <w:rPr>
          <w:rFonts w:cs="Arial"/>
          <w:b/>
          <w:szCs w:val="24"/>
        </w:rPr>
        <w:t>6.1.1.4</w:t>
      </w:r>
      <w:r w:rsidRPr="006662B4">
        <w:rPr>
          <w:rFonts w:cs="Arial"/>
          <w:szCs w:val="24"/>
        </w:rPr>
        <w:tab/>
        <w:t xml:space="preserve">Την ορθότητα των έγγραφων των παραγράφων 4.4, 4.5, και 4.7. ως προς την ορθή συμπλήρωση των στοιχείων και την ορθότητα τους με το προσφέρον </w:t>
      </w:r>
      <w:r w:rsidR="000F1719">
        <w:rPr>
          <w:rFonts w:cs="Arial"/>
          <w:szCs w:val="24"/>
        </w:rPr>
        <w:t>μηχανή</w:t>
      </w:r>
      <w:r w:rsidRPr="006662B4">
        <w:rPr>
          <w:rFonts w:cs="Arial"/>
          <w:szCs w:val="24"/>
        </w:rPr>
        <w:t>. [Όλα τα έγγραφα να είναι εντός  φακέλο</w:t>
      </w:r>
      <w:r>
        <w:rPr>
          <w:rFonts w:cs="Arial"/>
          <w:szCs w:val="24"/>
        </w:rPr>
        <w:t>υ – ντοσιέ (ανάλογων διαστάσεων)</w:t>
      </w:r>
      <w:r w:rsidRPr="006662B4">
        <w:rPr>
          <w:rFonts w:cs="Arial"/>
          <w:szCs w:val="24"/>
        </w:rPr>
        <w:t xml:space="preserve"> και να παραδοθούν σε δύο αντίγραφα].</w:t>
      </w:r>
    </w:p>
    <w:p w14:paraId="3C800AA8" w14:textId="77777777" w:rsidR="007F7C41" w:rsidRPr="006662B4" w:rsidRDefault="007F7C41" w:rsidP="006631A6">
      <w:pPr>
        <w:shd w:val="clear" w:color="auto" w:fill="FFFFFF"/>
        <w:spacing w:before="269" w:line="278" w:lineRule="exact"/>
        <w:ind w:right="1"/>
        <w:rPr>
          <w:rFonts w:cs="Arial"/>
          <w:szCs w:val="24"/>
        </w:rPr>
      </w:pPr>
      <w:r w:rsidRPr="006662B4">
        <w:rPr>
          <w:rFonts w:cs="Arial"/>
          <w:b/>
          <w:szCs w:val="24"/>
        </w:rPr>
        <w:t>6.1.1.5</w:t>
      </w:r>
      <w:r w:rsidRPr="006662B4">
        <w:rPr>
          <w:rFonts w:cs="Arial"/>
          <w:szCs w:val="24"/>
        </w:rPr>
        <w:tab/>
        <w:t xml:space="preserve">Τα απαραίτητα αναγραφόμενα εγχειρίδια της </w:t>
      </w:r>
      <w:r w:rsidRPr="00260FFA">
        <w:rPr>
          <w:rFonts w:cs="Arial"/>
          <w:szCs w:val="24"/>
        </w:rPr>
        <w:t>παραγράφου 7.4 .</w:t>
      </w:r>
    </w:p>
    <w:p w14:paraId="17259BB0" w14:textId="77777777" w:rsidR="007F7C41" w:rsidRDefault="007F7C41" w:rsidP="006631A6">
      <w:pPr>
        <w:shd w:val="clear" w:color="auto" w:fill="FFFFFF"/>
        <w:tabs>
          <w:tab w:val="left" w:pos="-5387"/>
          <w:tab w:val="left" w:pos="-4820"/>
        </w:tabs>
        <w:spacing w:line="20" w:lineRule="atLeast"/>
        <w:ind w:right="1"/>
        <w:rPr>
          <w:b/>
          <w:bCs/>
          <w:szCs w:val="24"/>
        </w:rPr>
      </w:pPr>
    </w:p>
    <w:p w14:paraId="18D25B73" w14:textId="64AE1FAB" w:rsidR="007F7C41" w:rsidRPr="00075644" w:rsidRDefault="007F7C41" w:rsidP="006631A6">
      <w:pPr>
        <w:shd w:val="clear" w:color="auto" w:fill="FFFFFF"/>
        <w:tabs>
          <w:tab w:val="left" w:pos="-5387"/>
          <w:tab w:val="left" w:pos="-4820"/>
        </w:tabs>
        <w:spacing w:line="20" w:lineRule="atLeast"/>
        <w:ind w:right="1"/>
        <w:rPr>
          <w:rFonts w:cs="Arial"/>
          <w:szCs w:val="24"/>
        </w:rPr>
      </w:pPr>
      <w:r>
        <w:rPr>
          <w:rFonts w:cs="Arial"/>
          <w:b/>
          <w:szCs w:val="24"/>
        </w:rPr>
        <w:t>6.1.1.6</w:t>
      </w:r>
      <w:r w:rsidRPr="00075644">
        <w:rPr>
          <w:rFonts w:cs="Arial"/>
          <w:b/>
          <w:szCs w:val="24"/>
        </w:rPr>
        <w:tab/>
      </w:r>
      <w:r w:rsidR="00660FA2">
        <w:rPr>
          <w:rFonts w:cs="Arial"/>
          <w:szCs w:val="24"/>
        </w:rPr>
        <w:t>Αντίγραφο ανανεωμένου Πιστοποιητικού</w:t>
      </w:r>
      <w:r w:rsidRPr="00075644">
        <w:rPr>
          <w:rFonts w:cs="Arial"/>
          <w:szCs w:val="24"/>
        </w:rPr>
        <w:t xml:space="preserve"> Συμμόρφωσης Συστήματος Διαχείρισης Ποιότητας κατά ISO 9</w:t>
      </w:r>
      <w:r w:rsidR="00660FA2">
        <w:rPr>
          <w:rFonts w:cs="Arial"/>
          <w:szCs w:val="24"/>
        </w:rPr>
        <w:t>001 του εργοστασίου κατασκευής.</w:t>
      </w:r>
    </w:p>
    <w:p w14:paraId="590AFA35" w14:textId="77777777" w:rsidR="007F7C41" w:rsidRPr="00075644" w:rsidRDefault="007F7C41" w:rsidP="006631A6">
      <w:pPr>
        <w:shd w:val="clear" w:color="auto" w:fill="FFFFFF"/>
        <w:tabs>
          <w:tab w:val="left" w:pos="-5387"/>
          <w:tab w:val="left" w:pos="-4820"/>
        </w:tabs>
        <w:spacing w:line="20" w:lineRule="atLeast"/>
        <w:ind w:right="1"/>
        <w:rPr>
          <w:rFonts w:cs="Arial"/>
          <w:szCs w:val="24"/>
        </w:rPr>
      </w:pPr>
    </w:p>
    <w:p w14:paraId="5490EADA" w14:textId="20A6C42F" w:rsidR="007F7C41" w:rsidRPr="007F7C41" w:rsidRDefault="007F7C41" w:rsidP="006631A6">
      <w:pPr>
        <w:shd w:val="clear" w:color="auto" w:fill="FFFFFF"/>
        <w:spacing w:line="20" w:lineRule="atLeast"/>
        <w:ind w:right="1"/>
        <w:rPr>
          <w:rFonts w:cs="Arial"/>
          <w:szCs w:val="24"/>
        </w:rPr>
      </w:pPr>
      <w:r>
        <w:rPr>
          <w:rFonts w:cs="Arial"/>
          <w:b/>
          <w:szCs w:val="24"/>
        </w:rPr>
        <w:t>6.1.2</w:t>
      </w:r>
      <w:r w:rsidRPr="00075644">
        <w:rPr>
          <w:rFonts w:cs="Arial"/>
          <w:b/>
          <w:szCs w:val="24"/>
        </w:rPr>
        <w:tab/>
      </w:r>
      <w:r w:rsidRPr="00075644">
        <w:rPr>
          <w:rFonts w:cs="Arial"/>
          <w:szCs w:val="24"/>
        </w:rPr>
        <w:t xml:space="preserve">Γραπτές εγγυήσεις καλής λειτουργίας και χρόνου εγγύησης </w:t>
      </w:r>
      <w:r>
        <w:rPr>
          <w:rFonts w:cs="Arial"/>
          <w:szCs w:val="24"/>
        </w:rPr>
        <w:t xml:space="preserve"> τουλάχιστον για δύο (2) έτη </w:t>
      </w:r>
      <w:r w:rsidRPr="00075644">
        <w:rPr>
          <w:rFonts w:cs="Arial"/>
          <w:szCs w:val="24"/>
        </w:rPr>
        <w:t>(όχι φωτοαντίγραφα).</w:t>
      </w:r>
      <w:bookmarkStart w:id="157" w:name="_Toc440872580"/>
      <w:bookmarkStart w:id="158" w:name="_Toc443472544"/>
      <w:bookmarkStart w:id="159" w:name="_Toc506196646"/>
    </w:p>
    <w:p w14:paraId="594C9AD6" w14:textId="38F89C7C" w:rsidR="007F7C41" w:rsidRPr="007F7C41" w:rsidRDefault="007F7C41" w:rsidP="00650762">
      <w:pPr>
        <w:pStyle w:val="2"/>
      </w:pPr>
      <w:bookmarkStart w:id="160" w:name="_Toc208404002"/>
      <w:r w:rsidRPr="005F43F4">
        <w:t>Επιθεωρήσεις / Δοκιμές</w:t>
      </w:r>
      <w:bookmarkEnd w:id="157"/>
      <w:bookmarkEnd w:id="158"/>
      <w:bookmarkEnd w:id="159"/>
      <w:bookmarkEnd w:id="160"/>
    </w:p>
    <w:p w14:paraId="05FB2ADC" w14:textId="3BD5DA1C" w:rsidR="00CB1B04" w:rsidRPr="00A4712E" w:rsidRDefault="00CB1B04" w:rsidP="00743A28">
      <w:pPr>
        <w:pStyle w:val="3"/>
      </w:pPr>
      <w:bookmarkStart w:id="161" w:name="_Toc208404003"/>
      <w:bookmarkStart w:id="162" w:name="_Toc440872581"/>
      <w:bookmarkStart w:id="163" w:name="_Toc440875082"/>
      <w:bookmarkStart w:id="164" w:name="_Toc440876275"/>
      <w:bookmarkStart w:id="165" w:name="_Toc441222305"/>
      <w:bookmarkStart w:id="166" w:name="_Toc441233130"/>
      <w:bookmarkStart w:id="167" w:name="_Toc506196647"/>
      <w:r w:rsidRPr="00CB1B04">
        <w:t>Μακροσκοπικός Έλεγχος</w:t>
      </w:r>
      <w:bookmarkEnd w:id="161"/>
    </w:p>
    <w:bookmarkEnd w:id="162"/>
    <w:bookmarkEnd w:id="163"/>
    <w:bookmarkEnd w:id="164"/>
    <w:bookmarkEnd w:id="165"/>
    <w:bookmarkEnd w:id="166"/>
    <w:bookmarkEnd w:id="167"/>
    <w:p w14:paraId="39DF2441" w14:textId="77777777" w:rsidR="007F7C41" w:rsidRPr="00075644" w:rsidRDefault="007F7C41" w:rsidP="007F7C41">
      <w:pPr>
        <w:spacing w:line="20" w:lineRule="atLeast"/>
      </w:pPr>
    </w:p>
    <w:p w14:paraId="407E9DF7" w14:textId="47FAD345" w:rsidR="007F7C41" w:rsidRPr="00075644" w:rsidRDefault="007F7C41" w:rsidP="007F7C41">
      <w:pPr>
        <w:pStyle w:val="aff2"/>
        <w:tabs>
          <w:tab w:val="clear" w:pos="360"/>
          <w:tab w:val="clear" w:pos="567"/>
          <w:tab w:val="clear" w:pos="851"/>
          <w:tab w:val="clear" w:pos="1701"/>
          <w:tab w:val="clear" w:pos="2268"/>
        </w:tabs>
        <w:spacing w:line="20" w:lineRule="atLeast"/>
        <w:rPr>
          <w:sz w:val="24"/>
          <w:szCs w:val="24"/>
        </w:rPr>
      </w:pPr>
      <w:r>
        <w:rPr>
          <w:b/>
          <w:sz w:val="24"/>
          <w:szCs w:val="24"/>
        </w:rPr>
        <w:t>6.2.1.1</w:t>
      </w:r>
      <w:r w:rsidR="00DA3D0F">
        <w:rPr>
          <w:b/>
          <w:sz w:val="24"/>
          <w:szCs w:val="24"/>
        </w:rPr>
        <w:tab/>
      </w:r>
      <w:r w:rsidRPr="00075644">
        <w:rPr>
          <w:sz w:val="24"/>
          <w:szCs w:val="24"/>
        </w:rPr>
        <w:t>Κατ’ αυτόν να ελεγχθεί από την επιτροπή παραλαβής:</w:t>
      </w:r>
    </w:p>
    <w:p w14:paraId="547EEA17" w14:textId="77777777" w:rsidR="007F7C41" w:rsidRPr="00075644" w:rsidRDefault="007F7C41" w:rsidP="007F7C41">
      <w:pPr>
        <w:pStyle w:val="aff2"/>
        <w:tabs>
          <w:tab w:val="clear" w:pos="360"/>
          <w:tab w:val="clear" w:pos="567"/>
          <w:tab w:val="clear" w:pos="851"/>
          <w:tab w:val="clear" w:pos="1701"/>
          <w:tab w:val="clear" w:pos="2268"/>
          <w:tab w:val="left" w:pos="1134"/>
        </w:tabs>
        <w:spacing w:line="20" w:lineRule="atLeast"/>
        <w:rPr>
          <w:sz w:val="24"/>
          <w:szCs w:val="24"/>
        </w:rPr>
      </w:pPr>
    </w:p>
    <w:p w14:paraId="23E75AA2" w14:textId="67363E18" w:rsidR="007F7C41" w:rsidRPr="00075644" w:rsidRDefault="007F7C41" w:rsidP="007F7C41">
      <w:pPr>
        <w:pStyle w:val="aff2"/>
        <w:tabs>
          <w:tab w:val="clear" w:pos="360"/>
          <w:tab w:val="clear" w:pos="567"/>
          <w:tab w:val="clear" w:pos="851"/>
          <w:tab w:val="clear" w:pos="1701"/>
          <w:tab w:val="clear" w:pos="2268"/>
        </w:tabs>
        <w:spacing w:line="20" w:lineRule="atLeast"/>
        <w:rPr>
          <w:sz w:val="24"/>
          <w:szCs w:val="24"/>
        </w:rPr>
      </w:pPr>
      <w:r w:rsidRPr="00075644">
        <w:rPr>
          <w:b/>
          <w:sz w:val="24"/>
          <w:szCs w:val="24"/>
        </w:rPr>
        <w:t>6.2.1.1</w:t>
      </w:r>
      <w:r>
        <w:rPr>
          <w:b/>
          <w:sz w:val="24"/>
          <w:szCs w:val="24"/>
        </w:rPr>
        <w:t>.1</w:t>
      </w:r>
      <w:r>
        <w:rPr>
          <w:sz w:val="24"/>
          <w:szCs w:val="24"/>
        </w:rPr>
        <w:tab/>
        <w:t xml:space="preserve">Η καλή κατάσταση </w:t>
      </w:r>
      <w:r w:rsidR="000F1719">
        <w:rPr>
          <w:sz w:val="24"/>
          <w:szCs w:val="24"/>
        </w:rPr>
        <w:t>της μηχανής</w:t>
      </w:r>
      <w:r>
        <w:rPr>
          <w:sz w:val="24"/>
          <w:szCs w:val="24"/>
        </w:rPr>
        <w:t xml:space="preserve"> </w:t>
      </w:r>
      <w:r w:rsidRPr="00075644">
        <w:rPr>
          <w:sz w:val="24"/>
          <w:szCs w:val="24"/>
        </w:rPr>
        <w:t>από πλευράς εμφάνισης, λειτουργικότητας ή φθορών.</w:t>
      </w:r>
    </w:p>
    <w:p w14:paraId="7D8CD05D" w14:textId="77777777" w:rsidR="007F7C41" w:rsidRPr="00075644" w:rsidRDefault="007F7C41" w:rsidP="007F7C41">
      <w:pPr>
        <w:pStyle w:val="aff2"/>
        <w:tabs>
          <w:tab w:val="clear" w:pos="360"/>
          <w:tab w:val="clear" w:pos="567"/>
          <w:tab w:val="clear" w:pos="851"/>
          <w:tab w:val="clear" w:pos="1701"/>
          <w:tab w:val="clear" w:pos="2268"/>
          <w:tab w:val="left" w:pos="1134"/>
        </w:tabs>
        <w:spacing w:line="20" w:lineRule="atLeast"/>
        <w:rPr>
          <w:sz w:val="24"/>
          <w:szCs w:val="24"/>
        </w:rPr>
      </w:pPr>
    </w:p>
    <w:p w14:paraId="1E2285FC" w14:textId="77777777" w:rsidR="007F7C41" w:rsidRPr="00075644" w:rsidRDefault="007F7C41" w:rsidP="007F7C41">
      <w:pPr>
        <w:pStyle w:val="aff2"/>
        <w:tabs>
          <w:tab w:val="clear" w:pos="360"/>
          <w:tab w:val="clear" w:pos="567"/>
          <w:tab w:val="clear" w:pos="851"/>
          <w:tab w:val="clear" w:pos="1701"/>
          <w:tab w:val="clear" w:pos="2268"/>
        </w:tabs>
        <w:spacing w:line="20" w:lineRule="atLeast"/>
        <w:rPr>
          <w:sz w:val="24"/>
          <w:szCs w:val="24"/>
        </w:rPr>
      </w:pPr>
      <w:r>
        <w:rPr>
          <w:b/>
          <w:sz w:val="24"/>
          <w:szCs w:val="24"/>
        </w:rPr>
        <w:t>6.2.1.1.2</w:t>
      </w:r>
      <w:r w:rsidRPr="00075644">
        <w:rPr>
          <w:b/>
          <w:sz w:val="24"/>
          <w:szCs w:val="24"/>
        </w:rPr>
        <w:tab/>
      </w:r>
      <w:r w:rsidRPr="0007564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2D7AD450" w14:textId="77777777" w:rsidR="007F7C41" w:rsidRPr="00075644" w:rsidRDefault="007F7C41" w:rsidP="007F7C41">
      <w:pPr>
        <w:pStyle w:val="aff2"/>
        <w:tabs>
          <w:tab w:val="clear" w:pos="360"/>
          <w:tab w:val="clear" w:pos="567"/>
          <w:tab w:val="clear" w:pos="851"/>
          <w:tab w:val="clear" w:pos="1701"/>
          <w:tab w:val="clear" w:pos="2268"/>
        </w:tabs>
        <w:spacing w:line="20" w:lineRule="atLeast"/>
        <w:rPr>
          <w:sz w:val="24"/>
          <w:szCs w:val="24"/>
        </w:rPr>
      </w:pPr>
    </w:p>
    <w:p w14:paraId="5C2FCAA4" w14:textId="2104261E" w:rsidR="007F7C41" w:rsidRPr="00075644" w:rsidRDefault="007F7C41" w:rsidP="007F7C41">
      <w:pPr>
        <w:pStyle w:val="aff2"/>
        <w:tabs>
          <w:tab w:val="clear" w:pos="360"/>
          <w:tab w:val="clear" w:pos="567"/>
          <w:tab w:val="clear" w:pos="851"/>
          <w:tab w:val="clear" w:pos="1701"/>
          <w:tab w:val="clear" w:pos="2268"/>
        </w:tabs>
        <w:spacing w:line="20" w:lineRule="atLeast"/>
        <w:rPr>
          <w:sz w:val="24"/>
          <w:szCs w:val="24"/>
        </w:rPr>
      </w:pPr>
      <w:r>
        <w:rPr>
          <w:b/>
          <w:sz w:val="24"/>
          <w:szCs w:val="24"/>
        </w:rPr>
        <w:t>6.2.1.2</w:t>
      </w:r>
      <w:r>
        <w:rPr>
          <w:b/>
          <w:sz w:val="24"/>
          <w:szCs w:val="24"/>
        </w:rPr>
        <w:tab/>
      </w:r>
      <w:r w:rsidRPr="00075644">
        <w:rPr>
          <w:sz w:val="24"/>
          <w:szCs w:val="24"/>
        </w:rPr>
        <w:t xml:space="preserve">Η ύπαρξη των παρελκόμενων, ανταλλακτικών, εγγράφων – εντύπων – σχεδίων </w:t>
      </w:r>
      <w:r w:rsidRPr="006662B4">
        <w:rPr>
          <w:sz w:val="24"/>
          <w:szCs w:val="24"/>
        </w:rPr>
        <w:t>καθώς και των τεχνικών εγχειριδίων κ.λπ</w:t>
      </w:r>
      <w:r w:rsidRPr="00075644">
        <w:rPr>
          <w:sz w:val="24"/>
          <w:szCs w:val="24"/>
        </w:rPr>
        <w:t xml:space="preserve">  που αναφέρονται σε άλλες παραγράφους της παρούσας προδιαγραφής και τα οποία ο προμηθευτής είναι υποχρεωμένος να προσκομίσει.</w:t>
      </w:r>
    </w:p>
    <w:p w14:paraId="307DDDA8" w14:textId="77777777" w:rsidR="007F7C41" w:rsidRPr="00075644" w:rsidRDefault="007F7C41" w:rsidP="007F7C41">
      <w:pPr>
        <w:pStyle w:val="aff2"/>
        <w:tabs>
          <w:tab w:val="clear" w:pos="360"/>
          <w:tab w:val="clear" w:pos="567"/>
          <w:tab w:val="clear" w:pos="851"/>
          <w:tab w:val="clear" w:pos="1701"/>
          <w:tab w:val="clear" w:pos="2268"/>
        </w:tabs>
        <w:spacing w:line="20" w:lineRule="atLeast"/>
        <w:rPr>
          <w:sz w:val="24"/>
          <w:szCs w:val="24"/>
        </w:rPr>
      </w:pPr>
    </w:p>
    <w:p w14:paraId="67AD34F8" w14:textId="3FC77F0B" w:rsidR="007F7C41" w:rsidRDefault="007F7C41" w:rsidP="007F7C41">
      <w:pPr>
        <w:pStyle w:val="aff2"/>
        <w:tabs>
          <w:tab w:val="clear" w:pos="360"/>
          <w:tab w:val="clear" w:pos="567"/>
          <w:tab w:val="clear" w:pos="851"/>
          <w:tab w:val="clear" w:pos="1701"/>
          <w:tab w:val="clear" w:pos="2268"/>
        </w:tabs>
        <w:spacing w:line="20" w:lineRule="atLeast"/>
        <w:rPr>
          <w:sz w:val="24"/>
          <w:szCs w:val="24"/>
        </w:rPr>
      </w:pPr>
      <w:r w:rsidRPr="00075644">
        <w:rPr>
          <w:b/>
          <w:sz w:val="24"/>
          <w:szCs w:val="24"/>
        </w:rPr>
        <w:t>6.2.1.</w:t>
      </w:r>
      <w:r>
        <w:rPr>
          <w:b/>
          <w:sz w:val="24"/>
          <w:szCs w:val="24"/>
        </w:rPr>
        <w:t>3</w:t>
      </w:r>
      <w:r w:rsidRPr="00075644">
        <w:rPr>
          <w:sz w:val="24"/>
          <w:szCs w:val="24"/>
        </w:rPr>
        <w:tab/>
        <w:t xml:space="preserve">Αν κατά τους μακροσκοπικούς ελέγχους των παραγράφων 6.2.1.1 </w:t>
      </w:r>
      <w:r>
        <w:rPr>
          <w:sz w:val="24"/>
          <w:szCs w:val="24"/>
        </w:rPr>
        <w:t xml:space="preserve">έως και </w:t>
      </w:r>
      <w:r w:rsidRPr="00075644">
        <w:rPr>
          <w:sz w:val="24"/>
          <w:szCs w:val="24"/>
        </w:rPr>
        <w:t>6.2.1.2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ΠΕΔ</w:t>
      </w:r>
      <w:r w:rsidR="00096C77">
        <w:rPr>
          <w:sz w:val="24"/>
          <w:szCs w:val="24"/>
        </w:rPr>
        <w:t>.</w:t>
      </w:r>
      <w:r>
        <w:rPr>
          <w:sz w:val="24"/>
          <w:szCs w:val="24"/>
        </w:rPr>
        <w:t xml:space="preserve"> </w:t>
      </w:r>
    </w:p>
    <w:p w14:paraId="7AD5FE1C" w14:textId="77777777" w:rsidR="007F7C41" w:rsidRDefault="007F7C41" w:rsidP="007F7C41">
      <w:pPr>
        <w:pStyle w:val="aff2"/>
        <w:tabs>
          <w:tab w:val="clear" w:pos="360"/>
          <w:tab w:val="clear" w:pos="567"/>
          <w:tab w:val="clear" w:pos="851"/>
          <w:tab w:val="clear" w:pos="1701"/>
          <w:tab w:val="clear" w:pos="2268"/>
        </w:tabs>
        <w:spacing w:line="20" w:lineRule="atLeast"/>
        <w:rPr>
          <w:sz w:val="24"/>
          <w:szCs w:val="24"/>
        </w:rPr>
      </w:pPr>
    </w:p>
    <w:p w14:paraId="7E826736" w14:textId="7A6C2F93" w:rsidR="007F7C41" w:rsidRDefault="007F7C41" w:rsidP="007F7C41">
      <w:pPr>
        <w:pStyle w:val="aff2"/>
        <w:tabs>
          <w:tab w:val="clear" w:pos="360"/>
          <w:tab w:val="clear" w:pos="567"/>
          <w:tab w:val="clear" w:pos="851"/>
          <w:tab w:val="clear" w:pos="1701"/>
          <w:tab w:val="clear" w:pos="2268"/>
        </w:tabs>
        <w:spacing w:line="20" w:lineRule="atLeast"/>
        <w:rPr>
          <w:sz w:val="24"/>
          <w:szCs w:val="24"/>
        </w:rPr>
      </w:pPr>
      <w:r w:rsidRPr="009B17B2">
        <w:rPr>
          <w:b/>
          <w:sz w:val="24"/>
          <w:szCs w:val="24"/>
        </w:rPr>
        <w:t>6.2.1.4</w:t>
      </w:r>
      <w:r>
        <w:rPr>
          <w:sz w:val="24"/>
          <w:szCs w:val="24"/>
        </w:rPr>
        <w:tab/>
      </w:r>
      <w:r w:rsidRPr="009B17B2">
        <w:rPr>
          <w:sz w:val="24"/>
          <w:szCs w:val="24"/>
        </w:rPr>
        <w:t xml:space="preserve">Αν κατά τους μακροσκοπικούς ελέγχους των παραγράφων 6.2.1.1 και 6.2.1.2 δεν ικανοποιούνται τα προβλεπόμενα από την ΠΕΔ, η επιτροπή παραλαβής μπορεί να απορρίψει </w:t>
      </w:r>
      <w:r w:rsidR="001078B4">
        <w:rPr>
          <w:sz w:val="24"/>
          <w:szCs w:val="24"/>
        </w:rPr>
        <w:t>τη μηχανή</w:t>
      </w:r>
      <w:r w:rsidRPr="009B17B2">
        <w:rPr>
          <w:sz w:val="24"/>
          <w:szCs w:val="24"/>
        </w:rPr>
        <w:t xml:space="preserve"> χωρίς περαιτέρω ελέγχους.</w:t>
      </w:r>
    </w:p>
    <w:p w14:paraId="6BB57DF3" w14:textId="55BAB012" w:rsidR="00653218" w:rsidRPr="00A4712E" w:rsidRDefault="00653218" w:rsidP="00CF37DB">
      <w:pPr>
        <w:spacing w:line="240" w:lineRule="auto"/>
        <w:rPr>
          <w:b/>
        </w:rPr>
      </w:pPr>
    </w:p>
    <w:p w14:paraId="579BB2F2" w14:textId="21844691" w:rsidR="00653218" w:rsidRPr="00A4712E" w:rsidRDefault="00653218" w:rsidP="00743A28">
      <w:pPr>
        <w:pStyle w:val="3"/>
      </w:pPr>
      <w:bookmarkStart w:id="168" w:name="_Toc208404004"/>
      <w:r w:rsidRPr="00A4712E">
        <w:t>Λειτουργικός Έλεγχος</w:t>
      </w:r>
      <w:bookmarkEnd w:id="168"/>
      <w:r w:rsidRPr="00A4712E">
        <w:t xml:space="preserve"> </w:t>
      </w:r>
    </w:p>
    <w:p w14:paraId="0B02CE9C" w14:textId="77777777" w:rsidR="006631A6" w:rsidRPr="00FD4705" w:rsidRDefault="006631A6" w:rsidP="00A4712E"/>
    <w:p w14:paraId="509341CD" w14:textId="3F168D7E" w:rsidR="00653218" w:rsidRDefault="00A4712E" w:rsidP="0067407B">
      <w:pPr>
        <w:spacing w:line="240" w:lineRule="auto"/>
      </w:pPr>
      <w:r w:rsidRPr="00A4712E">
        <w:rPr>
          <w:b/>
        </w:rPr>
        <w:t>6.2.2.1</w:t>
      </w:r>
      <w:r>
        <w:tab/>
      </w:r>
      <w:r w:rsidR="00653218">
        <w:t xml:space="preserve">Κατά το λειτουργικό έλεγχο </w:t>
      </w:r>
      <w:r w:rsidR="001078B4">
        <w:t>η μηχανή</w:t>
      </w:r>
      <w:r w:rsidR="00517AA1">
        <w:t xml:space="preserve"> </w:t>
      </w:r>
      <w:r w:rsidR="00653218">
        <w:t xml:space="preserve">θα υποστεί δοκιμή σε εργασία ρουτίνας για τουλάχιστον </w:t>
      </w:r>
      <w:r w:rsidR="00A67A32">
        <w:t xml:space="preserve">πέντε </w:t>
      </w:r>
      <w:r w:rsidR="00653218">
        <w:t>(</w:t>
      </w:r>
      <w:r w:rsidR="00A67A32">
        <w:t>5</w:t>
      </w:r>
      <w:r w:rsidR="00653218">
        <w:t>)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p>
    <w:p w14:paraId="2A09A2C0" w14:textId="77777777" w:rsidR="006631A6" w:rsidRPr="006631A6" w:rsidRDefault="006631A6" w:rsidP="006631A6"/>
    <w:p w14:paraId="7D042EAC" w14:textId="10FCA7A0" w:rsidR="003047E4" w:rsidRDefault="00A4712E" w:rsidP="0067407B">
      <w:pPr>
        <w:spacing w:line="240" w:lineRule="auto"/>
      </w:pPr>
      <w:r w:rsidRPr="00A4712E">
        <w:rPr>
          <w:b/>
        </w:rPr>
        <w:t>6.2.2.</w:t>
      </w:r>
      <w:r>
        <w:rPr>
          <w:b/>
        </w:rPr>
        <w:t>2</w:t>
      </w:r>
      <w:r>
        <w:tab/>
      </w:r>
      <w:r w:rsidR="00E6477B">
        <w:t>Τα αναλώσιμα και λοιπά υλικά για την διενέργεια των απαιτούμενων ελέγχων θα πραγματοποιηθούν με οικονομική επιβάρυνση του υποψήφιου προμηθευτή.</w:t>
      </w:r>
    </w:p>
    <w:p w14:paraId="0685F342" w14:textId="77777777" w:rsidR="006631A6" w:rsidRPr="006631A6" w:rsidRDefault="006631A6" w:rsidP="006631A6"/>
    <w:p w14:paraId="3C503681" w14:textId="360EADE3" w:rsidR="00653218" w:rsidRDefault="00653218" w:rsidP="00743A28">
      <w:pPr>
        <w:pStyle w:val="3"/>
      </w:pPr>
      <w:bookmarkStart w:id="169" w:name="_Toc208404005"/>
      <w:r w:rsidRPr="00A4712E">
        <w:t>Λοιποί Έλεγχοι</w:t>
      </w:r>
      <w:bookmarkEnd w:id="169"/>
    </w:p>
    <w:p w14:paraId="037044B1" w14:textId="77777777" w:rsidR="00A4712E" w:rsidRPr="00A4712E" w:rsidRDefault="00A4712E" w:rsidP="00157F14">
      <w:pPr>
        <w:spacing w:line="240" w:lineRule="auto"/>
      </w:pPr>
    </w:p>
    <w:p w14:paraId="4325CCAE" w14:textId="7FF9F6E5" w:rsidR="007F7C41" w:rsidRDefault="00157F14" w:rsidP="00157F14">
      <w:pPr>
        <w:spacing w:line="240" w:lineRule="auto"/>
      </w:pPr>
      <w:r>
        <w:tab/>
      </w:r>
      <w:r w:rsidR="00653218">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6F09A940" w14:textId="77777777" w:rsidR="007F7C41" w:rsidRDefault="007F7C41" w:rsidP="00157F14">
      <w:pPr>
        <w:spacing w:line="240" w:lineRule="auto"/>
      </w:pPr>
    </w:p>
    <w:p w14:paraId="71C5F216" w14:textId="18016E8B" w:rsidR="002E332F" w:rsidRPr="00EE1F98" w:rsidRDefault="00653218" w:rsidP="007D275E">
      <w:pPr>
        <w:pStyle w:val="1"/>
      </w:pPr>
      <w:bookmarkStart w:id="170" w:name="_Toc208404006"/>
      <w:bookmarkStart w:id="171" w:name="_Toc23488"/>
      <w:r>
        <w:t>ΥΠΗΡΕΣΙΕΣ / ΥΠΟΣΤΗΡΙΞΗ</w:t>
      </w:r>
      <w:bookmarkEnd w:id="170"/>
      <w:r>
        <w:t xml:space="preserve"> </w:t>
      </w:r>
      <w:bookmarkStart w:id="172" w:name="_Toc207887807"/>
      <w:bookmarkStart w:id="173" w:name="_Toc207887919"/>
      <w:bookmarkStart w:id="174" w:name="_Toc207971915"/>
      <w:bookmarkStart w:id="175" w:name="_Toc208214194"/>
      <w:bookmarkStart w:id="176" w:name="_Toc208219332"/>
      <w:bookmarkStart w:id="177" w:name="_Toc207971916"/>
      <w:bookmarkStart w:id="178" w:name="_Toc208214195"/>
      <w:bookmarkStart w:id="179" w:name="_Toc208219333"/>
      <w:bookmarkStart w:id="180" w:name="_Toc23489"/>
      <w:bookmarkEnd w:id="171"/>
      <w:bookmarkEnd w:id="172"/>
      <w:bookmarkEnd w:id="173"/>
      <w:bookmarkEnd w:id="174"/>
      <w:bookmarkEnd w:id="175"/>
      <w:bookmarkEnd w:id="176"/>
      <w:bookmarkEnd w:id="177"/>
      <w:bookmarkEnd w:id="178"/>
      <w:bookmarkEnd w:id="179"/>
    </w:p>
    <w:p w14:paraId="4BA28EDA" w14:textId="2C4F1ADA" w:rsidR="00157F14" w:rsidRDefault="00157F14" w:rsidP="00650762">
      <w:pPr>
        <w:pStyle w:val="2"/>
      </w:pPr>
      <w:bookmarkStart w:id="181" w:name="_Toc208404007"/>
      <w:r>
        <w:t>Μεταφορά</w:t>
      </w:r>
      <w:bookmarkEnd w:id="181"/>
    </w:p>
    <w:p w14:paraId="1FCFB391" w14:textId="6198B4F6" w:rsidR="00157F14" w:rsidRDefault="00157F14" w:rsidP="00157F14">
      <w:pPr>
        <w:spacing w:line="240" w:lineRule="auto"/>
        <w:rPr>
          <w:rFonts w:cs="Arial"/>
          <w:szCs w:val="24"/>
          <w:lang w:eastAsia="ar-SA"/>
        </w:rPr>
      </w:pPr>
      <w:r>
        <w:rPr>
          <w:rFonts w:cs="Arial"/>
          <w:szCs w:val="24"/>
          <w:lang w:eastAsia="ar-SA"/>
        </w:rPr>
        <w:tab/>
      </w:r>
      <w:r w:rsidRPr="006662B4">
        <w:rPr>
          <w:rFonts w:cs="Arial"/>
          <w:szCs w:val="24"/>
          <w:lang w:eastAsia="ar-SA"/>
        </w:rPr>
        <w:t>Η μεταφορά θα πραγματοποιηθεί με μέριμνα και έξοδα του προμηθευτή στην έδρα της Μονάδας, επ’ ωφελεία της οποίας γίνεται η προμήθεια.</w:t>
      </w:r>
    </w:p>
    <w:p w14:paraId="44AF93F3" w14:textId="74071233" w:rsidR="00157F14" w:rsidRPr="00157F14" w:rsidRDefault="00157F14" w:rsidP="00650762">
      <w:pPr>
        <w:pStyle w:val="2"/>
      </w:pPr>
      <w:bookmarkStart w:id="182" w:name="_Toc208404008"/>
      <w:r w:rsidRPr="00157F14">
        <w:t>Εγκατάσταση</w:t>
      </w:r>
      <w:bookmarkEnd w:id="182"/>
    </w:p>
    <w:p w14:paraId="7E86A8DB" w14:textId="196CBBFF" w:rsidR="00157F14" w:rsidRDefault="00157F14" w:rsidP="00157F14">
      <w:pPr>
        <w:spacing w:line="240" w:lineRule="auto"/>
      </w:pPr>
      <w:r w:rsidRPr="00157F14">
        <w:rPr>
          <w:b/>
        </w:rPr>
        <w:t>7.2.1</w:t>
      </w:r>
      <w:r>
        <w:tab/>
      </w:r>
      <w:r w:rsidRPr="00157F14">
        <w:t xml:space="preserve">Η εγκατάσταση </w:t>
      </w:r>
      <w:r w:rsidR="000F1719">
        <w:t>της μηχανής</w:t>
      </w:r>
      <w:r w:rsidRPr="00157F14">
        <w:t xml:space="preserve"> [σύμφωνα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ωφελεία της οποίας γίνεται η προμήθεια. Εργασίες κατασκευής, υποδομής και προμήθεια υλικών (ηλεκτρικών πινάκων, καλωδίων, αυτομάτων, αδρανών υλικών, μετάλλων και λοιπών υλικών και μέσων) για την πλήρη εγκατάστασή του, ώστε </w:t>
      </w:r>
      <w:r w:rsidR="001078B4">
        <w:t>τη μηχανή</w:t>
      </w:r>
      <w:r w:rsidRPr="00157F14">
        <w:t xml:space="preserve"> να παραδοθεί σε πλήρη λειτουργία, να πραγματοποιηθούν με μέριμνα και έξοδα του προμηθευτή.</w:t>
      </w:r>
    </w:p>
    <w:p w14:paraId="2D0683EF" w14:textId="4F30A3BB" w:rsidR="00157F14" w:rsidRDefault="00157F14" w:rsidP="00157F14"/>
    <w:p w14:paraId="18062490" w14:textId="4D35B0A6" w:rsidR="00157F14" w:rsidRPr="00B82C68" w:rsidRDefault="00157F14" w:rsidP="000007E2">
      <w:pPr>
        <w:pStyle w:val="aff2"/>
        <w:tabs>
          <w:tab w:val="clear" w:pos="360"/>
          <w:tab w:val="clear" w:pos="567"/>
          <w:tab w:val="clear" w:pos="851"/>
          <w:tab w:val="clear" w:pos="1701"/>
          <w:tab w:val="clear" w:pos="2268"/>
        </w:tabs>
        <w:spacing w:line="20" w:lineRule="atLeast"/>
        <w:rPr>
          <w:sz w:val="24"/>
          <w:szCs w:val="24"/>
        </w:rPr>
      </w:pPr>
      <w:r>
        <w:rPr>
          <w:b/>
          <w:sz w:val="24"/>
          <w:szCs w:val="24"/>
        </w:rPr>
        <w:t>7.2</w:t>
      </w:r>
      <w:r w:rsidRPr="00075644">
        <w:rPr>
          <w:b/>
          <w:sz w:val="24"/>
          <w:szCs w:val="24"/>
        </w:rPr>
        <w:t>.2</w:t>
      </w:r>
      <w:r w:rsidRPr="00075644">
        <w:rPr>
          <w:sz w:val="24"/>
          <w:szCs w:val="24"/>
        </w:rPr>
        <w:tab/>
        <w:t xml:space="preserve">Ο χώρος όπου θα τοποθετηθεί </w:t>
      </w:r>
      <w:r w:rsidR="001078B4">
        <w:rPr>
          <w:sz w:val="24"/>
          <w:szCs w:val="24"/>
        </w:rPr>
        <w:t>τη μηχανή</w:t>
      </w:r>
      <w:r w:rsidRPr="00075644">
        <w:rPr>
          <w:sz w:val="24"/>
          <w:szCs w:val="24"/>
        </w:rPr>
        <w:t>, θα υποδειχθεί από τη Μονάδα, επ’ ωφελεία της οποίας γίνεται η προμήθεια.</w:t>
      </w:r>
    </w:p>
    <w:p w14:paraId="2F9F6EF5" w14:textId="0E87FBA8" w:rsidR="00653218" w:rsidRPr="00D719AF" w:rsidRDefault="00653218" w:rsidP="00650762">
      <w:pPr>
        <w:pStyle w:val="2"/>
      </w:pPr>
      <w:bookmarkStart w:id="183" w:name="_Toc208404009"/>
      <w:bookmarkStart w:id="184" w:name="_Toc23490"/>
      <w:bookmarkEnd w:id="180"/>
      <w:r w:rsidRPr="00D719AF">
        <w:t>Υπηρεσίες Υποστήριξης</w:t>
      </w:r>
      <w:bookmarkEnd w:id="183"/>
      <w:r w:rsidRPr="00D719AF">
        <w:t xml:space="preserve"> </w:t>
      </w:r>
      <w:bookmarkEnd w:id="184"/>
    </w:p>
    <w:p w14:paraId="1270753D" w14:textId="4BC65DED" w:rsidR="00653218" w:rsidRPr="009B53AA" w:rsidRDefault="00653218" w:rsidP="00743A28">
      <w:pPr>
        <w:pStyle w:val="3"/>
      </w:pPr>
      <w:bookmarkStart w:id="185" w:name="_Toc208404010"/>
      <w:r w:rsidRPr="009B53AA">
        <w:t>Εγγύηση Καλής Λειτουργίας - Καθορισμός Χρόνου Εγγύησης</w:t>
      </w:r>
      <w:bookmarkEnd w:id="185"/>
      <w:r w:rsidRPr="009B53AA">
        <w:t xml:space="preserve">  </w:t>
      </w:r>
    </w:p>
    <w:p w14:paraId="57863A96" w14:textId="77777777" w:rsidR="000007E2" w:rsidRPr="00FD4705" w:rsidRDefault="000007E2" w:rsidP="000007E2">
      <w:pPr>
        <w:spacing w:line="240" w:lineRule="auto"/>
      </w:pPr>
    </w:p>
    <w:p w14:paraId="36778D66" w14:textId="77777777" w:rsidR="00CC74F0" w:rsidRPr="00075644" w:rsidRDefault="000007E2" w:rsidP="00CC74F0">
      <w:pPr>
        <w:pStyle w:val="aff2"/>
        <w:tabs>
          <w:tab w:val="clear" w:pos="360"/>
          <w:tab w:val="clear" w:pos="567"/>
          <w:tab w:val="clear" w:pos="851"/>
          <w:tab w:val="clear" w:pos="1701"/>
          <w:tab w:val="clear" w:pos="2268"/>
          <w:tab w:val="left" w:pos="1134"/>
        </w:tabs>
        <w:spacing w:line="20" w:lineRule="atLeast"/>
        <w:rPr>
          <w:sz w:val="24"/>
          <w:szCs w:val="24"/>
        </w:rPr>
      </w:pPr>
      <w:r w:rsidRPr="000007E2">
        <w:rPr>
          <w:b/>
        </w:rPr>
        <w:t>7.3.1.1</w:t>
      </w:r>
      <w:r>
        <w:tab/>
      </w:r>
      <w:r w:rsidR="00CC74F0" w:rsidRPr="00075644">
        <w:rPr>
          <w:sz w:val="24"/>
          <w:szCs w:val="24"/>
        </w:rPr>
        <w:t>Στην τεχνική προσφορά να δηλώνεται ότι παρέχεται εγγύηση καλής λειτουργία</w:t>
      </w:r>
      <w:r w:rsidR="00CC74F0">
        <w:rPr>
          <w:sz w:val="24"/>
          <w:szCs w:val="24"/>
        </w:rPr>
        <w:t>ς για τουλάχιστον δύο (2) έτη</w:t>
      </w:r>
      <w:r w:rsidR="00CC74F0" w:rsidRPr="00075644">
        <w:rPr>
          <w:sz w:val="24"/>
          <w:szCs w:val="24"/>
        </w:rPr>
        <w:t xml:space="preserve"> από την ημερομηνία οριστικής παραλαβής</w:t>
      </w:r>
      <w:r w:rsidR="00CC74F0">
        <w:rPr>
          <w:sz w:val="24"/>
          <w:szCs w:val="24"/>
        </w:rPr>
        <w:t xml:space="preserve"> - εγκατάστασης</w:t>
      </w:r>
      <w:r w:rsidR="00CC74F0" w:rsidRPr="00075644">
        <w:rPr>
          <w:sz w:val="24"/>
          <w:szCs w:val="24"/>
        </w:rPr>
        <w:t>.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00CC74F0" w:rsidRPr="0010733C">
        <w:t xml:space="preserve"> </w:t>
      </w:r>
      <w:r w:rsidR="00CC74F0" w:rsidRPr="0010733C">
        <w:rPr>
          <w:b/>
          <w:sz w:val="24"/>
          <w:szCs w:val="24"/>
        </w:rPr>
        <w:t>(βαθμολογούμενο κριτήριο).</w:t>
      </w:r>
    </w:p>
    <w:p w14:paraId="3F620613" w14:textId="32350117" w:rsidR="000007E2" w:rsidRDefault="000007E2" w:rsidP="00CC74F0">
      <w:pPr>
        <w:spacing w:line="240" w:lineRule="auto"/>
      </w:pPr>
    </w:p>
    <w:p w14:paraId="7C40B029" w14:textId="18DFC374" w:rsidR="00653218" w:rsidRDefault="000007E2" w:rsidP="000007E2">
      <w:pPr>
        <w:spacing w:line="240" w:lineRule="auto"/>
      </w:pPr>
      <w:r w:rsidRPr="000007E2">
        <w:rPr>
          <w:b/>
        </w:rPr>
        <w:lastRenderedPageBreak/>
        <w:t>7.3.1.</w:t>
      </w:r>
      <w:r>
        <w:rPr>
          <w:b/>
        </w:rPr>
        <w:t>2</w:t>
      </w:r>
      <w:r>
        <w:tab/>
      </w:r>
      <w:r w:rsidR="00653218">
        <w:t xml:space="preserve">Σε περίπτωση μη λειτουργίας </w:t>
      </w:r>
      <w:r w:rsidR="000F1719">
        <w:t>της μηχανής</w:t>
      </w:r>
      <w:r w:rsidR="00D249F1">
        <w:t xml:space="preserve"> </w:t>
      </w:r>
      <w:r w:rsidR="00653218">
        <w:t xml:space="preserve">λόγω βλάβης, ο χρόνος ισχύος της εγγύησης καλής λειτουργίας θα παρατείνεται ανάλογα. Οι επιπλέον ημέρες εγγύησης θα προσμετρούνται μετά την παρέλευση πέντε (5) εργάσιμων ημερών από την έγγραφη ειδοποίηση του προμηθευτή για τη βλάβη. </w:t>
      </w:r>
    </w:p>
    <w:p w14:paraId="3B76569E" w14:textId="77777777" w:rsidR="000007E2" w:rsidRPr="000007E2" w:rsidRDefault="000007E2" w:rsidP="000007E2"/>
    <w:p w14:paraId="58B2FE51" w14:textId="64C79603" w:rsidR="00653218" w:rsidRDefault="000007E2" w:rsidP="000007E2">
      <w:pPr>
        <w:spacing w:line="240" w:lineRule="auto"/>
      </w:pPr>
      <w:r w:rsidRPr="000007E2">
        <w:rPr>
          <w:b/>
        </w:rPr>
        <w:t>7.3.1.</w:t>
      </w:r>
      <w:r>
        <w:rPr>
          <w:b/>
        </w:rPr>
        <w:t>3</w:t>
      </w:r>
      <w:r>
        <w:tab/>
      </w:r>
      <w:r w:rsidR="00653218">
        <w:t xml:space="preserve">Όταν αποδεδειγμένα </w:t>
      </w:r>
      <w:r w:rsidR="001078B4">
        <w:t>η μηχανή</w:t>
      </w:r>
      <w:r w:rsidR="00653218">
        <w:t>, λόγω βλαβών, παραμένει κατά το διάστημα των δύο (2) χρόνων της εγγύησης, εκτός λειτουργίας πέραν του 20% του προσφερόμενου χρόνου εγγύησης, τότε αυτ</w:t>
      </w:r>
      <w:r w:rsidR="000855CC">
        <w:t>ή</w:t>
      </w:r>
      <w:r w:rsidR="00653218">
        <w:t xml:space="preserve"> θεωρείται ελαττωματικ</w:t>
      </w:r>
      <w:r w:rsidR="000855CC">
        <w:t>ή</w:t>
      </w:r>
      <w:r w:rsidR="00653218">
        <w:t xml:space="preserve"> και ο προμηθευτής είναι υποχρεωμένος να τ</w:t>
      </w:r>
      <w:r w:rsidR="000855CC">
        <w:t>ην</w:t>
      </w:r>
      <w:r w:rsidR="00653218">
        <w:t xml:space="preserve"> αντικαταστήσει ολοκληρωτικά. Σε περίπτωση που ο προμηθευτής δεν τ</w:t>
      </w:r>
      <w:r w:rsidR="000855CC">
        <w:t>ην</w:t>
      </w:r>
      <w:r w:rsidR="00653218">
        <w:t xml:space="preserve"> αντικαταστήσει, η Υπηρεσία διατηρεί το δικαίωμα να προσφύγει στη Δικαιοσύνη. </w:t>
      </w:r>
    </w:p>
    <w:p w14:paraId="0593F926" w14:textId="77777777" w:rsidR="000007E2" w:rsidRPr="000007E2" w:rsidRDefault="000007E2" w:rsidP="000007E2">
      <w:pPr>
        <w:spacing w:line="240" w:lineRule="auto"/>
      </w:pPr>
    </w:p>
    <w:p w14:paraId="65D35924" w14:textId="26B9F9D6" w:rsidR="00653218" w:rsidRDefault="000007E2" w:rsidP="000007E2">
      <w:pPr>
        <w:spacing w:line="240" w:lineRule="auto"/>
      </w:pPr>
      <w:r w:rsidRPr="000007E2">
        <w:rPr>
          <w:b/>
        </w:rPr>
        <w:t>7.3.1.</w:t>
      </w:r>
      <w:r>
        <w:rPr>
          <w:b/>
        </w:rPr>
        <w:t>4</w:t>
      </w:r>
      <w:r>
        <w:tab/>
      </w:r>
      <w:r w:rsidR="00653218">
        <w:t xml:space="preserve">Το εκτός λειτουργίας χρονικό διάστημα θα υπολογίζεται αθροιστικά με έναρξη μετά την παρέλευση πέντε (5) εργάσιμων ημερών από τη στιγμή της έγγραφης ειδοποίησης του προμηθευτή για τη βλάβη και λήγει μετά την παρέλευση δύο (2) εργάσιμων ημερών με την παράδοση </w:t>
      </w:r>
      <w:r w:rsidR="000F1719">
        <w:t>της μηχανής</w:t>
      </w:r>
      <w:r w:rsidR="00DF49D8">
        <w:t xml:space="preserve"> </w:t>
      </w:r>
      <w:r w:rsidR="00653218">
        <w:t>σε λειτουργία. Ο υπολογισμός του συνολικού χρόνου λειτουργίας θα πραγματοποιείται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θα προσμετρ</w:t>
      </w:r>
      <w:r w:rsidR="00235CDB">
        <w:t>ώ</w:t>
      </w:r>
      <w:r w:rsidR="00653218">
        <w:t xml:space="preserve">νται και οι ημέρες αργίας. </w:t>
      </w:r>
    </w:p>
    <w:p w14:paraId="10F36507" w14:textId="77777777" w:rsidR="000007E2" w:rsidRPr="000007E2" w:rsidRDefault="000007E2" w:rsidP="000007E2"/>
    <w:p w14:paraId="780FB39C" w14:textId="1BC775C3" w:rsidR="00653218" w:rsidRDefault="000007E2" w:rsidP="000007E2">
      <w:pPr>
        <w:spacing w:line="240" w:lineRule="auto"/>
      </w:pPr>
      <w:r w:rsidRPr="000007E2">
        <w:rPr>
          <w:b/>
        </w:rPr>
        <w:t>7.3.1.</w:t>
      </w:r>
      <w:r>
        <w:rPr>
          <w:b/>
        </w:rPr>
        <w:t>5</w:t>
      </w:r>
      <w:r>
        <w:tab/>
      </w:r>
      <w:r w:rsidR="00653218">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w:t>
      </w:r>
      <w:r w:rsidR="00A004CC">
        <w:t>ης</w:t>
      </w:r>
      <w:r w:rsidR="00653218">
        <w:t xml:space="preserve"> εν λόγω </w:t>
      </w:r>
      <w:r w:rsidR="000F1719">
        <w:t>μηχανής</w:t>
      </w:r>
      <w:r w:rsidR="00A004CC">
        <w:t xml:space="preserve"> </w:t>
      </w:r>
      <w:r w:rsidR="00653218">
        <w:t xml:space="preserve">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 </w:t>
      </w:r>
    </w:p>
    <w:p w14:paraId="2FD909B9" w14:textId="77777777" w:rsidR="000007E2" w:rsidRPr="000007E2" w:rsidRDefault="000007E2" w:rsidP="000007E2"/>
    <w:p w14:paraId="7ECA4370" w14:textId="1DA0CECD" w:rsidR="00235CDB" w:rsidRDefault="000007E2" w:rsidP="000007E2">
      <w:pPr>
        <w:spacing w:line="240" w:lineRule="auto"/>
      </w:pPr>
      <w:r w:rsidRPr="000007E2">
        <w:rPr>
          <w:b/>
        </w:rPr>
        <w:t>7.3.1.</w:t>
      </w:r>
      <w:r>
        <w:rPr>
          <w:b/>
        </w:rPr>
        <w:t>6</w:t>
      </w:r>
      <w:r>
        <w:tab/>
      </w:r>
      <w:r w:rsidR="00235CDB" w:rsidRPr="00014CCF">
        <w:rPr>
          <w:szCs w:val="24"/>
        </w:rPr>
        <w:t xml:space="preserve">Για την ομαλή υλοποίηση των ανωτέρω ο προμηθευτής οφείλει κατά την παράδοση </w:t>
      </w:r>
      <w:r w:rsidR="000F1719">
        <w:rPr>
          <w:szCs w:val="24"/>
        </w:rPr>
        <w:t>της μηχανής</w:t>
      </w:r>
      <w:r w:rsidR="00235CDB" w:rsidRPr="00014CCF">
        <w:rPr>
          <w:szCs w:val="24"/>
        </w:rPr>
        <w:t xml:space="preserve"> παραδώσει στην υπηρεσία στοιχεία επικοινωνίας (</w:t>
      </w:r>
      <w:r w:rsidR="00235CDB" w:rsidRPr="00014CCF">
        <w:rPr>
          <w:szCs w:val="24"/>
          <w:lang w:val="en-US"/>
        </w:rPr>
        <w:t>e</w:t>
      </w:r>
      <w:r w:rsidR="00235CDB" w:rsidRPr="00014CCF">
        <w:rPr>
          <w:szCs w:val="24"/>
        </w:rPr>
        <w:t>-</w:t>
      </w:r>
      <w:r w:rsidR="00235CDB" w:rsidRPr="00014CCF">
        <w:rPr>
          <w:szCs w:val="24"/>
          <w:lang w:val="en-US"/>
        </w:rPr>
        <w:t>mail</w:t>
      </w:r>
      <w:r w:rsidR="00235CDB" w:rsidRPr="00014CCF">
        <w:rPr>
          <w:szCs w:val="24"/>
        </w:rPr>
        <w:t>, τηλέφωνο)</w:t>
      </w:r>
      <w:r w:rsidR="00235CDB">
        <w:rPr>
          <w:szCs w:val="24"/>
        </w:rPr>
        <w:t>, στα οποία μπορεί να απευθυνθεί για οποιαδήποτε απορία λειτουργίας/συντήρησης</w:t>
      </w:r>
      <w:r w:rsidR="00653218">
        <w:t>.</w:t>
      </w:r>
    </w:p>
    <w:p w14:paraId="395AEC1B" w14:textId="77777777" w:rsidR="00235CDB" w:rsidRDefault="00235CDB" w:rsidP="000007E2">
      <w:pPr>
        <w:spacing w:line="240" w:lineRule="auto"/>
      </w:pPr>
    </w:p>
    <w:p w14:paraId="16FEAE34" w14:textId="77777777" w:rsidR="00235CDB" w:rsidRPr="00075644" w:rsidRDefault="00235CDB" w:rsidP="00235CDB">
      <w:pPr>
        <w:pStyle w:val="aff2"/>
        <w:tabs>
          <w:tab w:val="clear" w:pos="360"/>
          <w:tab w:val="clear" w:pos="567"/>
          <w:tab w:val="clear" w:pos="851"/>
          <w:tab w:val="clear" w:pos="1701"/>
          <w:tab w:val="clear" w:pos="2268"/>
        </w:tabs>
        <w:spacing w:line="20" w:lineRule="atLeast"/>
        <w:rPr>
          <w:sz w:val="24"/>
          <w:szCs w:val="24"/>
        </w:rPr>
      </w:pPr>
      <w:r>
        <w:rPr>
          <w:b/>
          <w:sz w:val="24"/>
          <w:szCs w:val="24"/>
        </w:rPr>
        <w:t>7.3.1.7</w:t>
      </w:r>
      <w:r w:rsidRPr="00075644">
        <w:rPr>
          <w:b/>
          <w:sz w:val="24"/>
          <w:szCs w:val="24"/>
        </w:rPr>
        <w:tab/>
      </w:r>
      <w:r w:rsidRPr="00075644">
        <w:rPr>
          <w:sz w:val="24"/>
          <w:szCs w:val="24"/>
        </w:rPr>
        <w:t>Πρόσθετες απαιτήσεις εγγυήσεων μπορούν να καθορισθούν στην διακήρυξη του Διαγωνισμού, κατά την κρίση της Υπηρεσίας.</w:t>
      </w:r>
    </w:p>
    <w:p w14:paraId="2072FAC1" w14:textId="2BDEA116" w:rsidR="000007E2" w:rsidRPr="000007E2" w:rsidRDefault="000007E2" w:rsidP="000007E2"/>
    <w:p w14:paraId="43F22736" w14:textId="48468FBA" w:rsidR="00653218" w:rsidRDefault="00653218" w:rsidP="00743A28">
      <w:pPr>
        <w:pStyle w:val="3"/>
      </w:pPr>
      <w:bookmarkStart w:id="186" w:name="_Toc208404011"/>
      <w:r w:rsidRPr="009B53AA">
        <w:t>Εγγύηση Δυνατότητας Εφοδιασμού με Ανταλλακτικά</w:t>
      </w:r>
      <w:bookmarkEnd w:id="186"/>
      <w:r w:rsidRPr="00FD4705">
        <w:t xml:space="preserve"> </w:t>
      </w:r>
    </w:p>
    <w:p w14:paraId="0D661A7E" w14:textId="77777777" w:rsidR="00AA17FF" w:rsidRPr="00FD4705" w:rsidRDefault="00AA17FF" w:rsidP="00AA17FF"/>
    <w:p w14:paraId="7DDB82B8" w14:textId="4765B437" w:rsidR="00AA17FF" w:rsidRDefault="00DD56DE" w:rsidP="00AA7608">
      <w:pPr>
        <w:spacing w:line="240" w:lineRule="auto"/>
        <w:rPr>
          <w:szCs w:val="24"/>
        </w:rPr>
      </w:pPr>
      <w:r>
        <w:tab/>
      </w:r>
      <w:r w:rsidR="00AA17FF" w:rsidRPr="00075644">
        <w:rPr>
          <w:szCs w:val="24"/>
        </w:rPr>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w:t>
      </w:r>
      <w:r w:rsidR="00AA17FF">
        <w:rPr>
          <w:szCs w:val="24"/>
        </w:rPr>
        <w:t>έτη</w:t>
      </w:r>
      <w:r w:rsidR="00AA17FF" w:rsidRPr="00075644">
        <w:rPr>
          <w:szCs w:val="24"/>
        </w:rPr>
        <w:t xml:space="preserve">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αναφέρονται τα χρόνια εφοδιασμο</w:t>
      </w:r>
      <w:r w:rsidR="00AA17FF">
        <w:rPr>
          <w:szCs w:val="24"/>
        </w:rPr>
        <w:t xml:space="preserve">ύ της Υπηρεσίας με ανταλλακτικά </w:t>
      </w:r>
      <w:r w:rsidR="00AA17FF" w:rsidRPr="000C4C68">
        <w:rPr>
          <w:b/>
          <w:bCs/>
          <w:szCs w:val="24"/>
        </w:rPr>
        <w:t>(βαθμολογούμενο κριτήριο)</w:t>
      </w:r>
      <w:r w:rsidR="00AA17FF" w:rsidRPr="006662B4">
        <w:rPr>
          <w:szCs w:val="24"/>
        </w:rPr>
        <w:t>.</w:t>
      </w:r>
    </w:p>
    <w:p w14:paraId="23BF7168" w14:textId="244206C1" w:rsidR="009B53AA" w:rsidRDefault="009B53AA" w:rsidP="00AA7608">
      <w:pPr>
        <w:spacing w:line="240" w:lineRule="auto"/>
        <w:rPr>
          <w:szCs w:val="24"/>
        </w:rPr>
      </w:pPr>
    </w:p>
    <w:p w14:paraId="71D9C633" w14:textId="06ED8463" w:rsidR="009B53AA" w:rsidRPr="009B53AA" w:rsidRDefault="009B53AA" w:rsidP="00743A28">
      <w:pPr>
        <w:pStyle w:val="3"/>
      </w:pPr>
      <w:bookmarkStart w:id="187" w:name="_Toc208404012"/>
      <w:r w:rsidRPr="009B53AA">
        <w:t>Συντήρηση</w:t>
      </w:r>
      <w:bookmarkEnd w:id="187"/>
    </w:p>
    <w:p w14:paraId="0818B7BE" w14:textId="77777777" w:rsidR="009B53AA" w:rsidRPr="009B53AA" w:rsidRDefault="009B53AA" w:rsidP="009B53AA">
      <w:pPr>
        <w:spacing w:line="240" w:lineRule="auto"/>
        <w:rPr>
          <w:b/>
        </w:rPr>
      </w:pPr>
    </w:p>
    <w:p w14:paraId="1409D828" w14:textId="33625966" w:rsidR="009B53AA" w:rsidRPr="0082020D" w:rsidRDefault="009B53AA" w:rsidP="00AA7608">
      <w:pPr>
        <w:spacing w:line="240" w:lineRule="auto"/>
      </w:pPr>
      <w:r>
        <w:rPr>
          <w:b/>
        </w:rPr>
        <w:tab/>
      </w:r>
      <w:r w:rsidRPr="005A31CE">
        <w:t xml:space="preserve">Η πρώτη προληπτική συντήρηση </w:t>
      </w:r>
      <w:r>
        <w:t>της μηχανής</w:t>
      </w:r>
      <w:r w:rsidRPr="005A31CE">
        <w:t xml:space="preserve"> γίνεται από τον προμηθευτή, μετά από τηλεφωνική ειδοποίησή του, με χρήση των</w:t>
      </w:r>
      <w:r>
        <w:t xml:space="preserve"> ανταλλακτικών /</w:t>
      </w:r>
      <w:r w:rsidR="00660FA2">
        <w:t xml:space="preserve"> αναλωσίμων της παραγράφου 4.7.</w:t>
      </w:r>
      <w:r w:rsidR="00FA3C3E">
        <w:t>1</w:t>
      </w:r>
      <w:r>
        <w:t>.</w:t>
      </w:r>
      <w:r w:rsidR="00FA3C3E">
        <w:t>3</w:t>
      </w:r>
      <w:r w:rsidR="00660FA2">
        <w:t xml:space="preserve">, </w:t>
      </w:r>
      <w:r w:rsidR="00660FA2" w:rsidRPr="00FA3C3E">
        <w:t>που έχει την υποχρέωση να προσκομίσει και τα οποία συμπεριλαμβάνονται στην τιμή της προσφοράς.</w:t>
      </w:r>
    </w:p>
    <w:p w14:paraId="69A9D20F" w14:textId="4C332CDD" w:rsidR="00653218" w:rsidRDefault="00653218" w:rsidP="00650762">
      <w:pPr>
        <w:pStyle w:val="2"/>
      </w:pPr>
      <w:bookmarkStart w:id="188" w:name="_Toc208404013"/>
      <w:bookmarkStart w:id="189" w:name="_Toc23491"/>
      <w:r>
        <w:lastRenderedPageBreak/>
        <w:t>Βιβλιογραφία</w:t>
      </w:r>
      <w:bookmarkEnd w:id="188"/>
      <w:r>
        <w:t xml:space="preserve"> </w:t>
      </w:r>
      <w:bookmarkEnd w:id="189"/>
    </w:p>
    <w:p w14:paraId="1B300A6E" w14:textId="196D363C" w:rsidR="00AA17FF" w:rsidRPr="00075644" w:rsidRDefault="00AA17FF" w:rsidP="00AA17FF">
      <w:pPr>
        <w:pStyle w:val="Arial"/>
        <w:tabs>
          <w:tab w:val="clear" w:pos="1701"/>
        </w:tabs>
        <w:spacing w:before="0" w:line="20" w:lineRule="atLeast"/>
        <w:ind w:left="0" w:firstLine="0"/>
        <w:jc w:val="both"/>
      </w:pPr>
      <w:bookmarkStart w:id="190" w:name="_Toc23492"/>
      <w:r>
        <w:tab/>
        <w:t xml:space="preserve">Κατά την παράδοση </w:t>
      </w:r>
      <w:r w:rsidR="000F1719">
        <w:t>της μηχανής</w:t>
      </w:r>
      <w:r>
        <w:t xml:space="preserve"> </w:t>
      </w:r>
      <w:r w:rsidRPr="00075644">
        <w:t>ο προμηθευτής είναι υποχρεωμένος να παραδώσει τα παρακάτω:</w:t>
      </w:r>
    </w:p>
    <w:p w14:paraId="1D0CE24C" w14:textId="5DC1E71F" w:rsidR="00AA17FF" w:rsidRPr="006662B4" w:rsidRDefault="00AA17FF" w:rsidP="00AA17FF">
      <w:pPr>
        <w:pStyle w:val="Arial"/>
        <w:tabs>
          <w:tab w:val="clear" w:pos="1701"/>
        </w:tabs>
        <w:spacing w:line="240" w:lineRule="atLeast"/>
        <w:ind w:left="0" w:firstLine="0"/>
        <w:jc w:val="both"/>
      </w:pPr>
      <w:r w:rsidRPr="006662B4">
        <w:rPr>
          <w:b/>
        </w:rPr>
        <w:t>7.4.1</w:t>
      </w:r>
      <w:r>
        <w:tab/>
      </w:r>
      <w:r w:rsidRPr="006662B4">
        <w:t>Δύο (2) σειρές τεχνικών εγχειριδίων λειτουργίας, συντήρησης και επισκευής του προσφερόμεν</w:t>
      </w:r>
      <w:r w:rsidR="001F1D0E">
        <w:t>ης</w:t>
      </w:r>
      <w:r w:rsidRPr="006662B4">
        <w:t xml:space="preserve"> </w:t>
      </w:r>
      <w:r w:rsidR="000F1719">
        <w:t>μηχανής</w:t>
      </w:r>
      <w:r w:rsidRPr="006662B4">
        <w:t xml:space="preserve"> 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14:paraId="12524A44" w14:textId="77777777" w:rsidR="00AA17FF" w:rsidRPr="006662B4" w:rsidRDefault="00AA17FF" w:rsidP="00AA17FF">
      <w:pPr>
        <w:pStyle w:val="aff2"/>
        <w:tabs>
          <w:tab w:val="clear" w:pos="360"/>
          <w:tab w:val="clear" w:pos="851"/>
          <w:tab w:val="clear" w:pos="1701"/>
          <w:tab w:val="clear" w:pos="2268"/>
          <w:tab w:val="left" w:pos="1134"/>
          <w:tab w:val="left" w:pos="1644"/>
          <w:tab w:val="left" w:pos="2155"/>
          <w:tab w:val="left" w:pos="2665"/>
          <w:tab w:val="left" w:pos="3175"/>
          <w:tab w:val="left" w:pos="3686"/>
        </w:tabs>
        <w:rPr>
          <w:b/>
          <w:sz w:val="24"/>
          <w:szCs w:val="24"/>
        </w:rPr>
      </w:pPr>
    </w:p>
    <w:p w14:paraId="79F7BF35" w14:textId="288B8699" w:rsidR="00AA17FF" w:rsidRPr="006662B4" w:rsidRDefault="00AA17FF" w:rsidP="00AA17FF">
      <w:pPr>
        <w:pStyle w:val="aff2"/>
        <w:tabs>
          <w:tab w:val="clear" w:pos="360"/>
          <w:tab w:val="clear" w:pos="567"/>
          <w:tab w:val="clear" w:pos="851"/>
          <w:tab w:val="clear" w:pos="1701"/>
          <w:tab w:val="clear" w:pos="2268"/>
        </w:tabs>
        <w:rPr>
          <w:sz w:val="24"/>
          <w:szCs w:val="24"/>
        </w:rPr>
      </w:pPr>
      <w:r w:rsidRPr="006662B4">
        <w:rPr>
          <w:b/>
          <w:sz w:val="24"/>
          <w:szCs w:val="24"/>
        </w:rPr>
        <w:t>7.4</w:t>
      </w:r>
      <w:r>
        <w:rPr>
          <w:b/>
          <w:sz w:val="24"/>
          <w:szCs w:val="24"/>
        </w:rPr>
        <w:t>.2</w:t>
      </w:r>
      <w:r w:rsidRPr="006662B4">
        <w:rPr>
          <w:b/>
          <w:sz w:val="24"/>
          <w:szCs w:val="24"/>
        </w:rPr>
        <w:tab/>
      </w:r>
      <w:r w:rsidRPr="006662B4">
        <w:rPr>
          <w:sz w:val="24"/>
          <w:szCs w:val="24"/>
        </w:rPr>
        <w:t>Δύο (2) πλήρεις καταλόγους ανταλλακτικών κατά αριθμό ονομαστικού, αριθμό κατασκευαστή, ονομασία του υλικού - ανταλλακτικού στην ελληνική και στην  αγγλική γλώσσα, καθώς και την τιμή μονάδας, όπως έχουν δηλωθεί στην προσφορά. Οι κατάλογοι να παρασχεθούν επίσης σε ηλεκτρονική μορφή.</w:t>
      </w:r>
    </w:p>
    <w:p w14:paraId="306F5069" w14:textId="019C14C8" w:rsidR="00AA17FF" w:rsidRDefault="00AA17FF" w:rsidP="00AA17FF">
      <w:pPr>
        <w:pStyle w:val="Arial"/>
        <w:tabs>
          <w:tab w:val="clear" w:pos="1701"/>
        </w:tabs>
        <w:spacing w:line="240" w:lineRule="atLeast"/>
        <w:ind w:left="0" w:firstLine="0"/>
        <w:jc w:val="both"/>
      </w:pPr>
      <w:r w:rsidRPr="006662B4">
        <w:rPr>
          <w:b/>
        </w:rPr>
        <w:t>7.4.3</w:t>
      </w:r>
      <w:r>
        <w:rPr>
          <w:b/>
        </w:rPr>
        <w:tab/>
      </w:r>
      <w:r w:rsidRPr="006662B4">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629525FF" w14:textId="1C09F8A2" w:rsidR="00653218" w:rsidRPr="00FE2CA4" w:rsidRDefault="00653218" w:rsidP="00650762">
      <w:pPr>
        <w:pStyle w:val="2"/>
      </w:pPr>
      <w:bookmarkStart w:id="191" w:name="_Toc208404014"/>
      <w:r w:rsidRPr="00FE2CA4">
        <w:t>Εκπαίδευση</w:t>
      </w:r>
      <w:bookmarkEnd w:id="191"/>
      <w:r w:rsidRPr="00FE2CA4">
        <w:t xml:space="preserve"> </w:t>
      </w:r>
      <w:bookmarkEnd w:id="190"/>
    </w:p>
    <w:p w14:paraId="20393CF0" w14:textId="77777777" w:rsidR="005769C4" w:rsidRPr="00075644" w:rsidRDefault="005769C4" w:rsidP="005769C4">
      <w:pPr>
        <w:pStyle w:val="Arial"/>
        <w:tabs>
          <w:tab w:val="clear" w:pos="1701"/>
        </w:tabs>
        <w:spacing w:before="0" w:line="20" w:lineRule="atLeast"/>
        <w:ind w:left="0" w:firstLine="0"/>
        <w:jc w:val="both"/>
      </w:pPr>
      <w:r w:rsidRPr="00075644">
        <w:tab/>
        <w:t>Ο προμηθευτής είναι υποχρεωμένος να διαθέσει το παρακάτω προσωπικό χωρίς οικονομική επιβάρυνση:</w:t>
      </w:r>
    </w:p>
    <w:p w14:paraId="4EE38B58" w14:textId="77777777" w:rsidR="005769C4" w:rsidRPr="00075644" w:rsidRDefault="005769C4" w:rsidP="005769C4">
      <w:pPr>
        <w:pStyle w:val="Arial"/>
        <w:tabs>
          <w:tab w:val="clear" w:pos="1701"/>
          <w:tab w:val="left" w:pos="1134"/>
        </w:tabs>
        <w:spacing w:before="0" w:line="20" w:lineRule="atLeast"/>
        <w:ind w:left="0" w:firstLine="0"/>
        <w:jc w:val="both"/>
      </w:pPr>
    </w:p>
    <w:p w14:paraId="0A6585BD" w14:textId="048E9FD1" w:rsidR="005769C4" w:rsidRPr="00075644" w:rsidRDefault="005769C4" w:rsidP="005769C4">
      <w:pPr>
        <w:pStyle w:val="Arial"/>
        <w:tabs>
          <w:tab w:val="clear" w:pos="1701"/>
        </w:tabs>
        <w:spacing w:before="0" w:line="20" w:lineRule="atLeast"/>
        <w:ind w:left="0" w:firstLine="0"/>
        <w:jc w:val="both"/>
      </w:pPr>
      <w:r>
        <w:rPr>
          <w:b/>
        </w:rPr>
        <w:t>7.5</w:t>
      </w:r>
      <w:r w:rsidRPr="00075644">
        <w:rPr>
          <w:b/>
        </w:rPr>
        <w:t>.1</w:t>
      </w:r>
      <w:r w:rsidRPr="00075644">
        <w:tab/>
        <w:t xml:space="preserve">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w:t>
      </w:r>
      <w:r w:rsidR="000F1719">
        <w:t>της μηχανής</w:t>
      </w:r>
      <w:r w:rsidRPr="00075644">
        <w:t xml:space="preserve">. Η διάρκεια της επίδειξης αυτής θα είναι το ελάχιστο μία (1) και το μέγιστο </w:t>
      </w:r>
      <w:r w:rsidR="00681EE1" w:rsidRPr="00681EE1">
        <w:t>δύο (2) εργάσιμες ημέρες</w:t>
      </w:r>
      <w:r w:rsidRPr="00075644">
        <w:t>, ανάλογα με την απαίτηση της επιτροπής.</w:t>
      </w:r>
    </w:p>
    <w:p w14:paraId="73C8642C" w14:textId="77777777" w:rsidR="005769C4" w:rsidRPr="00075644" w:rsidRDefault="005769C4" w:rsidP="005769C4">
      <w:pPr>
        <w:pStyle w:val="Arial"/>
        <w:tabs>
          <w:tab w:val="clear" w:pos="1701"/>
          <w:tab w:val="left" w:pos="1134"/>
        </w:tabs>
        <w:spacing w:before="0" w:line="20" w:lineRule="atLeast"/>
        <w:ind w:left="0" w:firstLine="0"/>
        <w:jc w:val="both"/>
      </w:pPr>
    </w:p>
    <w:p w14:paraId="69B7D4E2" w14:textId="0092195C" w:rsidR="005769C4" w:rsidRPr="00075644" w:rsidRDefault="005769C4" w:rsidP="005769C4">
      <w:pPr>
        <w:pStyle w:val="Arial"/>
        <w:tabs>
          <w:tab w:val="clear" w:pos="1701"/>
        </w:tabs>
        <w:spacing w:before="0" w:line="20" w:lineRule="atLeast"/>
        <w:ind w:left="0" w:firstLine="0"/>
        <w:jc w:val="both"/>
      </w:pPr>
      <w:r>
        <w:rPr>
          <w:b/>
        </w:rPr>
        <w:t>7.5</w:t>
      </w:r>
      <w:r w:rsidRPr="00075644">
        <w:rPr>
          <w:b/>
        </w:rPr>
        <w:t>.2</w:t>
      </w:r>
      <w:r w:rsidRPr="00075644">
        <w:tab/>
        <w:t xml:space="preserve">Ειδικό τεχνικό ή τεχνικούς στον τόπο παράδοσης για την εκπαίδευση χειριστών και τεχνικών της Υπηρεσίας στον τρόπο λειτουργίας, χειρισμού και της συντήρησης </w:t>
      </w:r>
      <w:r w:rsidR="000F1719">
        <w:t>της μηχανής</w:t>
      </w:r>
      <w:r w:rsidRPr="00075644">
        <w:t xml:space="preserve">. Ο χρόνος διάθεσης του προσωπικού θα είναι το ελάχιστο </w:t>
      </w:r>
      <w:r w:rsidR="00681EE1" w:rsidRPr="00681EE1">
        <w:t>δύο (2)</w:t>
      </w:r>
      <w:r w:rsidRPr="00075644">
        <w:t xml:space="preserve"> και το μέγιστο πέντε (5) εργάσιμες ημέρες, ανάλογα με τις απαιτήσεις της ενδιαφερόμενης Μονάδας επ’ ωφελεία της οποίας γίνεται η προμήθεια.</w:t>
      </w:r>
    </w:p>
    <w:p w14:paraId="4C6EC754" w14:textId="77777777" w:rsidR="005769C4" w:rsidRPr="00075644" w:rsidRDefault="005769C4" w:rsidP="005769C4">
      <w:pPr>
        <w:pStyle w:val="Arial"/>
        <w:tabs>
          <w:tab w:val="clear" w:pos="1701"/>
          <w:tab w:val="left" w:pos="1134"/>
        </w:tabs>
        <w:spacing w:before="0" w:line="20" w:lineRule="atLeast"/>
        <w:ind w:left="0" w:firstLine="0"/>
        <w:jc w:val="both"/>
      </w:pPr>
    </w:p>
    <w:p w14:paraId="50E1CA90" w14:textId="1F5388F8" w:rsidR="005769C4" w:rsidRDefault="005769C4" w:rsidP="005769C4">
      <w:pPr>
        <w:pStyle w:val="Arial"/>
        <w:tabs>
          <w:tab w:val="clear" w:pos="1701"/>
        </w:tabs>
        <w:spacing w:before="0" w:line="20" w:lineRule="atLeast"/>
        <w:ind w:left="0" w:firstLine="0"/>
        <w:jc w:val="both"/>
      </w:pPr>
      <w:r>
        <w:rPr>
          <w:b/>
        </w:rPr>
        <w:t>7.5</w:t>
      </w:r>
      <w:r w:rsidRPr="00075644">
        <w:rPr>
          <w:b/>
        </w:rPr>
        <w:t>.3</w:t>
      </w:r>
      <w:r w:rsidRPr="00075644">
        <w:tab/>
        <w:t xml:space="preserve">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w:t>
      </w:r>
      <w:r w:rsidR="000F1719">
        <w:t>της μηχανής</w:t>
      </w:r>
      <w:r w:rsidRPr="00075644">
        <w:t>.</w:t>
      </w:r>
    </w:p>
    <w:p w14:paraId="0124E97B" w14:textId="77777777" w:rsidR="005769C4" w:rsidRDefault="005769C4" w:rsidP="005769C4">
      <w:pPr>
        <w:pStyle w:val="Arial"/>
        <w:tabs>
          <w:tab w:val="clear" w:pos="1701"/>
          <w:tab w:val="left" w:pos="1134"/>
        </w:tabs>
        <w:spacing w:before="0" w:line="20" w:lineRule="atLeast"/>
        <w:ind w:left="0" w:firstLine="0"/>
        <w:jc w:val="both"/>
      </w:pPr>
    </w:p>
    <w:p w14:paraId="001DCE22" w14:textId="207E9308" w:rsidR="005769C4" w:rsidRDefault="005769C4" w:rsidP="005769C4">
      <w:pPr>
        <w:pStyle w:val="Arial"/>
        <w:tabs>
          <w:tab w:val="clear" w:pos="1701"/>
        </w:tabs>
        <w:spacing w:before="0" w:line="240" w:lineRule="atLeast"/>
        <w:ind w:left="0" w:firstLine="0"/>
        <w:jc w:val="both"/>
      </w:pPr>
      <w:r w:rsidRPr="00FA4FDE">
        <w:rPr>
          <w:b/>
        </w:rPr>
        <w:t>7.5.4</w:t>
      </w:r>
      <w:r w:rsidRPr="00FA4FDE">
        <w:rPr>
          <w:b/>
        </w:rPr>
        <w:tab/>
      </w:r>
      <w:bookmarkStart w:id="192" w:name="_Hlt450625862"/>
      <w:bookmarkStart w:id="193" w:name="_Hlt451787190"/>
      <w:bookmarkEnd w:id="192"/>
      <w:bookmarkEnd w:id="193"/>
      <w:r w:rsidRPr="00CD5653">
        <w:t xml:space="preserve">Σε κάθε εκπαιδευόμενο με τη λήξη της εκπαίδευσης θα παραδίδεται βεβαίωση παρακολούθησης του εν λόγω προσωπικού στη χρήση </w:t>
      </w:r>
      <w:r w:rsidR="000F1719">
        <w:t>της μηχανής</w:t>
      </w:r>
      <w:r w:rsidRPr="00CD5653">
        <w:t xml:space="preserve">. </w:t>
      </w:r>
    </w:p>
    <w:p w14:paraId="43F4D798" w14:textId="25B8BA33" w:rsidR="00E0275D" w:rsidRPr="00A4712E" w:rsidRDefault="00E0275D" w:rsidP="00BB3319"/>
    <w:p w14:paraId="7F899A61" w14:textId="7E4ABBAD" w:rsidR="00E0275D" w:rsidRDefault="00BB3319" w:rsidP="00BB3319">
      <w:pPr>
        <w:rPr>
          <w:b/>
        </w:rPr>
      </w:pPr>
      <w:bookmarkStart w:id="194" w:name="_Toc204175066"/>
      <w:r w:rsidRPr="00FA4FDE">
        <w:rPr>
          <w:b/>
        </w:rPr>
        <w:t>7.5.</w:t>
      </w:r>
      <w:r>
        <w:rPr>
          <w:b/>
        </w:rPr>
        <w:t>5</w:t>
      </w:r>
      <w:r w:rsidRPr="00FA4FDE">
        <w:rPr>
          <w:b/>
        </w:rPr>
        <w:tab/>
      </w:r>
      <w:r w:rsidR="0022338F" w:rsidRPr="00A4712E">
        <w:t>Για την οργάνωση της εκπαίδευσης, ο προμηθευτής είναι υποχρεωμένος να καταθέσει τα παρακάτω:</w:t>
      </w:r>
      <w:bookmarkEnd w:id="194"/>
    </w:p>
    <w:p w14:paraId="2785778E" w14:textId="77777777" w:rsidR="00E0275D" w:rsidRPr="00A4712E" w:rsidRDefault="00E0275D" w:rsidP="00BB3319"/>
    <w:p w14:paraId="4F4473C8" w14:textId="04424463" w:rsidR="0022338F" w:rsidRDefault="00BB3319" w:rsidP="00BB3319">
      <w:r w:rsidRPr="00FA4FDE">
        <w:rPr>
          <w:b/>
        </w:rPr>
        <w:t>7.5.</w:t>
      </w:r>
      <w:r>
        <w:rPr>
          <w:b/>
        </w:rPr>
        <w:t>5.1</w:t>
      </w:r>
      <w:r w:rsidRPr="00FA4FDE">
        <w:rPr>
          <w:b/>
        </w:rPr>
        <w:tab/>
      </w:r>
      <w:r w:rsidR="0022338F" w:rsidRPr="00A4712E">
        <w:t>Αναλυτικό πρόγραμμα</w:t>
      </w:r>
      <w:r w:rsidR="0022338F">
        <w:t xml:space="preserve"> εκπαίδευσης.</w:t>
      </w:r>
    </w:p>
    <w:p w14:paraId="7D4648AD" w14:textId="77777777" w:rsidR="00BB3319" w:rsidRDefault="00BB3319" w:rsidP="00BB3319"/>
    <w:p w14:paraId="100D76DB" w14:textId="360B6469" w:rsidR="0022338F" w:rsidRDefault="00BB3319" w:rsidP="00BB3319">
      <w:r w:rsidRPr="00FA4FDE">
        <w:rPr>
          <w:b/>
        </w:rPr>
        <w:t>7.5.</w:t>
      </w:r>
      <w:r>
        <w:rPr>
          <w:b/>
        </w:rPr>
        <w:t>5.2</w:t>
      </w:r>
      <w:r>
        <w:rPr>
          <w:b/>
        </w:rPr>
        <w:tab/>
      </w:r>
      <w:r w:rsidR="0022338F">
        <w:t>Εκπαιδευτικά βοηθήματα και μέσα που θα χρησιμοποιήσει.</w:t>
      </w:r>
    </w:p>
    <w:p w14:paraId="79B77B95" w14:textId="77777777" w:rsidR="00E0275D" w:rsidRPr="00E0275D" w:rsidRDefault="00E0275D" w:rsidP="00E0275D"/>
    <w:p w14:paraId="467A8A0C" w14:textId="043530D2" w:rsidR="00653218" w:rsidRDefault="00653218" w:rsidP="007D275E">
      <w:pPr>
        <w:pStyle w:val="1"/>
      </w:pPr>
      <w:bookmarkStart w:id="195" w:name="_Toc208404015"/>
      <w:bookmarkStart w:id="196" w:name="_Toc23493"/>
      <w:r>
        <w:t>ΛΟΙΠΕΣ ΑΠΑΙΤΗΣΕΙΣ</w:t>
      </w:r>
      <w:bookmarkEnd w:id="195"/>
      <w:r>
        <w:t xml:space="preserve"> </w:t>
      </w:r>
      <w:bookmarkEnd w:id="196"/>
    </w:p>
    <w:p w14:paraId="758D25AB" w14:textId="3C9D5BF9" w:rsidR="006534D9" w:rsidRPr="00075644" w:rsidRDefault="006534D9" w:rsidP="006534D9">
      <w:pPr>
        <w:rPr>
          <w:lang w:eastAsia="en-US"/>
        </w:rPr>
      </w:pPr>
    </w:p>
    <w:p w14:paraId="42EAF839" w14:textId="649F0F51" w:rsidR="006534D9" w:rsidRPr="005D35DD" w:rsidRDefault="006534D9" w:rsidP="006534D9">
      <w:pPr>
        <w:rPr>
          <w:rFonts w:eastAsia="Calibri" w:cs="Arial"/>
          <w:szCs w:val="24"/>
          <w:lang w:eastAsia="ar-SA"/>
        </w:rPr>
      </w:pPr>
      <w:r w:rsidRPr="005D35DD">
        <w:rPr>
          <w:rFonts w:eastAsia="Calibri" w:cs="Arial"/>
          <w:b/>
          <w:szCs w:val="24"/>
          <w:lang w:eastAsia="en-US"/>
        </w:rPr>
        <w:t>8</w:t>
      </w:r>
      <w:r w:rsidRPr="005D35DD">
        <w:rPr>
          <w:rFonts w:eastAsia="Calibri" w:cs="Arial"/>
          <w:b/>
          <w:szCs w:val="24"/>
          <w:lang w:eastAsia="ar-SA"/>
        </w:rPr>
        <w:t>.1</w:t>
      </w:r>
      <w:r w:rsidRPr="005D35DD">
        <w:rPr>
          <w:rFonts w:eastAsia="Calibri" w:cs="Arial"/>
          <w:szCs w:val="24"/>
          <w:lang w:eastAsia="ar-SA"/>
        </w:rPr>
        <w:tab/>
        <w:t>Τόπος Παράδοσης: Όπως ορίζεται στη Διακήρυξη του Διαγωνισμού.</w:t>
      </w:r>
    </w:p>
    <w:p w14:paraId="4B417A26" w14:textId="77777777" w:rsidR="006534D9" w:rsidRPr="00180AB6" w:rsidRDefault="006534D9" w:rsidP="006534D9">
      <w:pPr>
        <w:tabs>
          <w:tab w:val="left" w:pos="1134"/>
        </w:tabs>
        <w:spacing w:line="20" w:lineRule="atLeast"/>
        <w:rPr>
          <w:rFonts w:eastAsia="Calibri" w:cs="Arial"/>
          <w:szCs w:val="24"/>
          <w:lang w:eastAsia="en-US"/>
        </w:rPr>
      </w:pPr>
    </w:p>
    <w:p w14:paraId="29F7DCAC" w14:textId="42B6A5C1" w:rsidR="006534D9" w:rsidRDefault="006534D9" w:rsidP="00AA7608">
      <w:pPr>
        <w:spacing w:line="20" w:lineRule="atLeast"/>
        <w:rPr>
          <w:rFonts w:eastAsia="Calibri" w:cs="Arial"/>
          <w:szCs w:val="24"/>
          <w:lang w:eastAsia="en-US"/>
        </w:rPr>
      </w:pPr>
      <w:r w:rsidRPr="00180AB6">
        <w:rPr>
          <w:rFonts w:eastAsia="Calibri" w:cs="Arial"/>
          <w:b/>
          <w:szCs w:val="24"/>
          <w:lang w:eastAsia="ar-SA"/>
        </w:rPr>
        <w:lastRenderedPageBreak/>
        <w:t>8.2</w:t>
      </w:r>
      <w:r w:rsidR="00AA7608">
        <w:rPr>
          <w:rFonts w:eastAsia="Calibri" w:cs="Arial"/>
          <w:szCs w:val="24"/>
          <w:lang w:eastAsia="ar-SA"/>
        </w:rPr>
        <w:tab/>
        <w:t xml:space="preserve">Χρόνος Παράδοσης: </w:t>
      </w:r>
      <w:r w:rsidRPr="00180AB6">
        <w:rPr>
          <w:rFonts w:eastAsia="Calibri" w:cs="Arial"/>
          <w:szCs w:val="24"/>
          <w:lang w:eastAsia="ar-SA"/>
        </w:rPr>
        <w:t>Όπως ορίζεται στη Διακήρυξη του Διαγωνισμού</w:t>
      </w:r>
      <w:r w:rsidRPr="00180AB6">
        <w:rPr>
          <w:rFonts w:eastAsia="Calibri" w:cs="Arial"/>
          <w:szCs w:val="24"/>
          <w:lang w:eastAsia="en-US"/>
        </w:rPr>
        <w:t>.</w:t>
      </w:r>
    </w:p>
    <w:p w14:paraId="1284C4C1" w14:textId="77777777" w:rsidR="006534D9" w:rsidRPr="006534D9" w:rsidRDefault="006534D9" w:rsidP="006534D9"/>
    <w:p w14:paraId="7EE07EA0" w14:textId="4A944F87" w:rsidR="00653218" w:rsidRPr="000C37E6" w:rsidRDefault="00653218" w:rsidP="007D275E">
      <w:pPr>
        <w:pStyle w:val="1"/>
      </w:pPr>
      <w:bookmarkStart w:id="197" w:name="_Toc208404016"/>
      <w:bookmarkStart w:id="198" w:name="_Toc23494"/>
      <w:r w:rsidRPr="000C37E6">
        <w:t>ΠΕΡΙΕΧΟΜΕΝΟ ΠΡΟΣΦΟΡΑΣ</w:t>
      </w:r>
      <w:bookmarkEnd w:id="197"/>
      <w:r w:rsidRPr="000C37E6">
        <w:t xml:space="preserve"> </w:t>
      </w:r>
      <w:bookmarkEnd w:id="198"/>
    </w:p>
    <w:p w14:paraId="36BBBBE5" w14:textId="77777777" w:rsidR="00AA7608" w:rsidRPr="00AA7608" w:rsidRDefault="00AA7608" w:rsidP="00AA7608">
      <w:pPr>
        <w:rPr>
          <w:lang w:eastAsia="en-US"/>
        </w:rPr>
      </w:pPr>
    </w:p>
    <w:p w14:paraId="42D88FA0" w14:textId="4EF49BAB" w:rsidR="002E332F" w:rsidRPr="00182AE2" w:rsidRDefault="00EE1F98" w:rsidP="00182AE2">
      <w:pPr>
        <w:spacing w:line="240" w:lineRule="auto"/>
      </w:pPr>
      <w:r>
        <w:tab/>
      </w:r>
      <w:r w:rsidR="00653218">
        <w:t xml:space="preserve">Στην Τεχνική Προσφορά θα συμπεριλαμβάνονται τα ακόλουθα: </w:t>
      </w:r>
      <w:bookmarkStart w:id="199" w:name="_Toc207887817"/>
      <w:bookmarkStart w:id="200" w:name="_Toc207887929"/>
      <w:bookmarkStart w:id="201" w:name="_Toc207971926"/>
      <w:bookmarkStart w:id="202" w:name="_Toc208214205"/>
      <w:bookmarkStart w:id="203" w:name="_Toc208219344"/>
      <w:bookmarkStart w:id="204" w:name="_Toc207971929"/>
      <w:bookmarkStart w:id="205" w:name="_Toc208214208"/>
      <w:bookmarkStart w:id="206" w:name="_Toc208219347"/>
      <w:bookmarkStart w:id="207" w:name="_Toc23495"/>
      <w:bookmarkEnd w:id="199"/>
      <w:bookmarkEnd w:id="200"/>
      <w:bookmarkEnd w:id="201"/>
      <w:bookmarkEnd w:id="202"/>
      <w:bookmarkEnd w:id="203"/>
      <w:bookmarkEnd w:id="204"/>
      <w:bookmarkEnd w:id="205"/>
      <w:bookmarkEnd w:id="206"/>
    </w:p>
    <w:p w14:paraId="50A57701" w14:textId="43A2425C" w:rsidR="00653218" w:rsidRPr="00947697" w:rsidRDefault="00653218" w:rsidP="00650762">
      <w:pPr>
        <w:pStyle w:val="2"/>
      </w:pPr>
      <w:bookmarkStart w:id="208" w:name="_Toc208404017"/>
      <w:r w:rsidRPr="00947697">
        <w:t>Έντυπο Συμμόρφωσης.</w:t>
      </w:r>
      <w:bookmarkEnd w:id="207"/>
      <w:bookmarkEnd w:id="208"/>
    </w:p>
    <w:p w14:paraId="76DC751C" w14:textId="77777777" w:rsidR="006534D9" w:rsidRDefault="006534D9" w:rsidP="006534D9">
      <w:pPr>
        <w:spacing w:line="20" w:lineRule="atLeast"/>
        <w:rPr>
          <w:rFonts w:eastAsia="Calibri" w:cs="Arial"/>
          <w:szCs w:val="24"/>
          <w:lang w:eastAsia="en-US"/>
        </w:rPr>
      </w:pPr>
      <w:r w:rsidRPr="00504C31">
        <w:rPr>
          <w:rFonts w:eastAsia="Calibri" w:cs="Arial"/>
          <w:b/>
          <w:szCs w:val="24"/>
          <w:lang w:eastAsia="en-US"/>
        </w:rPr>
        <w:t>9.1.1</w:t>
      </w:r>
      <w:r w:rsidRPr="00504C31">
        <w:rPr>
          <w:rFonts w:eastAsia="Calibri" w:cs="Arial"/>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10" w:history="1">
        <w:r w:rsidRPr="00504C31">
          <w:rPr>
            <w:rStyle w:val="-"/>
            <w:rFonts w:eastAsia="Calibri" w:cs="Arial"/>
            <w:szCs w:val="24"/>
            <w:lang w:eastAsia="en-US"/>
          </w:rPr>
          <w:t>https://prodiagrafes.army.gr</w:t>
        </w:r>
      </w:hyperlink>
      <w:r w:rsidRPr="00504C31">
        <w:rPr>
          <w:rFonts w:eastAsia="Calibri" w:cs="Arial"/>
          <w:szCs w:val="24"/>
          <w:lang w:eastAsia="en-US"/>
        </w:rPr>
        <w:t>), επιλέγοντας «ΝΟΜΟΘΕΣΙΑ-ΕΝΤΥΠΑ-ΥΠΟΔΕΙΓΜΑΤΑ» και έπειτα «ΕΝΤΥΠΑ».</w:t>
      </w:r>
    </w:p>
    <w:p w14:paraId="0285A392" w14:textId="77777777" w:rsidR="006534D9" w:rsidRDefault="006534D9" w:rsidP="006534D9">
      <w:pPr>
        <w:tabs>
          <w:tab w:val="left" w:pos="1134"/>
        </w:tabs>
        <w:spacing w:line="20" w:lineRule="atLeast"/>
        <w:rPr>
          <w:rFonts w:eastAsia="Calibri" w:cs="Arial"/>
          <w:szCs w:val="24"/>
          <w:lang w:eastAsia="en-US"/>
        </w:rPr>
      </w:pPr>
    </w:p>
    <w:p w14:paraId="5BE0B6D5" w14:textId="6A0E589A" w:rsidR="006534D9" w:rsidRDefault="006534D9" w:rsidP="006534D9">
      <w:pPr>
        <w:spacing w:line="20" w:lineRule="atLeast"/>
        <w:rPr>
          <w:rFonts w:cs="Arial"/>
          <w:szCs w:val="24"/>
        </w:rPr>
      </w:pPr>
      <w:r w:rsidRPr="005D35DD">
        <w:rPr>
          <w:rFonts w:cs="Arial"/>
          <w:b/>
          <w:szCs w:val="24"/>
        </w:rPr>
        <w:t>9.1.2</w:t>
      </w:r>
      <w:r w:rsidRPr="005D35DD">
        <w:rPr>
          <w:rFonts w:cs="Arial"/>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56D2FC52" w14:textId="77777777" w:rsidR="006534D9" w:rsidRPr="00504C31" w:rsidRDefault="006534D9" w:rsidP="006534D9">
      <w:pPr>
        <w:tabs>
          <w:tab w:val="left" w:pos="1134"/>
        </w:tabs>
        <w:spacing w:line="20" w:lineRule="atLeast"/>
        <w:rPr>
          <w:rFonts w:eastAsia="Calibri" w:cs="Arial"/>
          <w:szCs w:val="24"/>
          <w:lang w:eastAsia="en-US"/>
        </w:rPr>
      </w:pPr>
    </w:p>
    <w:p w14:paraId="23885584" w14:textId="0D12D87C" w:rsidR="006534D9" w:rsidRDefault="006534D9" w:rsidP="006534D9">
      <w:pPr>
        <w:spacing w:line="20" w:lineRule="atLeast"/>
        <w:rPr>
          <w:rFonts w:eastAsia="Calibri" w:cs="Arial"/>
          <w:szCs w:val="24"/>
          <w:lang w:eastAsia="en-US"/>
        </w:rPr>
      </w:pPr>
      <w:r w:rsidRPr="00504C31">
        <w:rPr>
          <w:rFonts w:eastAsia="Calibri" w:cs="Arial"/>
          <w:b/>
          <w:szCs w:val="24"/>
          <w:lang w:eastAsia="en-US"/>
        </w:rPr>
        <w:t>9.1.</w:t>
      </w:r>
      <w:r>
        <w:rPr>
          <w:rFonts w:eastAsia="Calibri" w:cs="Arial"/>
          <w:b/>
          <w:szCs w:val="24"/>
          <w:lang w:eastAsia="en-US"/>
        </w:rPr>
        <w:t>3</w:t>
      </w:r>
      <w:r w:rsidRPr="00504C31">
        <w:rPr>
          <w:rFonts w:eastAsia="Calibri" w:cs="Arial"/>
          <w:szCs w:val="24"/>
          <w:lang w:eastAsia="en-US"/>
        </w:rPr>
        <w:tab/>
        <w:t>Διευκρινίζεται ότι η κατάθεση του εν λόγω εντύπου δεν απαλλάσσει τους υποψηφίους προμηθευτές από την υποχρέωση υποβολής των κατά περίπτωση δικαιολογητικών, που καθορίζονται στην παρούσα ΠΕΔ.</w:t>
      </w:r>
    </w:p>
    <w:p w14:paraId="3FEC3A27" w14:textId="460345D6" w:rsidR="006534D9" w:rsidRPr="006534D9" w:rsidRDefault="006534D9" w:rsidP="00650762">
      <w:pPr>
        <w:pStyle w:val="2"/>
      </w:pPr>
      <w:bookmarkStart w:id="209" w:name="_Toc208404018"/>
      <w:r w:rsidRPr="006534D9">
        <w:t>Πιστοποιητικά, έντυπα κ.λπ.</w:t>
      </w:r>
      <w:bookmarkEnd w:id="209"/>
    </w:p>
    <w:p w14:paraId="647FADAD" w14:textId="77777777" w:rsidR="006534D9" w:rsidRDefault="006534D9" w:rsidP="006534D9">
      <w:pPr>
        <w:spacing w:line="20" w:lineRule="atLeast"/>
        <w:rPr>
          <w:rFonts w:eastAsia="Calibri" w:cs="Arial"/>
          <w:szCs w:val="24"/>
          <w:lang w:eastAsia="en-US"/>
        </w:rPr>
      </w:pPr>
      <w:r w:rsidRPr="00504C31">
        <w:rPr>
          <w:rFonts w:eastAsia="Calibri" w:cs="Arial"/>
          <w:b/>
          <w:szCs w:val="24"/>
          <w:lang w:eastAsia="en-US"/>
        </w:rPr>
        <w:t>9.2.1</w:t>
      </w:r>
      <w:r w:rsidRPr="00504C31">
        <w:rPr>
          <w:rFonts w:eastAsia="Calibri" w:cs="Arial"/>
          <w:b/>
          <w:szCs w:val="24"/>
          <w:lang w:eastAsia="en-US"/>
        </w:rPr>
        <w:tab/>
      </w:r>
      <w:r w:rsidRPr="00504C31">
        <w:rPr>
          <w:rFonts w:eastAsia="Calibri" w:cs="Arial"/>
          <w:szCs w:val="24"/>
          <w:lang w:eastAsia="en-US"/>
        </w:rPr>
        <w:t>Τεχνικά φυλλάδια (prospectus) καθώς και παραπομπή στη διαδικτυακή τοποθεσία του κατασκευαστή, που περιέχουν τεχνική περιγραφή, φωτογραφί</w:t>
      </w:r>
      <w:r>
        <w:rPr>
          <w:rFonts w:eastAsia="Calibri" w:cs="Arial"/>
          <w:szCs w:val="24"/>
          <w:lang w:eastAsia="en-US"/>
        </w:rPr>
        <w:t>ες ή/και σχέδια για τη συσκευή.</w:t>
      </w:r>
    </w:p>
    <w:p w14:paraId="1136B8F1" w14:textId="77777777" w:rsidR="006534D9" w:rsidRPr="00504C31" w:rsidRDefault="006534D9" w:rsidP="006534D9">
      <w:pPr>
        <w:tabs>
          <w:tab w:val="left" w:pos="1134"/>
        </w:tabs>
        <w:spacing w:line="20" w:lineRule="atLeast"/>
        <w:rPr>
          <w:rFonts w:eastAsia="Calibri" w:cs="Arial"/>
          <w:szCs w:val="24"/>
          <w:lang w:eastAsia="en-US"/>
        </w:rPr>
      </w:pPr>
    </w:p>
    <w:p w14:paraId="7B61A906" w14:textId="3621A1B3" w:rsidR="006534D9" w:rsidRDefault="006534D9" w:rsidP="006534D9">
      <w:pPr>
        <w:spacing w:line="20" w:lineRule="atLeast"/>
        <w:rPr>
          <w:rFonts w:eastAsia="Calibri" w:cs="Arial"/>
          <w:szCs w:val="24"/>
          <w:lang w:eastAsia="en-US"/>
        </w:rPr>
      </w:pPr>
      <w:r w:rsidRPr="00504C31">
        <w:rPr>
          <w:rFonts w:eastAsia="Calibri" w:cs="Arial"/>
          <w:b/>
          <w:szCs w:val="24"/>
          <w:lang w:eastAsia="en-US"/>
        </w:rPr>
        <w:t>9.2.2</w:t>
      </w:r>
      <w:r w:rsidRPr="00504C31">
        <w:rPr>
          <w:rFonts w:eastAsia="Calibri" w:cs="Arial"/>
          <w:szCs w:val="24"/>
          <w:lang w:eastAsia="en-US"/>
        </w:rPr>
        <w:tab/>
        <w:t xml:space="preserve">Αντίγραφα ισχύοντος Πιστοποιητικού Συμμόρφωσης Συστήματος Διαχείρισης Ποιότητας κατά ISO 9001 </w:t>
      </w:r>
      <w:r w:rsidR="00660FA2">
        <w:rPr>
          <w:rFonts w:eastAsia="Calibri" w:cs="Arial"/>
          <w:szCs w:val="24"/>
          <w:lang w:eastAsia="en-US"/>
        </w:rPr>
        <w:t>για τα δηλωθέντα εργοστάσια</w:t>
      </w:r>
      <w:r>
        <w:rPr>
          <w:rFonts w:eastAsia="Calibri" w:cs="Arial"/>
          <w:szCs w:val="24"/>
          <w:lang w:eastAsia="en-US"/>
        </w:rPr>
        <w:t xml:space="preserve"> κατασκευής </w:t>
      </w:r>
      <w:r w:rsidR="000F1719">
        <w:rPr>
          <w:rFonts w:eastAsia="Calibri" w:cs="Arial"/>
          <w:szCs w:val="24"/>
          <w:lang w:eastAsia="en-US"/>
        </w:rPr>
        <w:t>της μηχανής</w:t>
      </w:r>
      <w:r>
        <w:rPr>
          <w:rFonts w:eastAsia="Calibri" w:cs="Arial"/>
          <w:szCs w:val="24"/>
          <w:lang w:eastAsia="en-US"/>
        </w:rPr>
        <w:t>.</w:t>
      </w:r>
    </w:p>
    <w:p w14:paraId="6C9E4336" w14:textId="77777777" w:rsidR="006534D9" w:rsidRPr="00504C31" w:rsidRDefault="006534D9" w:rsidP="006534D9">
      <w:pPr>
        <w:tabs>
          <w:tab w:val="left" w:pos="1134"/>
        </w:tabs>
        <w:spacing w:line="20" w:lineRule="atLeast"/>
        <w:rPr>
          <w:rFonts w:eastAsia="Calibri" w:cs="Arial"/>
          <w:szCs w:val="24"/>
          <w:lang w:eastAsia="en-US"/>
        </w:rPr>
      </w:pPr>
    </w:p>
    <w:p w14:paraId="62C74B92" w14:textId="326E964D" w:rsidR="006534D9" w:rsidRDefault="006534D9" w:rsidP="006534D9">
      <w:pPr>
        <w:spacing w:line="240" w:lineRule="auto"/>
      </w:pPr>
      <w:r w:rsidRPr="00504C31">
        <w:rPr>
          <w:rFonts w:eastAsia="Calibri" w:cs="Arial"/>
          <w:b/>
          <w:szCs w:val="24"/>
          <w:lang w:eastAsia="en-US"/>
        </w:rPr>
        <w:t>9.2.3</w:t>
      </w:r>
      <w:r w:rsidRPr="00504C31">
        <w:rPr>
          <w:rFonts w:eastAsia="Calibri" w:cs="Arial"/>
          <w:szCs w:val="24"/>
          <w:lang w:eastAsia="en-US"/>
        </w:rPr>
        <w:tab/>
        <w:t>Τα παρελκόμενα, συστήματα κ</w:t>
      </w:r>
      <w:r>
        <w:rPr>
          <w:rFonts w:eastAsia="Calibri" w:cs="Arial"/>
          <w:szCs w:val="24"/>
          <w:lang w:eastAsia="en-US"/>
        </w:rPr>
        <w:t>.</w:t>
      </w:r>
      <w:r w:rsidRPr="00504C31">
        <w:rPr>
          <w:rFonts w:eastAsia="Calibri" w:cs="Arial"/>
          <w:szCs w:val="24"/>
          <w:lang w:eastAsia="en-US"/>
        </w:rPr>
        <w:t>λπ που συνοδεύουν το προσφερόμενο υλικό</w:t>
      </w:r>
      <w:r w:rsidR="005343CD">
        <w:rPr>
          <w:rFonts w:eastAsia="Calibri" w:cs="Arial"/>
          <w:szCs w:val="24"/>
          <w:lang w:eastAsia="en-US"/>
        </w:rPr>
        <w:t>.</w:t>
      </w:r>
    </w:p>
    <w:p w14:paraId="2E408254" w14:textId="77777777" w:rsidR="006534D9" w:rsidRPr="006534D9" w:rsidRDefault="006534D9" w:rsidP="00CF37DB">
      <w:pPr>
        <w:tabs>
          <w:tab w:val="left" w:pos="1134"/>
        </w:tabs>
        <w:spacing w:line="240" w:lineRule="auto"/>
      </w:pPr>
    </w:p>
    <w:p w14:paraId="0776C899" w14:textId="53F62EA8" w:rsidR="00653218" w:rsidRPr="006534D9" w:rsidRDefault="00653218" w:rsidP="007D275E">
      <w:pPr>
        <w:pStyle w:val="1"/>
      </w:pPr>
      <w:bookmarkStart w:id="210" w:name="_Toc208404019"/>
      <w:bookmarkStart w:id="211" w:name="_Toc23497"/>
      <w:r w:rsidRPr="006534D9">
        <w:t>ΣΗΜΕΙΩΣΕΙΣ</w:t>
      </w:r>
      <w:bookmarkEnd w:id="210"/>
      <w:r w:rsidRPr="006534D9">
        <w:t xml:space="preserve"> </w:t>
      </w:r>
      <w:bookmarkEnd w:id="211"/>
    </w:p>
    <w:p w14:paraId="494FACAE" w14:textId="3A6EA2C9" w:rsidR="00DD00C4" w:rsidRDefault="00DD00C4" w:rsidP="00CF37DB">
      <w:pPr>
        <w:spacing w:line="240" w:lineRule="auto"/>
      </w:pPr>
    </w:p>
    <w:p w14:paraId="4F043A37" w14:textId="6C961376" w:rsidR="006534D9" w:rsidRPr="008D3AAE" w:rsidRDefault="006534D9" w:rsidP="006534D9">
      <w:pPr>
        <w:spacing w:line="20" w:lineRule="atLeast"/>
        <w:rPr>
          <w:rFonts w:cs="Arial"/>
          <w:szCs w:val="24"/>
          <w:lang w:eastAsia="en-US"/>
        </w:rPr>
      </w:pPr>
      <w:r w:rsidRPr="008D3AAE">
        <w:rPr>
          <w:rFonts w:cs="Arial"/>
          <w:b/>
          <w:szCs w:val="24"/>
          <w:lang w:eastAsia="en-US"/>
        </w:rPr>
        <w:t>10.1</w:t>
      </w:r>
      <w:r w:rsidRPr="008D3AAE">
        <w:rPr>
          <w:rFonts w:cs="Arial"/>
          <w:b/>
          <w:szCs w:val="24"/>
          <w:lang w:eastAsia="en-US"/>
        </w:rPr>
        <w:tab/>
      </w:r>
      <w:r w:rsidRPr="008D3AAE">
        <w:rPr>
          <w:rFonts w:cs="Arial"/>
          <w:szCs w:val="24"/>
          <w:lang w:eastAsia="en-US"/>
        </w:rPr>
        <w:t xml:space="preserve">Οτιδήποτε δεν αναφέρεται αναλυτικά στην παρούσα ΠΕΔ, σε σχέση με την κατασκευή </w:t>
      </w:r>
      <w:r w:rsidR="000F1719">
        <w:rPr>
          <w:rFonts w:cs="Arial"/>
          <w:szCs w:val="24"/>
          <w:lang w:eastAsia="en-US"/>
        </w:rPr>
        <w:t>της μηχανής</w:t>
      </w:r>
      <w:r w:rsidRPr="008D3AAE">
        <w:rPr>
          <w:rFonts w:cs="Arial"/>
          <w:szCs w:val="24"/>
          <w:lang w:eastAsia="en-US"/>
        </w:rPr>
        <w:t>,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14:paraId="703A2279" w14:textId="77777777" w:rsidR="006534D9" w:rsidRDefault="006534D9" w:rsidP="006534D9">
      <w:pPr>
        <w:tabs>
          <w:tab w:val="left" w:pos="1134"/>
        </w:tabs>
        <w:spacing w:line="20" w:lineRule="atLeast"/>
        <w:rPr>
          <w:rFonts w:cs="Arial"/>
          <w:szCs w:val="24"/>
          <w:lang w:eastAsia="ar-SA"/>
        </w:rPr>
      </w:pPr>
    </w:p>
    <w:p w14:paraId="01497BA4" w14:textId="77777777" w:rsidR="006534D9" w:rsidRPr="006662B4" w:rsidRDefault="006534D9" w:rsidP="006534D9">
      <w:pPr>
        <w:rPr>
          <w:rFonts w:cs="Arial"/>
          <w:szCs w:val="24"/>
          <w:lang w:eastAsia="ar-SA"/>
        </w:rPr>
      </w:pPr>
      <w:r w:rsidRPr="006662B4">
        <w:rPr>
          <w:rFonts w:cs="Arial"/>
          <w:b/>
          <w:szCs w:val="24"/>
          <w:lang w:eastAsia="ar-SA"/>
        </w:rPr>
        <w:t>10.2</w:t>
      </w:r>
      <w:r w:rsidRPr="006662B4">
        <w:rPr>
          <w:rFonts w:eastAsia="Calibri" w:cs="Arial"/>
          <w:b/>
          <w:szCs w:val="24"/>
          <w:lang w:eastAsia="en-US"/>
        </w:rPr>
        <w:tab/>
      </w:r>
      <w:r w:rsidRPr="006662B4">
        <w:rPr>
          <w:rFonts w:cs="Arial"/>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14:paraId="38648CED" w14:textId="34F659B7" w:rsidR="00EE1F98" w:rsidRPr="00B04B24" w:rsidRDefault="006534D9" w:rsidP="00B04B24">
      <w:pPr>
        <w:spacing w:before="240" w:line="240" w:lineRule="atLeast"/>
        <w:rPr>
          <w:rFonts w:cs="Arial"/>
          <w:szCs w:val="24"/>
          <w:lang w:eastAsia="ar-SA"/>
        </w:rPr>
      </w:pPr>
      <w:r w:rsidRPr="006662B4">
        <w:rPr>
          <w:rFonts w:cs="Arial"/>
          <w:b/>
          <w:szCs w:val="24"/>
          <w:lang w:eastAsia="ar-SA"/>
        </w:rPr>
        <w:t>10.3</w:t>
      </w:r>
      <w:r w:rsidRPr="006662B4">
        <w:rPr>
          <w:rFonts w:eastAsia="Calibri" w:cs="Arial"/>
          <w:b/>
          <w:szCs w:val="24"/>
          <w:lang w:eastAsia="en-US"/>
        </w:rPr>
        <w:tab/>
      </w:r>
      <w:r w:rsidRPr="006662B4">
        <w:rPr>
          <w:rFonts w:cs="Arial"/>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bookmarkStart w:id="212" w:name="_Toc207887822"/>
      <w:bookmarkStart w:id="213" w:name="_Toc207887934"/>
      <w:bookmarkStart w:id="214" w:name="_Toc207971933"/>
      <w:bookmarkStart w:id="215" w:name="_Toc208214212"/>
      <w:bookmarkStart w:id="216" w:name="_Toc208219351"/>
      <w:bookmarkStart w:id="217" w:name="_Toc207887823"/>
      <w:bookmarkStart w:id="218" w:name="_Toc207887935"/>
      <w:bookmarkStart w:id="219" w:name="_Toc207971934"/>
      <w:bookmarkStart w:id="220" w:name="_Toc208214213"/>
      <w:bookmarkStart w:id="221" w:name="_Toc208219352"/>
      <w:bookmarkStart w:id="222" w:name="_Toc207887824"/>
      <w:bookmarkStart w:id="223" w:name="_Toc207887936"/>
      <w:bookmarkStart w:id="224" w:name="_Toc207971935"/>
      <w:bookmarkStart w:id="225" w:name="_Toc208214214"/>
      <w:bookmarkStart w:id="226" w:name="_Toc208219353"/>
      <w:bookmarkStart w:id="227" w:name="_Toc207887825"/>
      <w:bookmarkStart w:id="228" w:name="_Toc207887937"/>
      <w:bookmarkStart w:id="229" w:name="_Toc207971936"/>
      <w:bookmarkStart w:id="230" w:name="_Toc208214215"/>
      <w:bookmarkStart w:id="231" w:name="_Toc208219354"/>
      <w:bookmarkStart w:id="232" w:name="_Toc207971937"/>
      <w:bookmarkStart w:id="233" w:name="_Toc208214216"/>
      <w:bookmarkStart w:id="234" w:name="_Toc20821935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33BF3AD" w14:textId="6566EB7A" w:rsidR="006534D9" w:rsidRPr="00954B3F" w:rsidRDefault="000D0DE3" w:rsidP="00650762">
      <w:pPr>
        <w:pStyle w:val="2"/>
        <w:numPr>
          <w:ilvl w:val="1"/>
          <w:numId w:val="32"/>
        </w:numPr>
      </w:pPr>
      <w:bookmarkStart w:id="235" w:name="_Toc208404020"/>
      <w:r w:rsidRPr="00954B3F">
        <w:lastRenderedPageBreak/>
        <w:t>Συντμήσεις</w:t>
      </w:r>
      <w:bookmarkEnd w:id="235"/>
    </w:p>
    <w:p w14:paraId="2DFFE1EE" w14:textId="77777777" w:rsidR="006534D9" w:rsidRDefault="006534D9" w:rsidP="006534D9">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.1</w:t>
      </w:r>
      <w:r w:rsidRPr="00180AB6">
        <w:rPr>
          <w:rFonts w:cs="Arial"/>
          <w:szCs w:val="24"/>
          <w:lang w:eastAsia="ar-SA"/>
        </w:rPr>
        <w:tab/>
        <w:t>ΠΕΔ:</w:t>
      </w:r>
      <w:r w:rsidRPr="00180AB6">
        <w:rPr>
          <w:rFonts w:cs="Arial"/>
          <w:szCs w:val="24"/>
          <w:lang w:eastAsia="ar-SA"/>
        </w:rPr>
        <w:tab/>
        <w:t>Προδιαγραφή Ενόπλων Δυνάμεων.</w:t>
      </w:r>
    </w:p>
    <w:p w14:paraId="4C8B3623" w14:textId="77777777" w:rsidR="006534D9" w:rsidRPr="00180AB6" w:rsidRDefault="006534D9" w:rsidP="006534D9">
      <w:pPr>
        <w:tabs>
          <w:tab w:val="left" w:pos="1134"/>
        </w:tabs>
        <w:spacing w:line="20" w:lineRule="atLeast"/>
        <w:rPr>
          <w:rFonts w:cs="Arial"/>
          <w:szCs w:val="24"/>
          <w:lang w:eastAsia="ar-SA"/>
        </w:rPr>
      </w:pPr>
    </w:p>
    <w:p w14:paraId="13A8C2EC" w14:textId="36EAAD9D" w:rsidR="006534D9" w:rsidRDefault="006534D9" w:rsidP="006534D9">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.2</w:t>
      </w:r>
      <w:r w:rsidRPr="00180AB6">
        <w:rPr>
          <w:rFonts w:cs="Arial"/>
          <w:szCs w:val="24"/>
          <w:lang w:eastAsia="ar-SA"/>
        </w:rPr>
        <w:tab/>
        <w:t>Φ.Σ.:</w:t>
      </w:r>
      <w:r w:rsidRPr="00180AB6">
        <w:rPr>
          <w:rFonts w:cs="Arial"/>
          <w:szCs w:val="24"/>
          <w:lang w:eastAsia="ar-SA"/>
        </w:rPr>
        <w:tab/>
        <w:t>Φύλλο Συμμόρφωσης.</w:t>
      </w:r>
    </w:p>
    <w:p w14:paraId="641328CA" w14:textId="77777777" w:rsidR="00074A68" w:rsidRDefault="00074A68" w:rsidP="006534D9">
      <w:pPr>
        <w:spacing w:line="20" w:lineRule="atLeast"/>
        <w:rPr>
          <w:rFonts w:cs="Arial"/>
          <w:szCs w:val="24"/>
          <w:lang w:eastAsia="ar-SA"/>
        </w:rPr>
      </w:pPr>
    </w:p>
    <w:p w14:paraId="4C4A81EB" w14:textId="1622B289" w:rsidR="006534D9" w:rsidRDefault="00074A68" w:rsidP="007D275E">
      <w:pPr>
        <w:pStyle w:val="1"/>
      </w:pPr>
      <w:bookmarkStart w:id="236" w:name="_Toc208404021"/>
      <w:r w:rsidRPr="00074A68">
        <w:t>ΠΡΟΤΑΣΕΙΣ ΒΕΛΤΙΩΣΗΣ ΠΡΟΔΙΑΓΡΑΦΗΣ ΕΝΟΠΛΩΝ ΔΥΝΑΜΕΩΝ</w:t>
      </w:r>
      <w:bookmarkEnd w:id="236"/>
    </w:p>
    <w:p w14:paraId="4C27F308" w14:textId="77777777" w:rsidR="00E33996" w:rsidRPr="00E33996" w:rsidRDefault="00E33996" w:rsidP="00E33996">
      <w:pPr>
        <w:rPr>
          <w:lang w:eastAsia="en-US"/>
        </w:rPr>
      </w:pPr>
    </w:p>
    <w:p w14:paraId="70582572" w14:textId="1B99D56C" w:rsidR="00C07BCB" w:rsidRDefault="003F03C0" w:rsidP="00F71422">
      <w:pPr>
        <w:spacing w:line="240" w:lineRule="auto"/>
        <w:rPr>
          <w:rFonts w:cs="Arial"/>
          <w:szCs w:val="24"/>
        </w:rPr>
      </w:pPr>
      <w:r>
        <w:rPr>
          <w:rFonts w:eastAsia="Calibri" w:cs="Arial"/>
          <w:szCs w:val="24"/>
          <w:lang w:eastAsia="en-US"/>
        </w:rPr>
        <w:tab/>
      </w:r>
      <w:r w:rsidR="006534D9" w:rsidRPr="006662B4">
        <w:rPr>
          <w:rFonts w:eastAsia="Calibri" w:cs="Arial"/>
          <w:szCs w:val="24"/>
          <w:lang w:eastAsia="en-US"/>
        </w:rPr>
        <w:t>Σχολιασμός της παρούσας Προδιαγραφής από κάθε ενδιαφερόμενο, για τη βελτίωσή της, μπορεί να γίνει μέσω</w:t>
      </w:r>
      <w:r w:rsidR="006534D9" w:rsidRPr="006662B4">
        <w:rPr>
          <w:rFonts w:eastAsia="HiddenHorzOCR" w:cs="Arial"/>
          <w:szCs w:val="24"/>
          <w:lang w:eastAsia="en-US"/>
        </w:rPr>
        <w:t xml:space="preserve"> της ηλεκτρονικής εφαρμογής διαχείρισης ΠΕΔ, στη διαδικτυακή τοποθεσία </w:t>
      </w:r>
      <w:hyperlink r:id="rId11" w:history="1">
        <w:r w:rsidR="006534D9" w:rsidRPr="006662B4">
          <w:rPr>
            <w:rStyle w:val="-"/>
            <w:rFonts w:cs="Arial"/>
            <w:szCs w:val="24"/>
          </w:rPr>
          <w:t>https://prodiagrafes.army.gr</w:t>
        </w:r>
      </w:hyperlink>
      <w:r w:rsidR="006534D9" w:rsidRPr="006662B4">
        <w:rPr>
          <w:rFonts w:cs="Arial"/>
          <w:szCs w:val="24"/>
        </w:rPr>
        <w:t>.</w:t>
      </w:r>
    </w:p>
    <w:p w14:paraId="779D4E92" w14:textId="47FCF27A" w:rsidR="00F71422" w:rsidRDefault="00F71422" w:rsidP="00F71422">
      <w:pPr>
        <w:spacing w:line="240" w:lineRule="auto"/>
        <w:rPr>
          <w:rFonts w:cs="Arial"/>
          <w:szCs w:val="24"/>
        </w:rPr>
      </w:pPr>
    </w:p>
    <w:p w14:paraId="4DEF020B" w14:textId="77777777" w:rsidR="00F71422" w:rsidRPr="00983491" w:rsidRDefault="00F71422" w:rsidP="00F71422">
      <w:pPr>
        <w:spacing w:line="240" w:lineRule="auto"/>
        <w:rPr>
          <w:rFonts w:cs="Arial"/>
          <w:szCs w:val="24"/>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1"/>
        <w:gridCol w:w="6823"/>
      </w:tblGrid>
      <w:tr w:rsidR="006534D9" w:rsidRPr="00B17E94" w14:paraId="6FEAD7AA" w14:textId="77777777" w:rsidTr="004829C2">
        <w:trPr>
          <w:trHeight w:hRule="exact" w:val="2217"/>
          <w:jc w:val="center"/>
        </w:trPr>
        <w:tc>
          <w:tcPr>
            <w:tcW w:w="1538" w:type="pct"/>
            <w:vMerge w:val="restart"/>
          </w:tcPr>
          <w:p w14:paraId="477EB08E" w14:textId="76703462" w:rsidR="006534D9" w:rsidRPr="00B17E94" w:rsidRDefault="006534D9" w:rsidP="005A31CE">
            <w:pPr>
              <w:tabs>
                <w:tab w:val="left" w:pos="709"/>
                <w:tab w:val="left" w:pos="1134"/>
                <w:tab w:val="left" w:pos="1644"/>
                <w:tab w:val="left" w:pos="2155"/>
                <w:tab w:val="left" w:pos="2665"/>
                <w:tab w:val="left" w:pos="3175"/>
                <w:tab w:val="left" w:pos="3686"/>
              </w:tabs>
              <w:ind w:right="175"/>
              <w:rPr>
                <w:szCs w:val="24"/>
              </w:rPr>
            </w:pPr>
          </w:p>
        </w:tc>
        <w:tc>
          <w:tcPr>
            <w:tcW w:w="3462" w:type="pct"/>
            <w:shd w:val="clear" w:color="auto" w:fill="auto"/>
          </w:tcPr>
          <w:p w14:paraId="62480596" w14:textId="77777777" w:rsidR="006534D9" w:rsidRPr="00B17E94" w:rsidRDefault="006534D9" w:rsidP="005A31CE">
            <w:pPr>
              <w:tabs>
                <w:tab w:val="left" w:pos="709"/>
                <w:tab w:val="left" w:pos="1134"/>
                <w:tab w:val="left" w:pos="1644"/>
                <w:tab w:val="left" w:pos="2155"/>
                <w:tab w:val="left" w:pos="2665"/>
                <w:tab w:val="left" w:pos="3175"/>
                <w:tab w:val="left" w:pos="3686"/>
              </w:tabs>
              <w:jc w:val="center"/>
              <w:rPr>
                <w:szCs w:val="24"/>
              </w:rPr>
            </w:pPr>
            <w:r w:rsidRPr="00B17E94">
              <w:rPr>
                <w:szCs w:val="24"/>
              </w:rPr>
              <w:t xml:space="preserve">ΕΓΚΡΙΣΗ </w:t>
            </w:r>
          </w:p>
          <w:p w14:paraId="000B28B5" w14:textId="77777777" w:rsidR="006534D9" w:rsidRPr="00B17E94" w:rsidRDefault="006534D9" w:rsidP="005A31CE">
            <w:pPr>
              <w:tabs>
                <w:tab w:val="left" w:pos="709"/>
                <w:tab w:val="left" w:pos="1134"/>
                <w:tab w:val="left" w:pos="1644"/>
                <w:tab w:val="left" w:pos="2155"/>
                <w:tab w:val="left" w:pos="2665"/>
                <w:tab w:val="left" w:pos="3175"/>
                <w:tab w:val="left" w:pos="3686"/>
              </w:tabs>
              <w:jc w:val="center"/>
              <w:rPr>
                <w:szCs w:val="24"/>
              </w:rPr>
            </w:pPr>
            <w:r w:rsidRPr="00B17E94">
              <w:rPr>
                <w:szCs w:val="24"/>
              </w:rPr>
              <w:t>ΤΕΧΝΙΚΗΣ ΠΡΟΔΙΑΓΡΑΦΗΣ</w:t>
            </w:r>
          </w:p>
          <w:p w14:paraId="472559BB" w14:textId="77777777" w:rsidR="006534D9" w:rsidRPr="00B17E94" w:rsidRDefault="006534D9" w:rsidP="005A31CE">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ΠΕΔ</w:t>
            </w:r>
            <w:r>
              <w:rPr>
                <w:szCs w:val="24"/>
              </w:rPr>
              <w:t xml:space="preserve"> </w:t>
            </w:r>
            <w:r w:rsidRPr="00B17E94">
              <w:rPr>
                <w:szCs w:val="24"/>
              </w:rPr>
              <w:t xml:space="preserve">- Α - </w:t>
            </w:r>
          </w:p>
          <w:p w14:paraId="61088505" w14:textId="30E68DF0" w:rsidR="006534D9" w:rsidRPr="00B17E94" w:rsidRDefault="006534D9" w:rsidP="004F4206">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ΕΚΔΟΣΗ 1</w:t>
            </w:r>
            <w:r w:rsidRPr="00B17E94">
              <w:rPr>
                <w:szCs w:val="24"/>
                <w:vertAlign w:val="superscript"/>
              </w:rPr>
              <w:t>η</w:t>
            </w:r>
          </w:p>
          <w:p w14:paraId="1EE4003D" w14:textId="77777777" w:rsidR="006534D9" w:rsidRDefault="006534D9" w:rsidP="005A31CE">
            <w:pPr>
              <w:tabs>
                <w:tab w:val="left" w:pos="709"/>
                <w:tab w:val="left" w:pos="1134"/>
                <w:tab w:val="left" w:pos="1644"/>
                <w:tab w:val="left" w:pos="2155"/>
                <w:tab w:val="left" w:pos="2665"/>
                <w:tab w:val="left" w:pos="3175"/>
                <w:tab w:val="left" w:pos="3686"/>
              </w:tabs>
              <w:rPr>
                <w:szCs w:val="24"/>
              </w:rPr>
            </w:pPr>
            <w:r w:rsidRPr="00B17E94">
              <w:rPr>
                <w:szCs w:val="24"/>
              </w:rPr>
              <w:t xml:space="preserve">ΣΥΝΤΑΞΗ </w:t>
            </w:r>
          </w:p>
          <w:p w14:paraId="2BE9DB75" w14:textId="77777777" w:rsidR="006534D9" w:rsidRDefault="006534D9" w:rsidP="005A31CE">
            <w:pPr>
              <w:tabs>
                <w:tab w:val="left" w:pos="709"/>
                <w:tab w:val="left" w:pos="1134"/>
                <w:tab w:val="left" w:pos="1644"/>
                <w:tab w:val="left" w:pos="2155"/>
                <w:tab w:val="left" w:pos="2665"/>
                <w:tab w:val="left" w:pos="3175"/>
                <w:tab w:val="left" w:pos="3686"/>
              </w:tabs>
              <w:rPr>
                <w:szCs w:val="24"/>
              </w:rPr>
            </w:pPr>
          </w:p>
          <w:p w14:paraId="4594F34B" w14:textId="2DC5A426" w:rsidR="006534D9" w:rsidRPr="00B17E94" w:rsidRDefault="0034510E" w:rsidP="005A31CE">
            <w:pPr>
              <w:tabs>
                <w:tab w:val="left" w:pos="709"/>
                <w:tab w:val="left" w:pos="1134"/>
                <w:tab w:val="left" w:pos="1644"/>
                <w:tab w:val="left" w:pos="2155"/>
                <w:tab w:val="left" w:pos="2665"/>
                <w:tab w:val="left" w:pos="3175"/>
                <w:tab w:val="left" w:pos="3686"/>
              </w:tabs>
              <w:jc w:val="center"/>
              <w:rPr>
                <w:szCs w:val="24"/>
              </w:rPr>
            </w:pPr>
            <w:r>
              <w:rPr>
                <w:szCs w:val="24"/>
              </w:rPr>
              <w:t>ΧΡΗΣΤΟΣ ΕΥΘΥΜΙΑΔΗΣ</w:t>
            </w:r>
          </w:p>
          <w:p w14:paraId="69C2C41F" w14:textId="0B32EFE5" w:rsidR="006534D9" w:rsidRPr="00B17E94" w:rsidRDefault="006534D9" w:rsidP="004829C2">
            <w:pPr>
              <w:tabs>
                <w:tab w:val="left" w:pos="709"/>
                <w:tab w:val="left" w:pos="1134"/>
                <w:tab w:val="left" w:pos="1644"/>
                <w:tab w:val="left" w:pos="2155"/>
                <w:tab w:val="left" w:pos="2665"/>
                <w:tab w:val="left" w:pos="3175"/>
                <w:tab w:val="left" w:pos="3686"/>
              </w:tabs>
              <w:jc w:val="center"/>
              <w:rPr>
                <w:szCs w:val="24"/>
              </w:rPr>
            </w:pPr>
            <w:r w:rsidRPr="00B17E94">
              <w:rPr>
                <w:szCs w:val="24"/>
              </w:rPr>
              <w:t>Λ</w:t>
            </w:r>
            <w:r>
              <w:rPr>
                <w:szCs w:val="24"/>
              </w:rPr>
              <w:t>ΟΧΑ</w:t>
            </w:r>
            <w:r w:rsidRPr="00B17E94">
              <w:rPr>
                <w:szCs w:val="24"/>
              </w:rPr>
              <w:t>ΓΟΣ(ΤΧ)</w:t>
            </w:r>
          </w:p>
        </w:tc>
      </w:tr>
      <w:tr w:rsidR="006534D9" w:rsidRPr="00B17E94" w14:paraId="54DBD90A" w14:textId="77777777" w:rsidTr="00E1035C">
        <w:trPr>
          <w:trHeight w:val="1250"/>
          <w:jc w:val="center"/>
        </w:trPr>
        <w:tc>
          <w:tcPr>
            <w:tcW w:w="1538" w:type="pct"/>
            <w:vMerge/>
          </w:tcPr>
          <w:p w14:paraId="1F607F02" w14:textId="77777777" w:rsidR="006534D9" w:rsidRPr="00B17E94" w:rsidRDefault="006534D9" w:rsidP="005A31CE">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3C95AB5D" w14:textId="0C34447B" w:rsidR="0034510E" w:rsidRPr="00B17E94" w:rsidRDefault="006534D9" w:rsidP="00B205BE">
            <w:pPr>
              <w:tabs>
                <w:tab w:val="left" w:pos="709"/>
                <w:tab w:val="left" w:pos="1134"/>
                <w:tab w:val="left" w:pos="1644"/>
                <w:tab w:val="left" w:pos="2155"/>
                <w:tab w:val="left" w:pos="2665"/>
                <w:tab w:val="left" w:pos="3175"/>
                <w:tab w:val="left" w:pos="3686"/>
              </w:tabs>
              <w:rPr>
                <w:szCs w:val="24"/>
              </w:rPr>
            </w:pPr>
            <w:r w:rsidRPr="00B17E94">
              <w:rPr>
                <w:szCs w:val="24"/>
              </w:rPr>
              <w:t>ΕΛΕΓΧΟΣ</w:t>
            </w:r>
          </w:p>
        </w:tc>
      </w:tr>
      <w:tr w:rsidR="006534D9" w:rsidRPr="00B17E94" w14:paraId="4CC45B1A" w14:textId="77777777" w:rsidTr="004829C2">
        <w:trPr>
          <w:jc w:val="center"/>
        </w:trPr>
        <w:tc>
          <w:tcPr>
            <w:tcW w:w="1538" w:type="pct"/>
            <w:vMerge/>
          </w:tcPr>
          <w:p w14:paraId="11222EB3" w14:textId="77777777" w:rsidR="006534D9" w:rsidRPr="00B17E94" w:rsidRDefault="006534D9" w:rsidP="005A31CE">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6766493D" w14:textId="77777777" w:rsidR="006534D9" w:rsidRPr="00B17E94" w:rsidRDefault="006534D9" w:rsidP="005A31CE">
            <w:pPr>
              <w:tabs>
                <w:tab w:val="left" w:pos="709"/>
                <w:tab w:val="left" w:pos="1134"/>
                <w:tab w:val="left" w:pos="1644"/>
                <w:tab w:val="left" w:pos="2155"/>
                <w:tab w:val="left" w:pos="2665"/>
                <w:tab w:val="left" w:pos="3175"/>
                <w:tab w:val="left" w:pos="3686"/>
              </w:tabs>
              <w:rPr>
                <w:szCs w:val="24"/>
              </w:rPr>
            </w:pPr>
            <w:r w:rsidRPr="00B17E94">
              <w:rPr>
                <w:szCs w:val="24"/>
              </w:rPr>
              <w:t>ΘΕΩΡΗΣΗ</w:t>
            </w:r>
          </w:p>
          <w:p w14:paraId="5A149C8C" w14:textId="77777777" w:rsidR="006534D9" w:rsidRDefault="006534D9" w:rsidP="005A31CE">
            <w:pPr>
              <w:tabs>
                <w:tab w:val="left" w:pos="709"/>
                <w:tab w:val="left" w:pos="1134"/>
                <w:tab w:val="left" w:pos="1644"/>
                <w:tab w:val="left" w:pos="2155"/>
                <w:tab w:val="left" w:pos="2665"/>
                <w:tab w:val="left" w:pos="3175"/>
                <w:tab w:val="left" w:pos="3686"/>
              </w:tabs>
              <w:rPr>
                <w:szCs w:val="24"/>
              </w:rPr>
            </w:pPr>
          </w:p>
          <w:p w14:paraId="63C69C92" w14:textId="77777777" w:rsidR="006534D9" w:rsidRDefault="006534D9" w:rsidP="005A31CE">
            <w:pPr>
              <w:tabs>
                <w:tab w:val="left" w:pos="709"/>
                <w:tab w:val="left" w:pos="1134"/>
                <w:tab w:val="left" w:pos="1644"/>
                <w:tab w:val="left" w:pos="2155"/>
                <w:tab w:val="left" w:pos="2665"/>
                <w:tab w:val="left" w:pos="3175"/>
                <w:tab w:val="left" w:pos="3686"/>
              </w:tabs>
              <w:jc w:val="center"/>
              <w:rPr>
                <w:szCs w:val="24"/>
              </w:rPr>
            </w:pPr>
            <w:r>
              <w:rPr>
                <w:szCs w:val="24"/>
              </w:rPr>
              <w:t>ΠΕΡΙΑΝΔΡΟΣ ΚΩΣΤΟΥΛΑΣ</w:t>
            </w:r>
          </w:p>
          <w:p w14:paraId="55717497" w14:textId="77777777" w:rsidR="006534D9" w:rsidRPr="00B17E94" w:rsidRDefault="006534D9" w:rsidP="005A31CE">
            <w:pPr>
              <w:tabs>
                <w:tab w:val="left" w:pos="709"/>
                <w:tab w:val="left" w:pos="1134"/>
                <w:tab w:val="left" w:pos="1644"/>
                <w:tab w:val="left" w:pos="2155"/>
                <w:tab w:val="left" w:pos="2665"/>
                <w:tab w:val="left" w:pos="3175"/>
                <w:tab w:val="left" w:pos="3686"/>
              </w:tabs>
              <w:jc w:val="center"/>
              <w:rPr>
                <w:szCs w:val="24"/>
              </w:rPr>
            </w:pPr>
            <w:r>
              <w:rPr>
                <w:szCs w:val="24"/>
              </w:rPr>
              <w:t>ΤΑΞΙΑΡΧΟΣ</w:t>
            </w:r>
          </w:p>
          <w:p w14:paraId="7C929FBD" w14:textId="77777777" w:rsidR="006534D9" w:rsidRPr="00B17E94" w:rsidRDefault="006534D9" w:rsidP="005A31CE">
            <w:pPr>
              <w:tabs>
                <w:tab w:val="left" w:pos="709"/>
                <w:tab w:val="left" w:pos="1134"/>
                <w:tab w:val="left" w:pos="1644"/>
                <w:tab w:val="left" w:pos="2155"/>
                <w:tab w:val="left" w:pos="2665"/>
                <w:tab w:val="left" w:pos="3175"/>
                <w:tab w:val="left" w:pos="3686"/>
              </w:tabs>
              <w:jc w:val="right"/>
              <w:rPr>
                <w:szCs w:val="24"/>
              </w:rPr>
            </w:pPr>
            <w:r w:rsidRPr="00B17E94">
              <w:rPr>
                <w:szCs w:val="24"/>
              </w:rPr>
              <w:t>ΗΜΕΡΟΜΗΝΙΑ</w:t>
            </w:r>
          </w:p>
          <w:p w14:paraId="20072287" w14:textId="1C94A3F2" w:rsidR="006534D9" w:rsidRPr="00B17E94" w:rsidRDefault="006534D9" w:rsidP="005A31CE">
            <w:pPr>
              <w:tabs>
                <w:tab w:val="left" w:pos="709"/>
                <w:tab w:val="left" w:pos="1134"/>
                <w:tab w:val="left" w:pos="1644"/>
                <w:tab w:val="left" w:pos="2155"/>
                <w:tab w:val="left" w:pos="2665"/>
                <w:tab w:val="left" w:pos="3175"/>
                <w:tab w:val="left" w:pos="3686"/>
              </w:tabs>
              <w:jc w:val="right"/>
              <w:rPr>
                <w:szCs w:val="24"/>
              </w:rPr>
            </w:pPr>
            <w:r w:rsidRPr="00B17E94">
              <w:rPr>
                <w:szCs w:val="24"/>
              </w:rPr>
              <w:t>/0</w:t>
            </w:r>
            <w:r w:rsidR="00BD7866">
              <w:rPr>
                <w:szCs w:val="24"/>
              </w:rPr>
              <w:t>9</w:t>
            </w:r>
            <w:r w:rsidRPr="00B17E94">
              <w:rPr>
                <w:szCs w:val="24"/>
              </w:rPr>
              <w:t>/25</w:t>
            </w:r>
          </w:p>
        </w:tc>
      </w:tr>
    </w:tbl>
    <w:p w14:paraId="5ECDF927" w14:textId="19E09165" w:rsidR="002954CB" w:rsidRPr="00DD00C4" w:rsidRDefault="002954CB" w:rsidP="00CF37DB">
      <w:pPr>
        <w:spacing w:line="240" w:lineRule="auto"/>
        <w:rPr>
          <w:rFonts w:cs="Arial"/>
        </w:rPr>
      </w:pPr>
    </w:p>
    <w:p w14:paraId="0CBE0428" w14:textId="398D19F8" w:rsidR="00767B60" w:rsidRDefault="00767B60" w:rsidP="00767B60"/>
    <w:p w14:paraId="0F91B1BE" w14:textId="74D9B89E" w:rsidR="00767B60" w:rsidRPr="002954CB" w:rsidRDefault="00767B60" w:rsidP="002954CB">
      <w:pPr>
        <w:spacing w:line="20" w:lineRule="atLeast"/>
        <w:rPr>
          <w:rFonts w:cs="Arial"/>
          <w:b/>
          <w:szCs w:val="24"/>
          <w:u w:val="single"/>
        </w:rPr>
      </w:pPr>
      <w:r>
        <w:rPr>
          <w:rFonts w:cs="Arial"/>
          <w:b/>
          <w:szCs w:val="24"/>
          <w:u w:val="single"/>
        </w:rPr>
        <w:t>ΠΡΟΣΘΗΚΗ</w:t>
      </w:r>
    </w:p>
    <w:p w14:paraId="46ABB625" w14:textId="635C8376" w:rsidR="00767B60" w:rsidRDefault="00767B60" w:rsidP="00767B60">
      <w:r>
        <w:rPr>
          <w:rFonts w:cs="Arial"/>
          <w:szCs w:val="24"/>
        </w:rPr>
        <w:t>«Ι</w:t>
      </w:r>
      <w:r w:rsidRPr="00D95691">
        <w:rPr>
          <w:rFonts w:cs="Arial"/>
          <w:szCs w:val="24"/>
        </w:rPr>
        <w:t>»</w:t>
      </w:r>
      <w:r w:rsidRPr="00D95691">
        <w:rPr>
          <w:rFonts w:cs="Arial"/>
          <w:szCs w:val="24"/>
        </w:rPr>
        <w:tab/>
        <w:t>Πίνακας Κριτηρίων Αξιολόγησης</w:t>
      </w:r>
    </w:p>
    <w:p w14:paraId="1993749D" w14:textId="28CE25FB" w:rsidR="00767B60" w:rsidRDefault="00767B60" w:rsidP="00767B60"/>
    <w:p w14:paraId="0793CA21" w14:textId="77777777" w:rsidR="00392162" w:rsidRPr="00767B60" w:rsidRDefault="00392162" w:rsidP="00767B60">
      <w:pPr>
        <w:sectPr w:rsidR="00392162" w:rsidRPr="00767B60" w:rsidSect="00225C77">
          <w:headerReference w:type="default" r:id="rId12"/>
          <w:footerReference w:type="default" r:id="rId13"/>
          <w:headerReference w:type="first" r:id="rId14"/>
          <w:footerReference w:type="first" r:id="rId15"/>
          <w:pgSz w:w="11906" w:h="16838" w:code="9"/>
          <w:pgMar w:top="1418" w:right="1134" w:bottom="1134" w:left="1134" w:header="709" w:footer="709" w:gutter="0"/>
          <w:cols w:space="708"/>
          <w:docGrid w:linePitch="360"/>
        </w:sectPr>
      </w:pPr>
    </w:p>
    <w:p w14:paraId="09DB9E4A" w14:textId="77777777" w:rsidR="00D22AF0" w:rsidRDefault="00D22AF0" w:rsidP="00CF37DB">
      <w:pPr>
        <w:spacing w:line="240" w:lineRule="auto"/>
        <w:rPr>
          <w:sz w:val="20"/>
        </w:rPr>
      </w:pPr>
    </w:p>
    <w:p w14:paraId="0C355ADF" w14:textId="6BE51FEF" w:rsidR="009D4216" w:rsidRPr="00E33996" w:rsidRDefault="009D4216" w:rsidP="007D275E">
      <w:pPr>
        <w:pStyle w:val="1"/>
        <w:numPr>
          <w:ilvl w:val="0"/>
          <w:numId w:val="0"/>
        </w:numPr>
      </w:pPr>
      <w:bookmarkStart w:id="237" w:name="_Toc23500"/>
      <w:bookmarkStart w:id="238" w:name="_Toc208404022"/>
      <w:r>
        <w:t>ΠΡΟΣΘΗΚΗ Ι</w:t>
      </w:r>
      <w:bookmarkEnd w:id="237"/>
      <w:r w:rsidR="00E33996" w:rsidRPr="00E33996">
        <w:t xml:space="preserve">: </w:t>
      </w:r>
      <w:r w:rsidR="00E33996" w:rsidRPr="00E33996">
        <w:rPr>
          <w:u w:val="single"/>
        </w:rPr>
        <w:t>ΠΙΝΑΚΑΣ ΚΡΙΤΗΡΙΩΝ ΑΞΙΟΛΟΓΗΣΗΣ</w:t>
      </w:r>
      <w:bookmarkEnd w:id="238"/>
    </w:p>
    <w:p w14:paraId="7988F6AA" w14:textId="46D3F9CC" w:rsidR="009D4216" w:rsidRDefault="009D4216" w:rsidP="00CF37DB">
      <w:pPr>
        <w:spacing w:line="240" w:lineRule="auto"/>
      </w:pPr>
    </w:p>
    <w:tbl>
      <w:tblPr>
        <w:tblStyle w:val="TableGrid"/>
        <w:tblW w:w="9643" w:type="dxa"/>
        <w:tblInd w:w="-108" w:type="dxa"/>
        <w:tblCellMar>
          <w:top w:w="64" w:type="dxa"/>
          <w:bottom w:w="23" w:type="dxa"/>
          <w:right w:w="19" w:type="dxa"/>
        </w:tblCellMar>
        <w:tblLook w:val="04A0" w:firstRow="1" w:lastRow="0" w:firstColumn="1" w:lastColumn="0" w:noHBand="0" w:noVBand="1"/>
      </w:tblPr>
      <w:tblGrid>
        <w:gridCol w:w="691"/>
        <w:gridCol w:w="3778"/>
        <w:gridCol w:w="1733"/>
        <w:gridCol w:w="1688"/>
        <w:gridCol w:w="1753"/>
      </w:tblGrid>
      <w:tr w:rsidR="00C47DFD" w14:paraId="62AB8420"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0E45A27" w14:textId="6BB8028F" w:rsidR="009D4216" w:rsidRPr="00F14915" w:rsidRDefault="009D4216" w:rsidP="00CF37DB">
            <w:pPr>
              <w:spacing w:line="240" w:lineRule="auto"/>
              <w:rPr>
                <w:sz w:val="22"/>
              </w:rPr>
            </w:pPr>
            <w:r w:rsidRPr="00F14915">
              <w:rPr>
                <w:b/>
                <w:sz w:val="22"/>
              </w:rPr>
              <w:t>Α/Α</w:t>
            </w:r>
          </w:p>
        </w:tc>
        <w:tc>
          <w:tcPr>
            <w:tcW w:w="3778" w:type="dxa"/>
            <w:tcBorders>
              <w:top w:val="single" w:sz="17" w:space="0" w:color="000000"/>
              <w:left w:val="single" w:sz="17" w:space="0" w:color="000000"/>
              <w:bottom w:val="single" w:sz="17" w:space="0" w:color="000000"/>
              <w:right w:val="single" w:sz="17" w:space="0" w:color="000000"/>
            </w:tcBorders>
            <w:vAlign w:val="center"/>
          </w:tcPr>
          <w:p w14:paraId="13635074" w14:textId="79757A92" w:rsidR="009D4216" w:rsidRPr="00F14915" w:rsidRDefault="009D4216" w:rsidP="00CF37DB">
            <w:pPr>
              <w:spacing w:line="240" w:lineRule="auto"/>
              <w:rPr>
                <w:sz w:val="22"/>
              </w:rPr>
            </w:pPr>
            <w:r w:rsidRPr="00F14915">
              <w:rPr>
                <w:b/>
                <w:sz w:val="22"/>
              </w:rPr>
              <w:t>ΚΡΙΤΗΡΙΟ ΑΞΙΟΛΟΓΗΣΗΣ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296796FC" w14:textId="63A62CE8" w:rsidR="009D4216" w:rsidRPr="00F14915" w:rsidRDefault="009D4216" w:rsidP="00CF37DB">
            <w:pPr>
              <w:spacing w:line="240" w:lineRule="auto"/>
              <w:rPr>
                <w:sz w:val="22"/>
              </w:rPr>
            </w:pPr>
            <w:r w:rsidRPr="00F14915">
              <w:rPr>
                <w:b/>
                <w:sz w:val="22"/>
              </w:rPr>
              <w:t>ΠΑΡΑΓΡΑΦΟΣ</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60FA2F05" w14:textId="6BC151EB" w:rsidR="009D4216" w:rsidRPr="00F14915" w:rsidRDefault="009D4216" w:rsidP="00CF37DB">
            <w:pPr>
              <w:spacing w:line="240" w:lineRule="auto"/>
              <w:rPr>
                <w:sz w:val="22"/>
              </w:rPr>
            </w:pPr>
            <w:r w:rsidRPr="00F14915">
              <w:rPr>
                <w:b/>
                <w:sz w:val="22"/>
              </w:rPr>
              <w:t>ΒΑΘΜΟΛΟΓΙΑ</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8EACC46" w14:textId="5E6B4F77" w:rsidR="009D4216" w:rsidRPr="00F14915" w:rsidRDefault="009D4216" w:rsidP="00CF37DB">
            <w:pPr>
              <w:spacing w:line="240" w:lineRule="auto"/>
              <w:rPr>
                <w:sz w:val="22"/>
              </w:rPr>
            </w:pPr>
            <w:r w:rsidRPr="00F14915">
              <w:rPr>
                <w:b/>
                <w:sz w:val="22"/>
              </w:rPr>
              <w:t>ΠΑΡΑΤΗΡΗΣΕΙΣ</w:t>
            </w:r>
          </w:p>
        </w:tc>
      </w:tr>
      <w:tr w:rsidR="00FF04EF" w14:paraId="1E8325D6" w14:textId="77777777" w:rsidTr="00C47DFD">
        <w:trPr>
          <w:trHeight w:val="449"/>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002B770F" w14:textId="403A40FB" w:rsidR="00FF04EF" w:rsidRPr="00F14915" w:rsidRDefault="00FF04EF" w:rsidP="00CF37DB">
            <w:pPr>
              <w:spacing w:line="240" w:lineRule="auto"/>
              <w:rPr>
                <w:sz w:val="22"/>
              </w:rPr>
            </w:pPr>
            <w:r w:rsidRPr="00F14915">
              <w:rPr>
                <w:b/>
                <w:sz w:val="22"/>
                <w:u w:val="single" w:color="000000"/>
              </w:rPr>
              <w:t>ΟΜΑΔΑ Α΄</w:t>
            </w:r>
          </w:p>
        </w:tc>
      </w:tr>
      <w:tr w:rsidR="00C47DFD" w:rsidRPr="00CF0B98" w14:paraId="036702DB"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84F3CBD" w14:textId="04AD665B" w:rsidR="0094715C" w:rsidRPr="00F14915" w:rsidRDefault="0094715C" w:rsidP="00CF37DB">
            <w:pPr>
              <w:pStyle w:val="ac"/>
              <w:numPr>
                <w:ilvl w:val="0"/>
                <w:numId w:val="22"/>
              </w:numPr>
              <w:ind w:left="0" w:firstLine="0"/>
              <w:jc w:val="both"/>
              <w:rPr>
                <w:rFonts w:eastAsiaTheme="minorEastAsia" w:cstheme="minorBidi"/>
                <w:sz w:val="22"/>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02D9F728" w14:textId="4A61D161" w:rsidR="0094715C" w:rsidRPr="00F14915" w:rsidRDefault="00A004CC" w:rsidP="00CF37DB">
            <w:pPr>
              <w:spacing w:line="240" w:lineRule="auto"/>
              <w:rPr>
                <w:sz w:val="22"/>
              </w:rPr>
            </w:pPr>
            <w:r w:rsidRPr="00F14915">
              <w:rPr>
                <w:sz w:val="22"/>
              </w:rPr>
              <w:t xml:space="preserve">Η ισχύς </w:t>
            </w:r>
            <w:r w:rsidR="000F1719">
              <w:rPr>
                <w:sz w:val="22"/>
              </w:rPr>
              <w:t>της μηχανής</w:t>
            </w:r>
            <w:r w:rsidRPr="00F14915">
              <w:rPr>
                <w:sz w:val="22"/>
              </w:rPr>
              <w:t xml:space="preserve"> να είναι τουλάχιστον 30</w:t>
            </w:r>
            <w:r w:rsidR="000C3F1D" w:rsidRPr="00F14915">
              <w:rPr>
                <w:sz w:val="22"/>
              </w:rPr>
              <w:t xml:space="preserve"> </w:t>
            </w:r>
            <w:r w:rsidRPr="00F14915">
              <w:rPr>
                <w:sz w:val="22"/>
              </w:rPr>
              <w:t>kW.</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EEB5A7F" w14:textId="7FB805E0" w:rsidR="0094715C" w:rsidRPr="00F14915" w:rsidRDefault="0094715C" w:rsidP="00FE3699">
            <w:pPr>
              <w:spacing w:line="240" w:lineRule="auto"/>
              <w:jc w:val="center"/>
              <w:rPr>
                <w:sz w:val="22"/>
                <w:lang w:val="en-US"/>
              </w:rPr>
            </w:pPr>
            <w:r w:rsidRPr="00F14915">
              <w:rPr>
                <w:sz w:val="22"/>
              </w:rPr>
              <w:t>4.2.</w:t>
            </w:r>
            <w:r w:rsidR="00CC7D30" w:rsidRPr="00F14915">
              <w:rPr>
                <w:sz w:val="22"/>
                <w:lang w:val="en-US"/>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5FBB759" w14:textId="06173184" w:rsidR="0094715C" w:rsidRPr="00F14915" w:rsidRDefault="0060025E" w:rsidP="00FE3699">
            <w:pPr>
              <w:spacing w:line="240" w:lineRule="auto"/>
              <w:jc w:val="center"/>
              <w:rPr>
                <w:sz w:val="22"/>
                <w:lang w:val="en-US"/>
              </w:rPr>
            </w:pPr>
            <w:r w:rsidRPr="00F14915">
              <w:rPr>
                <w:sz w:val="22"/>
              </w:rPr>
              <w:t>40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44B58974" w14:textId="5DBA9CDB" w:rsidR="0094715C" w:rsidRPr="00F14915" w:rsidRDefault="0094715C" w:rsidP="00FE3699">
            <w:pPr>
              <w:spacing w:line="240" w:lineRule="auto"/>
              <w:jc w:val="center"/>
              <w:rPr>
                <w:sz w:val="22"/>
              </w:rPr>
            </w:pPr>
            <w:r w:rsidRPr="00F14915">
              <w:rPr>
                <w:sz w:val="22"/>
              </w:rPr>
              <w:t>(α)</w:t>
            </w:r>
          </w:p>
        </w:tc>
      </w:tr>
      <w:tr w:rsidR="00C47DFD" w:rsidRPr="00CF0B98" w14:paraId="0CAC9DF5"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7304EA46" w14:textId="26B03008" w:rsidR="0094715C" w:rsidRPr="00F14915" w:rsidRDefault="0094715C" w:rsidP="00CF37DB">
            <w:pPr>
              <w:pStyle w:val="ac"/>
              <w:numPr>
                <w:ilvl w:val="0"/>
                <w:numId w:val="22"/>
              </w:numPr>
              <w:ind w:left="0" w:firstLine="0"/>
              <w:jc w:val="both"/>
              <w:rPr>
                <w:rFonts w:eastAsiaTheme="minorEastAsia" w:cstheme="minorBidi"/>
                <w:sz w:val="22"/>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E9C7299" w14:textId="23C61696" w:rsidR="0094715C" w:rsidRPr="00F14915" w:rsidRDefault="00A004CC" w:rsidP="00CF37DB">
            <w:pPr>
              <w:spacing w:line="240" w:lineRule="auto"/>
              <w:rPr>
                <w:sz w:val="22"/>
              </w:rPr>
            </w:pPr>
            <w:r w:rsidRPr="00F14915">
              <w:rPr>
                <w:sz w:val="22"/>
              </w:rPr>
              <w:t xml:space="preserve">Πίεση εξόδου αζώτου </w:t>
            </w:r>
            <w:r w:rsidR="004F60F4" w:rsidRPr="00F14915">
              <w:rPr>
                <w:sz w:val="22"/>
              </w:rPr>
              <w:t xml:space="preserve">τουλάχιστον </w:t>
            </w:r>
            <w:r w:rsidRPr="00F14915">
              <w:rPr>
                <w:sz w:val="22"/>
              </w:rPr>
              <w:t>0,6 Mpa.</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2E51219" w14:textId="50A7F0D3" w:rsidR="0094715C" w:rsidRPr="00F14915" w:rsidRDefault="0094715C" w:rsidP="00FE3699">
            <w:pPr>
              <w:spacing w:line="240" w:lineRule="auto"/>
              <w:jc w:val="center"/>
              <w:rPr>
                <w:sz w:val="22"/>
                <w:lang w:val="en-US"/>
              </w:rPr>
            </w:pPr>
            <w:r w:rsidRPr="00F14915">
              <w:rPr>
                <w:sz w:val="22"/>
              </w:rPr>
              <w:t>4.2.</w:t>
            </w:r>
            <w:r w:rsidR="00CC7D30" w:rsidRPr="00F14915">
              <w:rPr>
                <w:sz w:val="22"/>
                <w:lang w:val="en-US"/>
              </w:rPr>
              <w:t>4</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58F443F7" w14:textId="1F729B73" w:rsidR="0094715C" w:rsidRPr="00F14915" w:rsidRDefault="0060025E" w:rsidP="00FE3699">
            <w:pPr>
              <w:spacing w:line="240" w:lineRule="auto"/>
              <w:jc w:val="center"/>
              <w:rPr>
                <w:sz w:val="22"/>
              </w:rPr>
            </w:pPr>
            <w:r w:rsidRPr="00F14915">
              <w:rPr>
                <w:sz w:val="22"/>
              </w:rPr>
              <w:t>25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DE03060" w14:textId="6681FB5B" w:rsidR="0094715C" w:rsidRPr="00F14915" w:rsidRDefault="0094715C" w:rsidP="00FE3699">
            <w:pPr>
              <w:spacing w:line="240" w:lineRule="auto"/>
              <w:jc w:val="center"/>
              <w:rPr>
                <w:sz w:val="22"/>
              </w:rPr>
            </w:pPr>
            <w:r w:rsidRPr="00F14915">
              <w:rPr>
                <w:sz w:val="22"/>
              </w:rPr>
              <w:t>(α)</w:t>
            </w:r>
          </w:p>
        </w:tc>
      </w:tr>
      <w:tr w:rsidR="00C47DFD" w14:paraId="64EC676F" w14:textId="77777777" w:rsidTr="00C47DFD">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04F719EF" w14:textId="53A8B0CB" w:rsidR="00C47DFD" w:rsidRPr="00F14915" w:rsidRDefault="00C47DFD" w:rsidP="00CF37DB">
            <w:pPr>
              <w:spacing w:line="240" w:lineRule="auto"/>
              <w:rPr>
                <w:sz w:val="22"/>
              </w:rPr>
            </w:pPr>
            <w:r w:rsidRPr="00F14915">
              <w:rPr>
                <w:b/>
                <w:sz w:val="22"/>
              </w:rPr>
              <w:t>ΣΥΝΟΛΟ ΟΜΑΔΑΣ 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16AA8FA3" w14:textId="2220CD3B" w:rsidR="00C47DFD" w:rsidRPr="00F14915" w:rsidRDefault="0060025E" w:rsidP="00FE3699">
            <w:pPr>
              <w:spacing w:line="240" w:lineRule="auto"/>
              <w:jc w:val="center"/>
              <w:rPr>
                <w:sz w:val="22"/>
              </w:rPr>
            </w:pPr>
            <w:r w:rsidRPr="00F14915">
              <w:rPr>
                <w:b/>
                <w:sz w:val="22"/>
              </w:rPr>
              <w:t>65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552154" w14:textId="6B95E57A" w:rsidR="00C47DFD" w:rsidRPr="00F14915" w:rsidRDefault="00C47DFD" w:rsidP="00FE3699">
            <w:pPr>
              <w:spacing w:line="240" w:lineRule="auto"/>
              <w:jc w:val="center"/>
              <w:rPr>
                <w:sz w:val="22"/>
              </w:rPr>
            </w:pPr>
          </w:p>
        </w:tc>
      </w:tr>
      <w:tr w:rsidR="00FF04EF" w14:paraId="03DA4084" w14:textId="77777777" w:rsidTr="00FF04EF">
        <w:trPr>
          <w:trHeight w:val="377"/>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7A96BCE9" w14:textId="4F95312A" w:rsidR="00FF04EF" w:rsidRPr="00F14915" w:rsidRDefault="00FF04EF" w:rsidP="00CF37DB">
            <w:pPr>
              <w:spacing w:line="240" w:lineRule="auto"/>
              <w:rPr>
                <w:sz w:val="22"/>
              </w:rPr>
            </w:pPr>
            <w:r w:rsidRPr="00F14915">
              <w:rPr>
                <w:b/>
                <w:sz w:val="22"/>
                <w:u w:val="single" w:color="000000"/>
              </w:rPr>
              <w:t>ΟΜΑΔΑ Β΄</w:t>
            </w:r>
          </w:p>
        </w:tc>
      </w:tr>
      <w:tr w:rsidR="00C47DFD" w14:paraId="48E4875D"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66E9C3D2" w14:textId="35F61B41" w:rsidR="0094715C" w:rsidRPr="00F14915" w:rsidRDefault="0094715C" w:rsidP="00CF37DB">
            <w:pPr>
              <w:pStyle w:val="ac"/>
              <w:numPr>
                <w:ilvl w:val="0"/>
                <w:numId w:val="22"/>
              </w:numPr>
              <w:ind w:left="0" w:firstLine="0"/>
              <w:jc w:val="both"/>
              <w:rPr>
                <w:rFonts w:eastAsiaTheme="minorEastAsia" w:cstheme="minorBidi"/>
                <w:sz w:val="22"/>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310A2E26" w14:textId="6FFBC6B0" w:rsidR="0094715C" w:rsidRPr="00F14915" w:rsidRDefault="0094715C" w:rsidP="00CF37DB">
            <w:pPr>
              <w:spacing w:line="240" w:lineRule="auto"/>
              <w:rPr>
                <w:sz w:val="22"/>
              </w:rPr>
            </w:pPr>
            <w:r w:rsidRPr="00F14915">
              <w:rPr>
                <w:sz w:val="22"/>
              </w:rPr>
              <w:t>Εγγύηση καλής λειτουργίας τουλάχιστον δύο (2)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E993FFE" w14:textId="31F30E49" w:rsidR="0094715C" w:rsidRPr="00F14915" w:rsidRDefault="0094715C" w:rsidP="00FE3699">
            <w:pPr>
              <w:spacing w:line="240" w:lineRule="auto"/>
              <w:jc w:val="center"/>
              <w:rPr>
                <w:sz w:val="22"/>
              </w:rPr>
            </w:pPr>
            <w:r w:rsidRPr="00F14915">
              <w:rPr>
                <w:sz w:val="22"/>
              </w:rPr>
              <w:t>7.</w:t>
            </w:r>
            <w:r w:rsidR="00CC74F0" w:rsidRPr="00F14915">
              <w:rPr>
                <w:sz w:val="22"/>
              </w:rPr>
              <w:t>3</w:t>
            </w:r>
            <w:r w:rsidRPr="00F14915">
              <w:rPr>
                <w:sz w:val="22"/>
              </w:rPr>
              <w:t>.1</w:t>
            </w:r>
            <w:r w:rsidR="00CC74F0" w:rsidRPr="00F14915">
              <w:rPr>
                <w:sz w:val="22"/>
              </w:rPr>
              <w:t>.1</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838EB76" w14:textId="33703FCD" w:rsidR="0094715C" w:rsidRPr="00F14915" w:rsidRDefault="0060025E" w:rsidP="00FE3699">
            <w:pPr>
              <w:spacing w:line="240" w:lineRule="auto"/>
              <w:jc w:val="center"/>
              <w:rPr>
                <w:sz w:val="22"/>
              </w:rPr>
            </w:pPr>
            <w:r w:rsidRPr="00F14915">
              <w:rPr>
                <w:sz w:val="22"/>
              </w:rPr>
              <w:t>30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AADCED5" w14:textId="729EC780" w:rsidR="0094715C" w:rsidRPr="00F14915" w:rsidRDefault="0094715C" w:rsidP="00FE3699">
            <w:pPr>
              <w:spacing w:line="240" w:lineRule="auto"/>
              <w:jc w:val="center"/>
              <w:rPr>
                <w:sz w:val="22"/>
              </w:rPr>
            </w:pPr>
            <w:r w:rsidRPr="00F14915">
              <w:rPr>
                <w:sz w:val="22"/>
              </w:rPr>
              <w:t>(α)</w:t>
            </w:r>
          </w:p>
        </w:tc>
      </w:tr>
      <w:tr w:rsidR="00C47DFD" w14:paraId="2251CFB7"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229C74B" w14:textId="3D806FD2" w:rsidR="0094715C" w:rsidRPr="00F14915" w:rsidRDefault="0094715C" w:rsidP="00CF37DB">
            <w:pPr>
              <w:pStyle w:val="ac"/>
              <w:numPr>
                <w:ilvl w:val="0"/>
                <w:numId w:val="22"/>
              </w:numPr>
              <w:ind w:left="0" w:firstLine="0"/>
              <w:jc w:val="both"/>
              <w:rPr>
                <w:rFonts w:eastAsiaTheme="minorEastAsia" w:cstheme="minorBidi"/>
                <w:sz w:val="22"/>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7CF26D2" w14:textId="1886E499" w:rsidR="0094715C" w:rsidRPr="00F14915" w:rsidRDefault="0094715C" w:rsidP="00CF37DB">
            <w:pPr>
              <w:spacing w:line="240" w:lineRule="auto"/>
              <w:rPr>
                <w:sz w:val="22"/>
              </w:rPr>
            </w:pPr>
            <w:r w:rsidRPr="00F14915">
              <w:rPr>
                <w:sz w:val="22"/>
              </w:rPr>
              <w:t xml:space="preserve">Εγγύηση δυνατότητας </w:t>
            </w:r>
            <w:r w:rsidRPr="00F14915">
              <w:rPr>
                <w:sz w:val="22"/>
              </w:rPr>
              <w:tab/>
              <w:t>εφοδιασμού ανταλλακτικών τουλάχιστον δέκα (10)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0110FDF8" w14:textId="523A057E" w:rsidR="0094715C" w:rsidRPr="00F14915" w:rsidRDefault="0034510E" w:rsidP="00FE3699">
            <w:pPr>
              <w:spacing w:line="240" w:lineRule="auto"/>
              <w:jc w:val="center"/>
              <w:rPr>
                <w:sz w:val="22"/>
              </w:rPr>
            </w:pPr>
            <w:r w:rsidRPr="00F14915">
              <w:rPr>
                <w:sz w:val="22"/>
              </w:rPr>
              <w:t>7.3</w:t>
            </w:r>
            <w:r w:rsidR="0094715C" w:rsidRPr="00F14915">
              <w:rPr>
                <w:sz w:val="22"/>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3EBB5A4" w14:textId="4F3117E5" w:rsidR="0094715C" w:rsidRPr="00F14915" w:rsidRDefault="0060025E" w:rsidP="00FE3699">
            <w:pPr>
              <w:spacing w:line="240" w:lineRule="auto"/>
              <w:jc w:val="center"/>
              <w:rPr>
                <w:sz w:val="22"/>
              </w:rPr>
            </w:pPr>
            <w:r w:rsidRPr="00F14915">
              <w:rPr>
                <w:sz w:val="22"/>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4A3FDF2" w14:textId="6DA93B7B" w:rsidR="0094715C" w:rsidRPr="00F14915" w:rsidRDefault="0094715C" w:rsidP="00FE3699">
            <w:pPr>
              <w:spacing w:line="240" w:lineRule="auto"/>
              <w:jc w:val="center"/>
              <w:rPr>
                <w:sz w:val="22"/>
              </w:rPr>
            </w:pPr>
            <w:r w:rsidRPr="00F14915">
              <w:rPr>
                <w:sz w:val="22"/>
              </w:rPr>
              <w:t>(α)</w:t>
            </w:r>
          </w:p>
        </w:tc>
      </w:tr>
      <w:tr w:rsidR="00C47DFD" w14:paraId="5F46F118" w14:textId="77777777" w:rsidTr="00964372">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1578716B" w14:textId="3109F5CD" w:rsidR="00C47DFD" w:rsidRPr="00F14915" w:rsidRDefault="00C47DFD" w:rsidP="0034510E">
            <w:pPr>
              <w:spacing w:line="240" w:lineRule="auto"/>
              <w:jc w:val="right"/>
              <w:rPr>
                <w:sz w:val="22"/>
              </w:rPr>
            </w:pPr>
            <w:r w:rsidRPr="00F14915">
              <w:rPr>
                <w:b/>
                <w:sz w:val="22"/>
              </w:rPr>
              <w:t>ΣΥΝΟΛΟ ΟΜΑΔΑΣ Β΄</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48A3E5E5" w14:textId="43E1C170" w:rsidR="00C47DFD" w:rsidRPr="00F14915" w:rsidRDefault="0060025E" w:rsidP="00FE3699">
            <w:pPr>
              <w:spacing w:line="240" w:lineRule="auto"/>
              <w:jc w:val="center"/>
              <w:rPr>
                <w:sz w:val="22"/>
              </w:rPr>
            </w:pPr>
            <w:r w:rsidRPr="00F14915">
              <w:rPr>
                <w:b/>
                <w:sz w:val="22"/>
              </w:rPr>
              <w:t>35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52B75BBB" w14:textId="354A26C0" w:rsidR="00C47DFD" w:rsidRPr="00F14915" w:rsidRDefault="00C47DFD" w:rsidP="00FE3699">
            <w:pPr>
              <w:spacing w:line="240" w:lineRule="auto"/>
              <w:jc w:val="center"/>
              <w:rPr>
                <w:sz w:val="22"/>
              </w:rPr>
            </w:pPr>
          </w:p>
        </w:tc>
      </w:tr>
      <w:tr w:rsidR="00FF04EF" w14:paraId="58227E5E"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3F9C0F98" w14:textId="78BD760E" w:rsidR="00FF04EF" w:rsidRPr="00F14915" w:rsidRDefault="00FF04EF" w:rsidP="00CF37DB">
            <w:pPr>
              <w:spacing w:line="240" w:lineRule="auto"/>
              <w:rPr>
                <w:sz w:val="22"/>
              </w:rPr>
            </w:pPr>
          </w:p>
        </w:tc>
        <w:tc>
          <w:tcPr>
            <w:tcW w:w="5511" w:type="dxa"/>
            <w:gridSpan w:val="2"/>
            <w:tcBorders>
              <w:top w:val="single" w:sz="17" w:space="0" w:color="000000"/>
              <w:left w:val="single" w:sz="17" w:space="0" w:color="000000"/>
              <w:bottom w:val="single" w:sz="17" w:space="0" w:color="000000"/>
              <w:right w:val="single" w:sz="17" w:space="0" w:color="000000"/>
            </w:tcBorders>
            <w:vAlign w:val="center"/>
          </w:tcPr>
          <w:p w14:paraId="188A4BC1" w14:textId="5329530E" w:rsidR="00FF04EF" w:rsidRPr="00F14915" w:rsidRDefault="00FF04EF" w:rsidP="00CF37DB">
            <w:pPr>
              <w:spacing w:line="240" w:lineRule="auto"/>
              <w:rPr>
                <w:sz w:val="22"/>
              </w:rPr>
            </w:pPr>
            <w:r w:rsidRPr="00F14915">
              <w:rPr>
                <w:b/>
                <w:sz w:val="22"/>
              </w:rPr>
              <w:t>ΣΥΝΟΛΙΚΗ ΒΑΘΜΟΛΟΓΙΑ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C88FCCA" w14:textId="6035D127" w:rsidR="00FF04EF" w:rsidRPr="00F14915" w:rsidRDefault="00FF04EF" w:rsidP="00FE3699">
            <w:pPr>
              <w:spacing w:line="240" w:lineRule="auto"/>
              <w:jc w:val="center"/>
              <w:rPr>
                <w:sz w:val="22"/>
              </w:rPr>
            </w:pPr>
            <w:r w:rsidRPr="00F14915">
              <w:rPr>
                <w:b/>
                <w:sz w:val="22"/>
              </w:rPr>
              <w:t>100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E568468" w14:textId="0BA59E56" w:rsidR="00FF04EF" w:rsidRPr="00F14915" w:rsidRDefault="00FF04EF" w:rsidP="00FE3699">
            <w:pPr>
              <w:spacing w:line="240" w:lineRule="auto"/>
              <w:jc w:val="center"/>
              <w:rPr>
                <w:sz w:val="22"/>
              </w:rPr>
            </w:pPr>
          </w:p>
        </w:tc>
      </w:tr>
    </w:tbl>
    <w:p w14:paraId="3E56CE44" w14:textId="77777777" w:rsidR="009D4216" w:rsidRDefault="009D4216" w:rsidP="00CF37DB">
      <w:pPr>
        <w:spacing w:line="240" w:lineRule="auto"/>
      </w:pPr>
      <w:r>
        <w:rPr>
          <w:b/>
          <w:color w:val="00B050"/>
          <w:sz w:val="20"/>
        </w:rPr>
        <w:t xml:space="preserve"> </w:t>
      </w:r>
    </w:p>
    <w:p w14:paraId="2333D2AF" w14:textId="77777777" w:rsidR="009D4216" w:rsidRDefault="009D4216" w:rsidP="00CF37DB">
      <w:pPr>
        <w:spacing w:line="240" w:lineRule="auto"/>
      </w:pPr>
      <w:r>
        <w:rPr>
          <w:b/>
          <w:sz w:val="22"/>
          <w:u w:val="single" w:color="000000"/>
        </w:rPr>
        <w:t>ΓΕΝΙΚΕΣ ΠΑΡΑΤΗΡΗΣΕΙΣ:</w:t>
      </w:r>
      <w:r>
        <w:rPr>
          <w:b/>
          <w:sz w:val="22"/>
        </w:rPr>
        <w:t xml:space="preserve"> </w:t>
      </w:r>
    </w:p>
    <w:p w14:paraId="16263E19" w14:textId="77777777" w:rsidR="009D4216" w:rsidRDefault="009D4216" w:rsidP="00CF37DB">
      <w:pPr>
        <w:spacing w:line="240" w:lineRule="auto"/>
      </w:pPr>
      <w:r>
        <w:t xml:space="preserve"> </w:t>
      </w:r>
    </w:p>
    <w:p w14:paraId="5428F33D" w14:textId="77777777" w:rsidR="009D4216" w:rsidRPr="00690209" w:rsidRDefault="009D4216" w:rsidP="00AA7608">
      <w:pPr>
        <w:tabs>
          <w:tab w:val="left" w:pos="426"/>
        </w:tabs>
        <w:spacing w:line="240" w:lineRule="auto"/>
        <w:rPr>
          <w:sz w:val="28"/>
        </w:rPr>
      </w:pPr>
      <w:r w:rsidRPr="00690209">
        <w:t xml:space="preserve">α. 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p>
    <w:p w14:paraId="420840CE" w14:textId="7EC78EC6" w:rsidR="009D4216" w:rsidRPr="00690209" w:rsidRDefault="009D4216" w:rsidP="00CF37DB">
      <w:pPr>
        <w:spacing w:line="240" w:lineRule="auto"/>
      </w:pPr>
      <w:r w:rsidRPr="00690209">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 </w:t>
      </w:r>
    </w:p>
    <w:p w14:paraId="48BD4906" w14:textId="77777777" w:rsidR="00CC7D30" w:rsidRDefault="00CC7D30" w:rsidP="00CF37DB">
      <w:pPr>
        <w:spacing w:line="240" w:lineRule="auto"/>
      </w:pPr>
    </w:p>
    <w:p w14:paraId="24460F86" w14:textId="03C50F5C" w:rsidR="00C47DFD" w:rsidRPr="003D44A2" w:rsidRDefault="00C47DFD" w:rsidP="00CC7D30">
      <w:pPr>
        <w:spacing w:line="240" w:lineRule="auto"/>
        <w:jc w:val="center"/>
        <w:rPr>
          <w:rFonts w:cs="Arial"/>
          <w:sz w:val="36"/>
          <w:szCs w:val="40"/>
        </w:rPr>
      </w:pPr>
      <m:oMathPara>
        <m:oMath>
          <m:r>
            <w:rPr>
              <w:rFonts w:ascii="Cambria Math" w:hAnsi="Cambria Math" w:cs="Arial"/>
              <w:sz w:val="36"/>
              <w:szCs w:val="40"/>
            </w:rPr>
            <m:t>X=100+20x</m:t>
          </m:r>
          <m:f>
            <m:fPr>
              <m:ctrlPr>
                <w:rPr>
                  <w:rFonts w:ascii="Cambria Math" w:hAnsi="Cambria Math" w:cs="Arial"/>
                  <w:i/>
                  <w:sz w:val="36"/>
                  <w:szCs w:val="40"/>
                </w:rPr>
              </m:ctrlPr>
            </m:fPr>
            <m:num>
              <m:r>
                <w:rPr>
                  <w:rFonts w:ascii="Cambria Math" w:hAnsi="Cambria Math" w:cs="Arial"/>
                  <w:sz w:val="36"/>
                  <w:szCs w:val="40"/>
                </w:rPr>
                <m:t>Π-Α</m:t>
              </m:r>
            </m:num>
            <m:den>
              <m:r>
                <w:rPr>
                  <w:rFonts w:ascii="Cambria Math" w:hAnsi="Cambria Math" w:cs="Arial"/>
                  <w:sz w:val="36"/>
                  <w:szCs w:val="40"/>
                </w:rPr>
                <m:t>Β-Α</m:t>
              </m:r>
            </m:den>
          </m:f>
        </m:oMath>
      </m:oMathPara>
    </w:p>
    <w:p w14:paraId="1CD2776C" w14:textId="77777777" w:rsidR="00A40CA2" w:rsidRPr="00690209" w:rsidRDefault="00A40CA2" w:rsidP="00CF37DB">
      <w:pPr>
        <w:spacing w:line="240" w:lineRule="auto"/>
      </w:pPr>
    </w:p>
    <w:p w14:paraId="3C8D093F" w14:textId="666A7334" w:rsidR="009D4216" w:rsidRPr="00690209" w:rsidRDefault="009D4216" w:rsidP="00CF37DB">
      <w:pPr>
        <w:spacing w:line="240" w:lineRule="auto"/>
        <w:rPr>
          <w:sz w:val="28"/>
        </w:rPr>
      </w:pPr>
      <w:r w:rsidRPr="00690209">
        <w:t xml:space="preserve">Όπου: </w:t>
      </w:r>
    </w:p>
    <w:p w14:paraId="09A8870A" w14:textId="77777777" w:rsidR="009D4216" w:rsidRPr="00690209" w:rsidRDefault="009D4216" w:rsidP="00CF37DB">
      <w:pPr>
        <w:spacing w:line="240" w:lineRule="auto"/>
        <w:rPr>
          <w:sz w:val="28"/>
        </w:rPr>
      </w:pPr>
      <w:r w:rsidRPr="00690209">
        <w:t xml:space="preserve">Χ : η βαθμολογία που λαμβάνει η κάθε προσφορά για κάθε κριτήριο ξεχωριστά </w:t>
      </w:r>
    </w:p>
    <w:p w14:paraId="2151333F" w14:textId="77777777" w:rsidR="009D4216" w:rsidRPr="00690209" w:rsidRDefault="009D4216" w:rsidP="00CF37DB">
      <w:pPr>
        <w:spacing w:line="240" w:lineRule="auto"/>
        <w:rPr>
          <w:sz w:val="28"/>
        </w:rPr>
      </w:pPr>
      <w:r w:rsidRPr="00690209">
        <w:t xml:space="preserve">Π : η προσφερόμενη τιμή για κάθε τεχνικό χαρακτηριστικό </w:t>
      </w:r>
    </w:p>
    <w:p w14:paraId="4327BC99" w14:textId="1AC2DACD" w:rsidR="009D4216" w:rsidRPr="00690209" w:rsidRDefault="009D4216" w:rsidP="00CF37DB">
      <w:pPr>
        <w:spacing w:line="240" w:lineRule="auto"/>
        <w:rPr>
          <w:sz w:val="28"/>
        </w:rPr>
      </w:pPr>
      <w:r w:rsidRPr="00690209">
        <w:t xml:space="preserve">Α : η απαιτούμενη τιμή για κάθε τεχνικό χαρακτηριστικό από την τεχνική προδιαγραφή </w:t>
      </w:r>
    </w:p>
    <w:p w14:paraId="667B02B6" w14:textId="307236BB" w:rsidR="009D4216" w:rsidRPr="00690209" w:rsidRDefault="00C716B0" w:rsidP="00CF37DB">
      <w:pPr>
        <w:spacing w:line="240" w:lineRule="auto"/>
        <w:rPr>
          <w:sz w:val="28"/>
        </w:rPr>
      </w:pPr>
      <w:r w:rsidRPr="00690209">
        <w:t>Β :</w:t>
      </w:r>
      <w:r w:rsidR="009D4216" w:rsidRPr="00690209">
        <w:t>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r w:rsidR="00B50320" w:rsidRPr="00690209">
        <w:t>.</w:t>
      </w:r>
    </w:p>
    <w:p w14:paraId="1823E4C0" w14:textId="77777777" w:rsidR="009D4216" w:rsidRPr="00690209" w:rsidRDefault="009D4216" w:rsidP="00CF37DB">
      <w:pPr>
        <w:spacing w:line="240" w:lineRule="auto"/>
        <w:rPr>
          <w:sz w:val="28"/>
        </w:rPr>
      </w:pPr>
      <w:r w:rsidRPr="00690209">
        <w:t xml:space="preserve"> </w:t>
      </w:r>
    </w:p>
    <w:p w14:paraId="340B4B0E" w14:textId="25B4E77A" w:rsidR="009D4216" w:rsidRPr="00690209" w:rsidRDefault="009D4216" w:rsidP="00CF37DB">
      <w:pPr>
        <w:spacing w:line="240" w:lineRule="auto"/>
        <w:rPr>
          <w:sz w:val="28"/>
        </w:rPr>
      </w:pPr>
      <w:r w:rsidRPr="00690209">
        <w:lastRenderedPageBreak/>
        <w:t>β. 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304B1F7E" w14:textId="77777777" w:rsidR="009D4216" w:rsidRPr="00690209" w:rsidRDefault="009D4216" w:rsidP="00CF37DB">
      <w:pPr>
        <w:spacing w:line="240" w:lineRule="auto"/>
        <w:rPr>
          <w:sz w:val="28"/>
        </w:rPr>
      </w:pPr>
      <w:r w:rsidRPr="00690209">
        <w:t xml:space="preserve"> </w:t>
      </w:r>
    </w:p>
    <w:p w14:paraId="4D040295" w14:textId="275907D6" w:rsidR="009D4216" w:rsidRPr="00690209" w:rsidRDefault="00AA7608" w:rsidP="00CF37DB">
      <w:pPr>
        <w:spacing w:line="240" w:lineRule="auto"/>
        <w:rPr>
          <w:sz w:val="28"/>
        </w:rPr>
      </w:pPr>
      <w:r w:rsidRPr="00690209">
        <w:t xml:space="preserve">γ. </w:t>
      </w:r>
      <w:r w:rsidR="009D4216" w:rsidRPr="00690209">
        <w:t xml:space="preserve">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14:paraId="2DE3F7DB" w14:textId="77777777" w:rsidR="009D4216" w:rsidRPr="00690209" w:rsidRDefault="009D4216" w:rsidP="00CF37DB">
      <w:pPr>
        <w:spacing w:line="240" w:lineRule="auto"/>
        <w:rPr>
          <w:sz w:val="28"/>
        </w:rPr>
      </w:pPr>
      <w:r w:rsidRPr="00690209">
        <w:t xml:space="preserve"> </w:t>
      </w:r>
    </w:p>
    <w:p w14:paraId="4E6F1A74" w14:textId="73B92991" w:rsidR="00EC462B" w:rsidRPr="00690209" w:rsidRDefault="00AA7608" w:rsidP="00AA7608">
      <w:pPr>
        <w:spacing w:line="240" w:lineRule="auto"/>
        <w:rPr>
          <w:rFonts w:cs="Arial"/>
          <w:iCs/>
          <w:sz w:val="28"/>
          <w:szCs w:val="24"/>
        </w:rPr>
      </w:pPr>
      <w:r w:rsidRPr="00690209">
        <w:rPr>
          <w:szCs w:val="24"/>
        </w:rPr>
        <w:t xml:space="preserve">δ.  </w:t>
      </w:r>
      <w:r w:rsidR="009D4216" w:rsidRPr="00690209">
        <w:rPr>
          <w:szCs w:val="24"/>
        </w:rPr>
        <w:t>Η συνολική βαθμολογία εξάγεται από το άθροισμα της σταθμισμένης βαθμολογίας όλων των κριτηρίων αξιολόγησης και κυμαίνεται από 100 έως 120 βαθμούς.</w:t>
      </w:r>
      <w:bookmarkEnd w:id="59"/>
      <w:bookmarkEnd w:id="60"/>
      <w:bookmarkEnd w:id="61"/>
      <w:bookmarkEnd w:id="62"/>
      <w:bookmarkEnd w:id="63"/>
      <w:bookmarkEnd w:id="64"/>
      <w:bookmarkEnd w:id="65"/>
      <w:bookmarkEnd w:id="66"/>
      <w:bookmarkEnd w:id="67"/>
      <w:bookmarkEnd w:id="68"/>
    </w:p>
    <w:sectPr w:rsidR="00EC462B" w:rsidRPr="00690209" w:rsidSect="001A6E42">
      <w:headerReference w:type="default" r:id="rId16"/>
      <w:footerReference w:type="default" r:id="rId17"/>
      <w:headerReference w:type="first" r:id="rId1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35FE" w14:textId="77777777" w:rsidR="0082020D" w:rsidRDefault="0082020D">
      <w:r>
        <w:separator/>
      </w:r>
    </w:p>
  </w:endnote>
  <w:endnote w:type="continuationSeparator" w:id="0">
    <w:p w14:paraId="2294A7FD" w14:textId="77777777" w:rsidR="0082020D" w:rsidRDefault="0082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iddenHorzOCR">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0617" w14:textId="77777777" w:rsidR="0082020D" w:rsidRPr="0095059C" w:rsidRDefault="0082020D" w:rsidP="00C108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392D" w14:textId="77777777" w:rsidR="0082020D" w:rsidRPr="0095059C" w:rsidRDefault="0082020D" w:rsidP="00C108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02D3" w14:textId="77777777" w:rsidR="0082020D" w:rsidRPr="0095059C" w:rsidRDefault="0082020D" w:rsidP="00C108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2873" w14:textId="77777777" w:rsidR="0082020D" w:rsidRDefault="0082020D">
      <w:r>
        <w:separator/>
      </w:r>
    </w:p>
  </w:footnote>
  <w:footnote w:type="continuationSeparator" w:id="0">
    <w:p w14:paraId="66D9B9D8" w14:textId="77777777" w:rsidR="0082020D" w:rsidRDefault="0082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6B54" w14:textId="77777777" w:rsidR="0082020D" w:rsidRPr="00721941" w:rsidRDefault="0082020D" w:rsidP="00721941">
    <w:pPr>
      <w:pStyle w:val="a6"/>
      <w:rPr>
        <w:rFonts w:cs="Arial"/>
      </w:rPr>
    </w:pP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4</w:t>
    </w:r>
    <w:r w:rsidRPr="00721941">
      <w:rPr>
        <w:rStyle w:val="a8"/>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580F" w14:textId="1D6F3D49" w:rsidR="0082020D" w:rsidRPr="00C55005" w:rsidRDefault="00217A22" w:rsidP="00FF04EF">
    <w:pPr>
      <w:pStyle w:val="a6"/>
    </w:pPr>
    <w:sdt>
      <w:sdtPr>
        <w:id w:val="-1196683278"/>
        <w:docPartObj>
          <w:docPartGallery w:val="Page Numbers (Top of Page)"/>
          <w:docPartUnique/>
        </w:docPartObj>
      </w:sdtPr>
      <w:sdtEndPr/>
      <w:sdtContent>
        <w:r w:rsidR="0082020D">
          <w:t>-</w:t>
        </w:r>
        <w:r w:rsidR="0082020D">
          <w:fldChar w:fldCharType="begin"/>
        </w:r>
        <w:r w:rsidR="0082020D">
          <w:instrText>PAGE   \* MERGEFORMAT</w:instrText>
        </w:r>
        <w:r w:rsidR="0082020D">
          <w:fldChar w:fldCharType="separate"/>
        </w:r>
        <w:r>
          <w:rPr>
            <w:noProof/>
          </w:rPr>
          <w:t>7</w:t>
        </w:r>
        <w:r w:rsidR="0082020D">
          <w:fldChar w:fldCharType="end"/>
        </w:r>
      </w:sdtContent>
    </w:sdt>
    <w:r w:rsidR="0082020D">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5C76" w14:textId="77777777" w:rsidR="0082020D" w:rsidRDefault="0082020D"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1</w:t>
    </w:r>
    <w:r w:rsidRPr="00721941">
      <w:rPr>
        <w:rStyle w:val="a8"/>
        <w:rFonts w:cs="Arial"/>
      </w:rPr>
      <w:fldChar w:fldCharType="end"/>
    </w:r>
    <w:r>
      <w:rPr>
        <w:rStyle w:val="a8"/>
        <w:rFonts w:cs="Arial"/>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85C2" w14:textId="6AEC642A" w:rsidR="0082020D" w:rsidRPr="00D33C85" w:rsidRDefault="00217A22" w:rsidP="00D33C85">
    <w:pPr>
      <w:pStyle w:val="a6"/>
      <w:rPr>
        <w:lang w:val="en-US"/>
      </w:rPr>
    </w:pPr>
    <w:sdt>
      <w:sdtPr>
        <w:id w:val="-956479626"/>
        <w:docPartObj>
          <w:docPartGallery w:val="Page Numbers (Top of Page)"/>
          <w:docPartUnique/>
        </w:docPartObj>
      </w:sdtPr>
      <w:sdtEndPr/>
      <w:sdtContent>
        <w:r w:rsidR="0082020D">
          <w:rPr>
            <w:lang w:val="en-US"/>
          </w:rPr>
          <w:t>-</w:t>
        </w:r>
        <w:r w:rsidR="0082020D">
          <w:fldChar w:fldCharType="begin"/>
        </w:r>
        <w:r w:rsidR="0082020D">
          <w:instrText>PAGE   \* MERGEFORMAT</w:instrText>
        </w:r>
        <w:r w:rsidR="0082020D">
          <w:fldChar w:fldCharType="separate"/>
        </w:r>
        <w:r>
          <w:rPr>
            <w:noProof/>
          </w:rPr>
          <w:t>15</w:t>
        </w:r>
        <w:r w:rsidR="0082020D">
          <w:fldChar w:fldCharType="end"/>
        </w:r>
      </w:sdtContent>
    </w:sdt>
    <w:r w:rsidR="0082020D">
      <w:rPr>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520" w14:textId="77777777" w:rsidR="0082020D" w:rsidRDefault="0082020D"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8AFED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3E52334"/>
    <w:multiLevelType w:val="multilevel"/>
    <w:tmpl w:val="400C9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7F24947"/>
    <w:multiLevelType w:val="multilevel"/>
    <w:tmpl w:val="E0B626CE"/>
    <w:styleLink w:va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92105CC"/>
    <w:multiLevelType w:val="multilevel"/>
    <w:tmpl w:val="3C4472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501629"/>
    <w:multiLevelType w:val="multilevel"/>
    <w:tmpl w:val="F424A1E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b/>
      </w:rPr>
    </w:lvl>
    <w:lvl w:ilvl="2">
      <w:start w:val="1"/>
      <w:numFmt w:val="decimal"/>
      <w:pStyle w:val="3"/>
      <w:lvlText w:val="%1.%2.%3"/>
      <w:lvlJc w:val="left"/>
      <w:pPr>
        <w:ind w:left="720" w:hanging="720"/>
      </w:pPr>
      <w:rPr>
        <w:rFonts w:hint="default"/>
        <w:b/>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93E75BF"/>
    <w:multiLevelType w:val="multilevel"/>
    <w:tmpl w:val="F3C431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AE1DA8"/>
    <w:multiLevelType w:val="multilevel"/>
    <w:tmpl w:val="E0B626CE"/>
    <w:numStyleLink w:val="4"/>
  </w:abstractNum>
  <w:abstractNum w:abstractNumId="17" w15:restartNumberingAfterBreak="0">
    <w:nsid w:val="67335657"/>
    <w:multiLevelType w:val="hybridMultilevel"/>
    <w:tmpl w:val="32544FD2"/>
    <w:lvl w:ilvl="0" w:tplc="C47C46CC">
      <w:start w:val="1"/>
      <w:numFmt w:val="decimal"/>
      <w:lvlText w:val="%1."/>
      <w:lvlJc w:val="left"/>
      <w:pPr>
        <w:ind w:left="502" w:hanging="360"/>
      </w:pPr>
      <w:rPr>
        <w:rFonts w:ascii="Arial" w:hAnsi="Arial" w:cs="Arial" w:hint="default"/>
      </w:rPr>
    </w:lvl>
    <w:lvl w:ilvl="1" w:tplc="04080019" w:tentative="1">
      <w:start w:val="1"/>
      <w:numFmt w:val="lowerLetter"/>
      <w:lvlText w:val="%2."/>
      <w:lvlJc w:val="left"/>
      <w:pPr>
        <w:ind w:left="1222" w:hanging="360"/>
      </w:pPr>
    </w:lvl>
    <w:lvl w:ilvl="2" w:tplc="0408001B">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8"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74152790"/>
    <w:multiLevelType w:val="multilevel"/>
    <w:tmpl w:val="19DEB4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7058F6"/>
    <w:multiLevelType w:val="multilevel"/>
    <w:tmpl w:val="222E9D12"/>
    <w:lvl w:ilvl="0">
      <w:start w:val="1"/>
      <w:numFmt w:val="decimal"/>
      <w:lvlText w:val="%1"/>
      <w:lvlJc w:val="left"/>
      <w:pPr>
        <w:ind w:left="432" w:hanging="432"/>
      </w:pPr>
      <w:rPr>
        <w:b/>
        <w:bCs w:val="0"/>
      </w:rPr>
    </w:lvl>
    <w:lvl w:ilvl="1">
      <w:start w:val="1"/>
      <w:numFmt w:val="decimal"/>
      <w:lvlText w:val="%1.%2"/>
      <w:lvlJc w:val="left"/>
      <w:pPr>
        <w:ind w:left="576" w:hanging="576"/>
      </w:pPr>
      <w:rPr>
        <w:b/>
        <w:bCs w:val="0"/>
      </w:rPr>
    </w:lvl>
    <w:lvl w:ilvl="2">
      <w:start w:val="1"/>
      <w:numFmt w:val="decimal"/>
      <w:lvlText w:val="%1.%2.%3"/>
      <w:lvlJc w:val="left"/>
      <w:pPr>
        <w:ind w:left="2847" w:hanging="720"/>
      </w:pPr>
      <w:rPr>
        <w:b/>
        <w:bCs/>
      </w:rPr>
    </w:lvl>
    <w:lvl w:ilvl="3">
      <w:start w:val="1"/>
      <w:numFmt w:val="decimal"/>
      <w:lvlText w:val="%1.%2.%3.%4"/>
      <w:lvlJc w:val="left"/>
      <w:pPr>
        <w:ind w:left="864" w:hanging="864"/>
      </w:pPr>
      <w:rPr>
        <w:b/>
        <w:bCs w:val="0"/>
      </w:rPr>
    </w:lvl>
    <w:lvl w:ilvl="4">
      <w:start w:val="1"/>
      <w:numFmt w:val="decimal"/>
      <w:lvlText w:val="%1.%2.%3.%4.%5"/>
      <w:lvlJc w:val="left"/>
      <w:pPr>
        <w:ind w:left="1008" w:hanging="1008"/>
      </w:pPr>
      <w:rPr>
        <w:b/>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9"/>
  </w:num>
  <w:num w:numId="3">
    <w:abstractNumId w:val="18"/>
  </w:num>
  <w:num w:numId="4">
    <w:abstractNumId w:val="11"/>
  </w:num>
  <w:num w:numId="5">
    <w:abstractNumId w:val="20"/>
  </w:num>
  <w:num w:numId="6">
    <w:abstractNumId w:val="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num>
  <w:num w:numId="19">
    <w:abstractNumId w:val="20"/>
  </w:num>
  <w:num w:numId="20">
    <w:abstractNumId w:val="20"/>
  </w:num>
  <w:num w:numId="21">
    <w:abstractNumId w:val="20"/>
  </w:num>
  <w:num w:numId="22">
    <w:abstractNumId w:val="17"/>
  </w:num>
  <w:num w:numId="23">
    <w:abstractNumId w:val="20"/>
  </w:num>
  <w:num w:numId="24">
    <w:abstractNumId w:val="20"/>
  </w:num>
  <w:num w:numId="25">
    <w:abstractNumId w:val="8"/>
  </w:num>
  <w:num w:numId="26">
    <w:abstractNumId w:val="12"/>
  </w:num>
  <w:num w:numId="27">
    <w:abstractNumId w:val="19"/>
  </w:num>
  <w:num w:numId="28">
    <w:abstractNumId w:val="14"/>
  </w:num>
  <w:num w:numId="29">
    <w:abstractNumId w:val="10"/>
  </w:num>
  <w:num w:numId="30">
    <w:abstractNumId w:val="16"/>
  </w:num>
  <w:num w:numId="31">
    <w:abstractNumId w:val="13"/>
  </w:num>
  <w:num w:numId="32">
    <w:abstractNumId w:val="1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9E"/>
    <w:rsid w:val="000005D7"/>
    <w:rsid w:val="000006AA"/>
    <w:rsid w:val="000007E2"/>
    <w:rsid w:val="00000D72"/>
    <w:rsid w:val="00000DDE"/>
    <w:rsid w:val="00000E66"/>
    <w:rsid w:val="00000F80"/>
    <w:rsid w:val="000027DC"/>
    <w:rsid w:val="000037DA"/>
    <w:rsid w:val="000057E9"/>
    <w:rsid w:val="00005941"/>
    <w:rsid w:val="00006746"/>
    <w:rsid w:val="00007369"/>
    <w:rsid w:val="00010870"/>
    <w:rsid w:val="00010DBC"/>
    <w:rsid w:val="00012649"/>
    <w:rsid w:val="000127DF"/>
    <w:rsid w:val="000130B3"/>
    <w:rsid w:val="00013A4E"/>
    <w:rsid w:val="00013E23"/>
    <w:rsid w:val="00015DAD"/>
    <w:rsid w:val="000206EB"/>
    <w:rsid w:val="0002392B"/>
    <w:rsid w:val="000243DA"/>
    <w:rsid w:val="00024A2F"/>
    <w:rsid w:val="000253AD"/>
    <w:rsid w:val="0003165C"/>
    <w:rsid w:val="00032010"/>
    <w:rsid w:val="0003208B"/>
    <w:rsid w:val="000325F0"/>
    <w:rsid w:val="00033704"/>
    <w:rsid w:val="00033B38"/>
    <w:rsid w:val="00033C3F"/>
    <w:rsid w:val="00033EE9"/>
    <w:rsid w:val="00034BE0"/>
    <w:rsid w:val="00034D9C"/>
    <w:rsid w:val="00035215"/>
    <w:rsid w:val="0003522D"/>
    <w:rsid w:val="00036870"/>
    <w:rsid w:val="00037D20"/>
    <w:rsid w:val="00041030"/>
    <w:rsid w:val="00042062"/>
    <w:rsid w:val="00042412"/>
    <w:rsid w:val="0004361E"/>
    <w:rsid w:val="00043D18"/>
    <w:rsid w:val="00044342"/>
    <w:rsid w:val="00044496"/>
    <w:rsid w:val="00045ED7"/>
    <w:rsid w:val="00046079"/>
    <w:rsid w:val="0004623A"/>
    <w:rsid w:val="000462E7"/>
    <w:rsid w:val="000478DD"/>
    <w:rsid w:val="000504D6"/>
    <w:rsid w:val="000509A6"/>
    <w:rsid w:val="00050FCF"/>
    <w:rsid w:val="000534F2"/>
    <w:rsid w:val="0005401F"/>
    <w:rsid w:val="000624A1"/>
    <w:rsid w:val="00062879"/>
    <w:rsid w:val="000638EF"/>
    <w:rsid w:val="00066DCF"/>
    <w:rsid w:val="00066E2E"/>
    <w:rsid w:val="00071C27"/>
    <w:rsid w:val="00072370"/>
    <w:rsid w:val="00073466"/>
    <w:rsid w:val="00073828"/>
    <w:rsid w:val="00073B8C"/>
    <w:rsid w:val="00074A68"/>
    <w:rsid w:val="0007538B"/>
    <w:rsid w:val="00075736"/>
    <w:rsid w:val="000763CE"/>
    <w:rsid w:val="000767A5"/>
    <w:rsid w:val="0007728E"/>
    <w:rsid w:val="00077994"/>
    <w:rsid w:val="00077FBD"/>
    <w:rsid w:val="00081615"/>
    <w:rsid w:val="00081C9B"/>
    <w:rsid w:val="00082391"/>
    <w:rsid w:val="00083BBC"/>
    <w:rsid w:val="00084C12"/>
    <w:rsid w:val="000855CC"/>
    <w:rsid w:val="00085AB3"/>
    <w:rsid w:val="00086677"/>
    <w:rsid w:val="00087319"/>
    <w:rsid w:val="00090548"/>
    <w:rsid w:val="000909F1"/>
    <w:rsid w:val="0009120F"/>
    <w:rsid w:val="0009313E"/>
    <w:rsid w:val="00093C94"/>
    <w:rsid w:val="00093E60"/>
    <w:rsid w:val="00094814"/>
    <w:rsid w:val="00096C77"/>
    <w:rsid w:val="00096D1B"/>
    <w:rsid w:val="000975A5"/>
    <w:rsid w:val="000A00AD"/>
    <w:rsid w:val="000A00C5"/>
    <w:rsid w:val="000A11BF"/>
    <w:rsid w:val="000A278D"/>
    <w:rsid w:val="000A2F3E"/>
    <w:rsid w:val="000A4D88"/>
    <w:rsid w:val="000A6733"/>
    <w:rsid w:val="000A6E3C"/>
    <w:rsid w:val="000B04AE"/>
    <w:rsid w:val="000B43DD"/>
    <w:rsid w:val="000B4D22"/>
    <w:rsid w:val="000B558B"/>
    <w:rsid w:val="000B65A0"/>
    <w:rsid w:val="000B6F56"/>
    <w:rsid w:val="000B72DC"/>
    <w:rsid w:val="000C2B79"/>
    <w:rsid w:val="000C2F22"/>
    <w:rsid w:val="000C3459"/>
    <w:rsid w:val="000C37E6"/>
    <w:rsid w:val="000C3F1D"/>
    <w:rsid w:val="000C5340"/>
    <w:rsid w:val="000C7B5F"/>
    <w:rsid w:val="000D0773"/>
    <w:rsid w:val="000D0DB6"/>
    <w:rsid w:val="000D0DE3"/>
    <w:rsid w:val="000D3723"/>
    <w:rsid w:val="000D5B01"/>
    <w:rsid w:val="000D6FF5"/>
    <w:rsid w:val="000E0FE9"/>
    <w:rsid w:val="000E27C1"/>
    <w:rsid w:val="000E449D"/>
    <w:rsid w:val="000E489F"/>
    <w:rsid w:val="000E5E56"/>
    <w:rsid w:val="000E7BBC"/>
    <w:rsid w:val="000F06AF"/>
    <w:rsid w:val="000F1719"/>
    <w:rsid w:val="000F17F5"/>
    <w:rsid w:val="000F1E3F"/>
    <w:rsid w:val="000F2F25"/>
    <w:rsid w:val="000F40EA"/>
    <w:rsid w:val="000F4C4C"/>
    <w:rsid w:val="000F5CA6"/>
    <w:rsid w:val="000F681A"/>
    <w:rsid w:val="000F6CE2"/>
    <w:rsid w:val="000F786E"/>
    <w:rsid w:val="00101CAB"/>
    <w:rsid w:val="00101D23"/>
    <w:rsid w:val="00102800"/>
    <w:rsid w:val="00102A8B"/>
    <w:rsid w:val="0010347E"/>
    <w:rsid w:val="00103807"/>
    <w:rsid w:val="0010524A"/>
    <w:rsid w:val="00107326"/>
    <w:rsid w:val="001076C1"/>
    <w:rsid w:val="001078B4"/>
    <w:rsid w:val="00107EAA"/>
    <w:rsid w:val="001102A2"/>
    <w:rsid w:val="00110319"/>
    <w:rsid w:val="0011074F"/>
    <w:rsid w:val="00112A82"/>
    <w:rsid w:val="00112AAB"/>
    <w:rsid w:val="00114711"/>
    <w:rsid w:val="00117C11"/>
    <w:rsid w:val="0012159E"/>
    <w:rsid w:val="00121ED4"/>
    <w:rsid w:val="00122BE4"/>
    <w:rsid w:val="00124026"/>
    <w:rsid w:val="001241C3"/>
    <w:rsid w:val="001244BF"/>
    <w:rsid w:val="00124DEE"/>
    <w:rsid w:val="0012500C"/>
    <w:rsid w:val="00125333"/>
    <w:rsid w:val="001259D5"/>
    <w:rsid w:val="001263DF"/>
    <w:rsid w:val="00126E96"/>
    <w:rsid w:val="0013061F"/>
    <w:rsid w:val="00130A04"/>
    <w:rsid w:val="00130F86"/>
    <w:rsid w:val="001313A2"/>
    <w:rsid w:val="0013300B"/>
    <w:rsid w:val="001341E5"/>
    <w:rsid w:val="0013476A"/>
    <w:rsid w:val="001372EF"/>
    <w:rsid w:val="00137781"/>
    <w:rsid w:val="00142C2A"/>
    <w:rsid w:val="001528AC"/>
    <w:rsid w:val="0015299C"/>
    <w:rsid w:val="001530CD"/>
    <w:rsid w:val="00156F5F"/>
    <w:rsid w:val="00157C39"/>
    <w:rsid w:val="00157F14"/>
    <w:rsid w:val="00160E91"/>
    <w:rsid w:val="00161874"/>
    <w:rsid w:val="00162255"/>
    <w:rsid w:val="00162648"/>
    <w:rsid w:val="00164296"/>
    <w:rsid w:val="001650EA"/>
    <w:rsid w:val="001723E9"/>
    <w:rsid w:val="00173675"/>
    <w:rsid w:val="00173BCD"/>
    <w:rsid w:val="0017446A"/>
    <w:rsid w:val="0017518A"/>
    <w:rsid w:val="00181760"/>
    <w:rsid w:val="001824F3"/>
    <w:rsid w:val="00182AE2"/>
    <w:rsid w:val="00183DE1"/>
    <w:rsid w:val="00183F86"/>
    <w:rsid w:val="001841C0"/>
    <w:rsid w:val="00184A4F"/>
    <w:rsid w:val="00184B42"/>
    <w:rsid w:val="00191620"/>
    <w:rsid w:val="0019210A"/>
    <w:rsid w:val="00192C2A"/>
    <w:rsid w:val="00194615"/>
    <w:rsid w:val="0019644F"/>
    <w:rsid w:val="001966FF"/>
    <w:rsid w:val="001969E3"/>
    <w:rsid w:val="00196AD5"/>
    <w:rsid w:val="00196CDD"/>
    <w:rsid w:val="00197B85"/>
    <w:rsid w:val="00197EC5"/>
    <w:rsid w:val="001A2316"/>
    <w:rsid w:val="001A6679"/>
    <w:rsid w:val="001A6E42"/>
    <w:rsid w:val="001A6EFA"/>
    <w:rsid w:val="001A6EFE"/>
    <w:rsid w:val="001A779A"/>
    <w:rsid w:val="001B0728"/>
    <w:rsid w:val="001B144A"/>
    <w:rsid w:val="001B2207"/>
    <w:rsid w:val="001B2FCE"/>
    <w:rsid w:val="001B35DC"/>
    <w:rsid w:val="001B36C4"/>
    <w:rsid w:val="001B4D94"/>
    <w:rsid w:val="001B687A"/>
    <w:rsid w:val="001B787B"/>
    <w:rsid w:val="001C0B68"/>
    <w:rsid w:val="001C1D9F"/>
    <w:rsid w:val="001C23D4"/>
    <w:rsid w:val="001C6164"/>
    <w:rsid w:val="001D032D"/>
    <w:rsid w:val="001D1012"/>
    <w:rsid w:val="001D176D"/>
    <w:rsid w:val="001E0BDC"/>
    <w:rsid w:val="001E1FC9"/>
    <w:rsid w:val="001E3A6E"/>
    <w:rsid w:val="001E525C"/>
    <w:rsid w:val="001E6AFF"/>
    <w:rsid w:val="001E7D85"/>
    <w:rsid w:val="001F1D0E"/>
    <w:rsid w:val="001F3419"/>
    <w:rsid w:val="001F3E4A"/>
    <w:rsid w:val="001F40DE"/>
    <w:rsid w:val="001F5572"/>
    <w:rsid w:val="001F64BF"/>
    <w:rsid w:val="00200544"/>
    <w:rsid w:val="00201774"/>
    <w:rsid w:val="00201E66"/>
    <w:rsid w:val="00202211"/>
    <w:rsid w:val="0020473A"/>
    <w:rsid w:val="0020501C"/>
    <w:rsid w:val="00205640"/>
    <w:rsid w:val="0020577A"/>
    <w:rsid w:val="00210BB7"/>
    <w:rsid w:val="00211563"/>
    <w:rsid w:val="002119AE"/>
    <w:rsid w:val="00212075"/>
    <w:rsid w:val="00212CA6"/>
    <w:rsid w:val="00213C70"/>
    <w:rsid w:val="00217100"/>
    <w:rsid w:val="00217A22"/>
    <w:rsid w:val="0022048B"/>
    <w:rsid w:val="002208AE"/>
    <w:rsid w:val="00221B37"/>
    <w:rsid w:val="00222193"/>
    <w:rsid w:val="0022338F"/>
    <w:rsid w:val="00223584"/>
    <w:rsid w:val="002236A6"/>
    <w:rsid w:val="0022488A"/>
    <w:rsid w:val="00224934"/>
    <w:rsid w:val="00224BFE"/>
    <w:rsid w:val="002251B4"/>
    <w:rsid w:val="00225B29"/>
    <w:rsid w:val="00225C77"/>
    <w:rsid w:val="00227BF4"/>
    <w:rsid w:val="00227EE1"/>
    <w:rsid w:val="0023175D"/>
    <w:rsid w:val="00231797"/>
    <w:rsid w:val="0023272C"/>
    <w:rsid w:val="00234084"/>
    <w:rsid w:val="00234E9C"/>
    <w:rsid w:val="002351F2"/>
    <w:rsid w:val="00235CDB"/>
    <w:rsid w:val="00240322"/>
    <w:rsid w:val="00241311"/>
    <w:rsid w:val="00242924"/>
    <w:rsid w:val="00242DB3"/>
    <w:rsid w:val="002433C5"/>
    <w:rsid w:val="00244A36"/>
    <w:rsid w:val="00245364"/>
    <w:rsid w:val="00245D66"/>
    <w:rsid w:val="002506B2"/>
    <w:rsid w:val="002511DA"/>
    <w:rsid w:val="002512C7"/>
    <w:rsid w:val="002513CA"/>
    <w:rsid w:val="0025259F"/>
    <w:rsid w:val="00253FC3"/>
    <w:rsid w:val="002547C1"/>
    <w:rsid w:val="00255416"/>
    <w:rsid w:val="002561B7"/>
    <w:rsid w:val="00260AB2"/>
    <w:rsid w:val="0026284F"/>
    <w:rsid w:val="0026359E"/>
    <w:rsid w:val="00266ACD"/>
    <w:rsid w:val="00267103"/>
    <w:rsid w:val="00271106"/>
    <w:rsid w:val="00273144"/>
    <w:rsid w:val="00275F5F"/>
    <w:rsid w:val="00277595"/>
    <w:rsid w:val="002808EA"/>
    <w:rsid w:val="00282137"/>
    <w:rsid w:val="00282404"/>
    <w:rsid w:val="002834C4"/>
    <w:rsid w:val="00283652"/>
    <w:rsid w:val="002861B4"/>
    <w:rsid w:val="00286814"/>
    <w:rsid w:val="00287CD6"/>
    <w:rsid w:val="002908F0"/>
    <w:rsid w:val="0029119E"/>
    <w:rsid w:val="002912FB"/>
    <w:rsid w:val="00291844"/>
    <w:rsid w:val="00292448"/>
    <w:rsid w:val="0029331C"/>
    <w:rsid w:val="002933B4"/>
    <w:rsid w:val="002944CB"/>
    <w:rsid w:val="002946F7"/>
    <w:rsid w:val="00294EAF"/>
    <w:rsid w:val="002954CB"/>
    <w:rsid w:val="00295D00"/>
    <w:rsid w:val="0029634A"/>
    <w:rsid w:val="002966C5"/>
    <w:rsid w:val="002A10C2"/>
    <w:rsid w:val="002A2B79"/>
    <w:rsid w:val="002A45EA"/>
    <w:rsid w:val="002A4E0B"/>
    <w:rsid w:val="002A66C0"/>
    <w:rsid w:val="002B0046"/>
    <w:rsid w:val="002B2754"/>
    <w:rsid w:val="002B4B4E"/>
    <w:rsid w:val="002B7888"/>
    <w:rsid w:val="002C12C3"/>
    <w:rsid w:val="002C13CE"/>
    <w:rsid w:val="002C1EAC"/>
    <w:rsid w:val="002C5E24"/>
    <w:rsid w:val="002C6726"/>
    <w:rsid w:val="002D042B"/>
    <w:rsid w:val="002D1EDC"/>
    <w:rsid w:val="002D3405"/>
    <w:rsid w:val="002D4A1F"/>
    <w:rsid w:val="002D692C"/>
    <w:rsid w:val="002E0691"/>
    <w:rsid w:val="002E0897"/>
    <w:rsid w:val="002E103B"/>
    <w:rsid w:val="002E1981"/>
    <w:rsid w:val="002E332F"/>
    <w:rsid w:val="002E339E"/>
    <w:rsid w:val="002E3E8E"/>
    <w:rsid w:val="002F0E32"/>
    <w:rsid w:val="002F1638"/>
    <w:rsid w:val="002F2704"/>
    <w:rsid w:val="002F6248"/>
    <w:rsid w:val="002F6BA8"/>
    <w:rsid w:val="002F6DF1"/>
    <w:rsid w:val="002F6DF4"/>
    <w:rsid w:val="00301E11"/>
    <w:rsid w:val="003027BD"/>
    <w:rsid w:val="00302B66"/>
    <w:rsid w:val="003047E4"/>
    <w:rsid w:val="00304AA7"/>
    <w:rsid w:val="00304BA0"/>
    <w:rsid w:val="0030733A"/>
    <w:rsid w:val="003074B5"/>
    <w:rsid w:val="003077A4"/>
    <w:rsid w:val="00317301"/>
    <w:rsid w:val="00317403"/>
    <w:rsid w:val="00320537"/>
    <w:rsid w:val="0032076F"/>
    <w:rsid w:val="00321DDD"/>
    <w:rsid w:val="00322142"/>
    <w:rsid w:val="00324407"/>
    <w:rsid w:val="003258F6"/>
    <w:rsid w:val="00326906"/>
    <w:rsid w:val="00331A63"/>
    <w:rsid w:val="00331F33"/>
    <w:rsid w:val="00332979"/>
    <w:rsid w:val="0033297C"/>
    <w:rsid w:val="00333934"/>
    <w:rsid w:val="00334178"/>
    <w:rsid w:val="0034145E"/>
    <w:rsid w:val="003425D9"/>
    <w:rsid w:val="00343AE6"/>
    <w:rsid w:val="0034510E"/>
    <w:rsid w:val="0034635B"/>
    <w:rsid w:val="00350A48"/>
    <w:rsid w:val="00352A1F"/>
    <w:rsid w:val="00352C6B"/>
    <w:rsid w:val="00354139"/>
    <w:rsid w:val="00354AE1"/>
    <w:rsid w:val="00355C49"/>
    <w:rsid w:val="00355F9C"/>
    <w:rsid w:val="00356D87"/>
    <w:rsid w:val="00357080"/>
    <w:rsid w:val="00361D86"/>
    <w:rsid w:val="003623DF"/>
    <w:rsid w:val="00364E0F"/>
    <w:rsid w:val="0036569F"/>
    <w:rsid w:val="003657B3"/>
    <w:rsid w:val="00365805"/>
    <w:rsid w:val="00366013"/>
    <w:rsid w:val="0036646E"/>
    <w:rsid w:val="00366791"/>
    <w:rsid w:val="00366ED2"/>
    <w:rsid w:val="0036743F"/>
    <w:rsid w:val="00367B82"/>
    <w:rsid w:val="0037075C"/>
    <w:rsid w:val="003720FA"/>
    <w:rsid w:val="00374B07"/>
    <w:rsid w:val="00374CF8"/>
    <w:rsid w:val="00374E5A"/>
    <w:rsid w:val="003778AD"/>
    <w:rsid w:val="00380085"/>
    <w:rsid w:val="0038010E"/>
    <w:rsid w:val="00380154"/>
    <w:rsid w:val="003804BA"/>
    <w:rsid w:val="003813B9"/>
    <w:rsid w:val="00381A40"/>
    <w:rsid w:val="0038337A"/>
    <w:rsid w:val="00383E20"/>
    <w:rsid w:val="00383F37"/>
    <w:rsid w:val="003877FA"/>
    <w:rsid w:val="00387B47"/>
    <w:rsid w:val="00387DEE"/>
    <w:rsid w:val="003906A4"/>
    <w:rsid w:val="00391A63"/>
    <w:rsid w:val="00392162"/>
    <w:rsid w:val="00394011"/>
    <w:rsid w:val="00394190"/>
    <w:rsid w:val="00395E81"/>
    <w:rsid w:val="003A01FC"/>
    <w:rsid w:val="003A029B"/>
    <w:rsid w:val="003A25D7"/>
    <w:rsid w:val="003A291D"/>
    <w:rsid w:val="003A3DB2"/>
    <w:rsid w:val="003A7A0F"/>
    <w:rsid w:val="003B0D0D"/>
    <w:rsid w:val="003B0E4A"/>
    <w:rsid w:val="003B1086"/>
    <w:rsid w:val="003B13B8"/>
    <w:rsid w:val="003B1F7D"/>
    <w:rsid w:val="003B3A04"/>
    <w:rsid w:val="003B4070"/>
    <w:rsid w:val="003B6160"/>
    <w:rsid w:val="003B6EAF"/>
    <w:rsid w:val="003C2166"/>
    <w:rsid w:val="003C26B3"/>
    <w:rsid w:val="003C3D5E"/>
    <w:rsid w:val="003C4615"/>
    <w:rsid w:val="003C6A90"/>
    <w:rsid w:val="003C6C8F"/>
    <w:rsid w:val="003C7035"/>
    <w:rsid w:val="003C7A0C"/>
    <w:rsid w:val="003D0BB4"/>
    <w:rsid w:val="003D2459"/>
    <w:rsid w:val="003D420F"/>
    <w:rsid w:val="003D4322"/>
    <w:rsid w:val="003D44A1"/>
    <w:rsid w:val="003D44A2"/>
    <w:rsid w:val="003D4B43"/>
    <w:rsid w:val="003D4E43"/>
    <w:rsid w:val="003D6C90"/>
    <w:rsid w:val="003D73FD"/>
    <w:rsid w:val="003E1057"/>
    <w:rsid w:val="003E1EDD"/>
    <w:rsid w:val="003E24B0"/>
    <w:rsid w:val="003E2D7E"/>
    <w:rsid w:val="003E34AE"/>
    <w:rsid w:val="003E48C3"/>
    <w:rsid w:val="003E48F9"/>
    <w:rsid w:val="003E5A1B"/>
    <w:rsid w:val="003E5D84"/>
    <w:rsid w:val="003E7ACC"/>
    <w:rsid w:val="003F03C0"/>
    <w:rsid w:val="003F1419"/>
    <w:rsid w:val="003F14EA"/>
    <w:rsid w:val="003F1E9C"/>
    <w:rsid w:val="003F249D"/>
    <w:rsid w:val="003F284C"/>
    <w:rsid w:val="003F2AF4"/>
    <w:rsid w:val="003F31E3"/>
    <w:rsid w:val="003F42C6"/>
    <w:rsid w:val="003F44CC"/>
    <w:rsid w:val="003F4635"/>
    <w:rsid w:val="003F652B"/>
    <w:rsid w:val="003F675E"/>
    <w:rsid w:val="003F781A"/>
    <w:rsid w:val="004030AE"/>
    <w:rsid w:val="00403B08"/>
    <w:rsid w:val="00405C93"/>
    <w:rsid w:val="00410309"/>
    <w:rsid w:val="0041217A"/>
    <w:rsid w:val="00412682"/>
    <w:rsid w:val="00412FC4"/>
    <w:rsid w:val="004139B3"/>
    <w:rsid w:val="00413CA0"/>
    <w:rsid w:val="00417238"/>
    <w:rsid w:val="00417A68"/>
    <w:rsid w:val="00420A4B"/>
    <w:rsid w:val="00421A88"/>
    <w:rsid w:val="00425248"/>
    <w:rsid w:val="00426E74"/>
    <w:rsid w:val="00430364"/>
    <w:rsid w:val="00430FA7"/>
    <w:rsid w:val="004312C4"/>
    <w:rsid w:val="00431585"/>
    <w:rsid w:val="00432990"/>
    <w:rsid w:val="0043364D"/>
    <w:rsid w:val="00434584"/>
    <w:rsid w:val="00436F07"/>
    <w:rsid w:val="00437787"/>
    <w:rsid w:val="00437E6F"/>
    <w:rsid w:val="00440153"/>
    <w:rsid w:val="00442EE7"/>
    <w:rsid w:val="004438EA"/>
    <w:rsid w:val="00443A31"/>
    <w:rsid w:val="00444A6F"/>
    <w:rsid w:val="00444CA4"/>
    <w:rsid w:val="00445DB1"/>
    <w:rsid w:val="00446B26"/>
    <w:rsid w:val="00447A8B"/>
    <w:rsid w:val="00450D10"/>
    <w:rsid w:val="004511C0"/>
    <w:rsid w:val="0045164E"/>
    <w:rsid w:val="00451D54"/>
    <w:rsid w:val="004520DA"/>
    <w:rsid w:val="004548A1"/>
    <w:rsid w:val="00455447"/>
    <w:rsid w:val="00455ABE"/>
    <w:rsid w:val="00457314"/>
    <w:rsid w:val="004579E2"/>
    <w:rsid w:val="004632B2"/>
    <w:rsid w:val="00463819"/>
    <w:rsid w:val="00465720"/>
    <w:rsid w:val="004660BE"/>
    <w:rsid w:val="00466EFA"/>
    <w:rsid w:val="004672D3"/>
    <w:rsid w:val="004705DC"/>
    <w:rsid w:val="00472706"/>
    <w:rsid w:val="00473488"/>
    <w:rsid w:val="00473B9D"/>
    <w:rsid w:val="00474208"/>
    <w:rsid w:val="004748FD"/>
    <w:rsid w:val="00475C61"/>
    <w:rsid w:val="00477280"/>
    <w:rsid w:val="00477868"/>
    <w:rsid w:val="00477875"/>
    <w:rsid w:val="00480C1E"/>
    <w:rsid w:val="004829BF"/>
    <w:rsid w:val="004829C2"/>
    <w:rsid w:val="00483425"/>
    <w:rsid w:val="0048369F"/>
    <w:rsid w:val="00483857"/>
    <w:rsid w:val="00484654"/>
    <w:rsid w:val="004866EA"/>
    <w:rsid w:val="004875A7"/>
    <w:rsid w:val="004903D1"/>
    <w:rsid w:val="00491192"/>
    <w:rsid w:val="00491881"/>
    <w:rsid w:val="00495605"/>
    <w:rsid w:val="004962B5"/>
    <w:rsid w:val="00496CCB"/>
    <w:rsid w:val="00497A0F"/>
    <w:rsid w:val="004A2091"/>
    <w:rsid w:val="004A2ADC"/>
    <w:rsid w:val="004A3392"/>
    <w:rsid w:val="004A356F"/>
    <w:rsid w:val="004A67E7"/>
    <w:rsid w:val="004B0202"/>
    <w:rsid w:val="004B2F11"/>
    <w:rsid w:val="004B3636"/>
    <w:rsid w:val="004B60D5"/>
    <w:rsid w:val="004B7AF4"/>
    <w:rsid w:val="004B7B3A"/>
    <w:rsid w:val="004C2EAD"/>
    <w:rsid w:val="004C392D"/>
    <w:rsid w:val="004C4CE6"/>
    <w:rsid w:val="004D02A6"/>
    <w:rsid w:val="004D1059"/>
    <w:rsid w:val="004D1600"/>
    <w:rsid w:val="004D1BDC"/>
    <w:rsid w:val="004D1DC2"/>
    <w:rsid w:val="004D2E11"/>
    <w:rsid w:val="004D454E"/>
    <w:rsid w:val="004D7399"/>
    <w:rsid w:val="004E07A3"/>
    <w:rsid w:val="004E20D8"/>
    <w:rsid w:val="004E2934"/>
    <w:rsid w:val="004E2C2E"/>
    <w:rsid w:val="004E4547"/>
    <w:rsid w:val="004E5764"/>
    <w:rsid w:val="004E5773"/>
    <w:rsid w:val="004E5B19"/>
    <w:rsid w:val="004E5C8F"/>
    <w:rsid w:val="004E6124"/>
    <w:rsid w:val="004E6223"/>
    <w:rsid w:val="004E7C11"/>
    <w:rsid w:val="004F02C2"/>
    <w:rsid w:val="004F1217"/>
    <w:rsid w:val="004F2D7F"/>
    <w:rsid w:val="004F4206"/>
    <w:rsid w:val="004F48AC"/>
    <w:rsid w:val="004F52CC"/>
    <w:rsid w:val="004F5E36"/>
    <w:rsid w:val="004F60F4"/>
    <w:rsid w:val="00500A60"/>
    <w:rsid w:val="00500C45"/>
    <w:rsid w:val="00501E52"/>
    <w:rsid w:val="005032A7"/>
    <w:rsid w:val="005042EA"/>
    <w:rsid w:val="00504BD1"/>
    <w:rsid w:val="005050CF"/>
    <w:rsid w:val="00505AC3"/>
    <w:rsid w:val="00506D98"/>
    <w:rsid w:val="00511ACE"/>
    <w:rsid w:val="005129C2"/>
    <w:rsid w:val="00514A9F"/>
    <w:rsid w:val="00514F2E"/>
    <w:rsid w:val="00516B05"/>
    <w:rsid w:val="00517AA1"/>
    <w:rsid w:val="005228C8"/>
    <w:rsid w:val="00522B78"/>
    <w:rsid w:val="00522FA6"/>
    <w:rsid w:val="00523D35"/>
    <w:rsid w:val="00524A12"/>
    <w:rsid w:val="00524FF5"/>
    <w:rsid w:val="00526131"/>
    <w:rsid w:val="00526D51"/>
    <w:rsid w:val="005276CA"/>
    <w:rsid w:val="00530262"/>
    <w:rsid w:val="0053029A"/>
    <w:rsid w:val="00530BA2"/>
    <w:rsid w:val="005314F5"/>
    <w:rsid w:val="005319D0"/>
    <w:rsid w:val="00531D50"/>
    <w:rsid w:val="005343CD"/>
    <w:rsid w:val="00535F86"/>
    <w:rsid w:val="00540991"/>
    <w:rsid w:val="00540C3B"/>
    <w:rsid w:val="005431D9"/>
    <w:rsid w:val="00543DFE"/>
    <w:rsid w:val="00544F3F"/>
    <w:rsid w:val="00545766"/>
    <w:rsid w:val="00545CCC"/>
    <w:rsid w:val="00550B51"/>
    <w:rsid w:val="00551976"/>
    <w:rsid w:val="00553AAB"/>
    <w:rsid w:val="005545D1"/>
    <w:rsid w:val="0055629F"/>
    <w:rsid w:val="00556B6F"/>
    <w:rsid w:val="00557A52"/>
    <w:rsid w:val="00561B63"/>
    <w:rsid w:val="00564987"/>
    <w:rsid w:val="00565194"/>
    <w:rsid w:val="005660D3"/>
    <w:rsid w:val="005711DC"/>
    <w:rsid w:val="00571383"/>
    <w:rsid w:val="005754AC"/>
    <w:rsid w:val="005769C4"/>
    <w:rsid w:val="00576BA5"/>
    <w:rsid w:val="00577577"/>
    <w:rsid w:val="005807CA"/>
    <w:rsid w:val="0058370C"/>
    <w:rsid w:val="00584913"/>
    <w:rsid w:val="005868C9"/>
    <w:rsid w:val="00590789"/>
    <w:rsid w:val="00591548"/>
    <w:rsid w:val="005915CB"/>
    <w:rsid w:val="00594016"/>
    <w:rsid w:val="00594D9C"/>
    <w:rsid w:val="005951E6"/>
    <w:rsid w:val="005953AE"/>
    <w:rsid w:val="005955F9"/>
    <w:rsid w:val="0059628A"/>
    <w:rsid w:val="005963BA"/>
    <w:rsid w:val="00596DCF"/>
    <w:rsid w:val="005970B6"/>
    <w:rsid w:val="0059756D"/>
    <w:rsid w:val="00597739"/>
    <w:rsid w:val="005A066B"/>
    <w:rsid w:val="005A0A0E"/>
    <w:rsid w:val="005A0A14"/>
    <w:rsid w:val="005A190C"/>
    <w:rsid w:val="005A31CE"/>
    <w:rsid w:val="005A3BE1"/>
    <w:rsid w:val="005A3D9A"/>
    <w:rsid w:val="005A3F64"/>
    <w:rsid w:val="005A497F"/>
    <w:rsid w:val="005A65C4"/>
    <w:rsid w:val="005B078D"/>
    <w:rsid w:val="005B0900"/>
    <w:rsid w:val="005B119E"/>
    <w:rsid w:val="005B16BE"/>
    <w:rsid w:val="005B1C4B"/>
    <w:rsid w:val="005B1CC2"/>
    <w:rsid w:val="005B523D"/>
    <w:rsid w:val="005B6D97"/>
    <w:rsid w:val="005B74E5"/>
    <w:rsid w:val="005B7A1D"/>
    <w:rsid w:val="005B7F53"/>
    <w:rsid w:val="005C13A0"/>
    <w:rsid w:val="005C14D9"/>
    <w:rsid w:val="005C2446"/>
    <w:rsid w:val="005C2B9C"/>
    <w:rsid w:val="005C4E7B"/>
    <w:rsid w:val="005C7435"/>
    <w:rsid w:val="005D0ED4"/>
    <w:rsid w:val="005D19F1"/>
    <w:rsid w:val="005D2791"/>
    <w:rsid w:val="005D43B0"/>
    <w:rsid w:val="005D58B6"/>
    <w:rsid w:val="005D5B56"/>
    <w:rsid w:val="005D5CF7"/>
    <w:rsid w:val="005D6F0D"/>
    <w:rsid w:val="005E2089"/>
    <w:rsid w:val="005E287E"/>
    <w:rsid w:val="005E3087"/>
    <w:rsid w:val="005E3D79"/>
    <w:rsid w:val="005E4A41"/>
    <w:rsid w:val="005E5D0D"/>
    <w:rsid w:val="005E60D6"/>
    <w:rsid w:val="005E7E44"/>
    <w:rsid w:val="005E7E60"/>
    <w:rsid w:val="005F00E5"/>
    <w:rsid w:val="005F10D4"/>
    <w:rsid w:val="005F26B2"/>
    <w:rsid w:val="005F3D55"/>
    <w:rsid w:val="005F459B"/>
    <w:rsid w:val="005F481B"/>
    <w:rsid w:val="005F5044"/>
    <w:rsid w:val="005F5C07"/>
    <w:rsid w:val="005F5C4E"/>
    <w:rsid w:val="005F6F61"/>
    <w:rsid w:val="005F7829"/>
    <w:rsid w:val="0060025E"/>
    <w:rsid w:val="00600574"/>
    <w:rsid w:val="0060198C"/>
    <w:rsid w:val="00602D19"/>
    <w:rsid w:val="006045D1"/>
    <w:rsid w:val="00604DB3"/>
    <w:rsid w:val="00604FF8"/>
    <w:rsid w:val="0061054D"/>
    <w:rsid w:val="006127EB"/>
    <w:rsid w:val="006137CC"/>
    <w:rsid w:val="006145D5"/>
    <w:rsid w:val="00614A1D"/>
    <w:rsid w:val="00615480"/>
    <w:rsid w:val="0061670D"/>
    <w:rsid w:val="00616BEE"/>
    <w:rsid w:val="0061736F"/>
    <w:rsid w:val="006200C0"/>
    <w:rsid w:val="0062309D"/>
    <w:rsid w:val="0062316F"/>
    <w:rsid w:val="00623A57"/>
    <w:rsid w:val="0062476D"/>
    <w:rsid w:val="00624791"/>
    <w:rsid w:val="00626293"/>
    <w:rsid w:val="0062667D"/>
    <w:rsid w:val="00626B42"/>
    <w:rsid w:val="00626BDF"/>
    <w:rsid w:val="00627139"/>
    <w:rsid w:val="00630C11"/>
    <w:rsid w:val="00630F06"/>
    <w:rsid w:val="006320EE"/>
    <w:rsid w:val="00632C3E"/>
    <w:rsid w:val="00632E41"/>
    <w:rsid w:val="006353F4"/>
    <w:rsid w:val="006359C8"/>
    <w:rsid w:val="00640EDE"/>
    <w:rsid w:val="00641F6C"/>
    <w:rsid w:val="00643D4F"/>
    <w:rsid w:val="0064497C"/>
    <w:rsid w:val="0064522B"/>
    <w:rsid w:val="006467A3"/>
    <w:rsid w:val="00647358"/>
    <w:rsid w:val="00650081"/>
    <w:rsid w:val="00650762"/>
    <w:rsid w:val="00651616"/>
    <w:rsid w:val="00651B43"/>
    <w:rsid w:val="00651DB2"/>
    <w:rsid w:val="00653218"/>
    <w:rsid w:val="006534D9"/>
    <w:rsid w:val="00660FA2"/>
    <w:rsid w:val="00661518"/>
    <w:rsid w:val="00662FDA"/>
    <w:rsid w:val="006631A6"/>
    <w:rsid w:val="00665068"/>
    <w:rsid w:val="00665C83"/>
    <w:rsid w:val="00666049"/>
    <w:rsid w:val="00667048"/>
    <w:rsid w:val="0067021B"/>
    <w:rsid w:val="00671DB8"/>
    <w:rsid w:val="00672EBD"/>
    <w:rsid w:val="00673364"/>
    <w:rsid w:val="0067407B"/>
    <w:rsid w:val="00674083"/>
    <w:rsid w:val="0067444E"/>
    <w:rsid w:val="00675A1A"/>
    <w:rsid w:val="006761C2"/>
    <w:rsid w:val="00676EC3"/>
    <w:rsid w:val="006773D3"/>
    <w:rsid w:val="006802DB"/>
    <w:rsid w:val="0068030B"/>
    <w:rsid w:val="0068062F"/>
    <w:rsid w:val="00681EE1"/>
    <w:rsid w:val="00683F84"/>
    <w:rsid w:val="0068738F"/>
    <w:rsid w:val="00690090"/>
    <w:rsid w:val="00690209"/>
    <w:rsid w:val="00690C3D"/>
    <w:rsid w:val="00691288"/>
    <w:rsid w:val="006914B7"/>
    <w:rsid w:val="0069150C"/>
    <w:rsid w:val="0069159F"/>
    <w:rsid w:val="00691824"/>
    <w:rsid w:val="006960AA"/>
    <w:rsid w:val="006A139C"/>
    <w:rsid w:val="006A14FB"/>
    <w:rsid w:val="006A1BA7"/>
    <w:rsid w:val="006A1E18"/>
    <w:rsid w:val="006A21D2"/>
    <w:rsid w:val="006A2B43"/>
    <w:rsid w:val="006A5080"/>
    <w:rsid w:val="006A5B76"/>
    <w:rsid w:val="006B26D9"/>
    <w:rsid w:val="006B4028"/>
    <w:rsid w:val="006B41BD"/>
    <w:rsid w:val="006B5929"/>
    <w:rsid w:val="006B5B67"/>
    <w:rsid w:val="006B65CC"/>
    <w:rsid w:val="006B7D50"/>
    <w:rsid w:val="006C09B1"/>
    <w:rsid w:val="006C3438"/>
    <w:rsid w:val="006C652C"/>
    <w:rsid w:val="006D0C29"/>
    <w:rsid w:val="006D0DFA"/>
    <w:rsid w:val="006D0E44"/>
    <w:rsid w:val="006D3584"/>
    <w:rsid w:val="006D41E0"/>
    <w:rsid w:val="006D51FB"/>
    <w:rsid w:val="006D5CAF"/>
    <w:rsid w:val="006D5F81"/>
    <w:rsid w:val="006D7215"/>
    <w:rsid w:val="006E1224"/>
    <w:rsid w:val="006E28F0"/>
    <w:rsid w:val="006E5400"/>
    <w:rsid w:val="006E651D"/>
    <w:rsid w:val="006E70B8"/>
    <w:rsid w:val="006E79DD"/>
    <w:rsid w:val="006F06CA"/>
    <w:rsid w:val="006F06FD"/>
    <w:rsid w:val="006F187D"/>
    <w:rsid w:val="006F1AD0"/>
    <w:rsid w:val="006F1FC3"/>
    <w:rsid w:val="006F2630"/>
    <w:rsid w:val="006F4D01"/>
    <w:rsid w:val="006F605C"/>
    <w:rsid w:val="006F63AB"/>
    <w:rsid w:val="006F75F3"/>
    <w:rsid w:val="006F7C97"/>
    <w:rsid w:val="006F7F90"/>
    <w:rsid w:val="00700C5A"/>
    <w:rsid w:val="00701431"/>
    <w:rsid w:val="0070213B"/>
    <w:rsid w:val="007050ED"/>
    <w:rsid w:val="00706FCF"/>
    <w:rsid w:val="00707658"/>
    <w:rsid w:val="0071357E"/>
    <w:rsid w:val="00715174"/>
    <w:rsid w:val="00720180"/>
    <w:rsid w:val="007208F1"/>
    <w:rsid w:val="00721941"/>
    <w:rsid w:val="00721AE8"/>
    <w:rsid w:val="00724A07"/>
    <w:rsid w:val="00725F6A"/>
    <w:rsid w:val="00726AFF"/>
    <w:rsid w:val="00730D99"/>
    <w:rsid w:val="0073172E"/>
    <w:rsid w:val="00733833"/>
    <w:rsid w:val="00740E2E"/>
    <w:rsid w:val="00743A28"/>
    <w:rsid w:val="00744AFA"/>
    <w:rsid w:val="0074598C"/>
    <w:rsid w:val="0075000D"/>
    <w:rsid w:val="00750922"/>
    <w:rsid w:val="0075161C"/>
    <w:rsid w:val="0075232D"/>
    <w:rsid w:val="00752B22"/>
    <w:rsid w:val="00754094"/>
    <w:rsid w:val="007554A6"/>
    <w:rsid w:val="00756241"/>
    <w:rsid w:val="00760F8B"/>
    <w:rsid w:val="0076116D"/>
    <w:rsid w:val="00761281"/>
    <w:rsid w:val="00762F7B"/>
    <w:rsid w:val="00763C31"/>
    <w:rsid w:val="007643BB"/>
    <w:rsid w:val="00766A0B"/>
    <w:rsid w:val="00767B60"/>
    <w:rsid w:val="00767D5A"/>
    <w:rsid w:val="00773641"/>
    <w:rsid w:val="00773C16"/>
    <w:rsid w:val="0077448B"/>
    <w:rsid w:val="007755E5"/>
    <w:rsid w:val="0077698B"/>
    <w:rsid w:val="0077737B"/>
    <w:rsid w:val="00777AEF"/>
    <w:rsid w:val="007816BB"/>
    <w:rsid w:val="0078239E"/>
    <w:rsid w:val="00783910"/>
    <w:rsid w:val="00783EE9"/>
    <w:rsid w:val="00787B38"/>
    <w:rsid w:val="00787BE5"/>
    <w:rsid w:val="00787BF0"/>
    <w:rsid w:val="00790B58"/>
    <w:rsid w:val="007946B7"/>
    <w:rsid w:val="007969A2"/>
    <w:rsid w:val="00796CB9"/>
    <w:rsid w:val="007971FE"/>
    <w:rsid w:val="007A1D97"/>
    <w:rsid w:val="007A34E7"/>
    <w:rsid w:val="007A4E6D"/>
    <w:rsid w:val="007A6B63"/>
    <w:rsid w:val="007A7B9C"/>
    <w:rsid w:val="007B12D3"/>
    <w:rsid w:val="007B2374"/>
    <w:rsid w:val="007B2479"/>
    <w:rsid w:val="007B2A6C"/>
    <w:rsid w:val="007B62C6"/>
    <w:rsid w:val="007B76FE"/>
    <w:rsid w:val="007C0AAE"/>
    <w:rsid w:val="007C29FE"/>
    <w:rsid w:val="007C2A90"/>
    <w:rsid w:val="007C32AF"/>
    <w:rsid w:val="007C3659"/>
    <w:rsid w:val="007C5517"/>
    <w:rsid w:val="007C7455"/>
    <w:rsid w:val="007C78C4"/>
    <w:rsid w:val="007D0191"/>
    <w:rsid w:val="007D0CC8"/>
    <w:rsid w:val="007D0E7A"/>
    <w:rsid w:val="007D254B"/>
    <w:rsid w:val="007D275E"/>
    <w:rsid w:val="007D3A05"/>
    <w:rsid w:val="007D4714"/>
    <w:rsid w:val="007D5486"/>
    <w:rsid w:val="007D5E27"/>
    <w:rsid w:val="007D60C4"/>
    <w:rsid w:val="007D67DD"/>
    <w:rsid w:val="007D6F7F"/>
    <w:rsid w:val="007E05A2"/>
    <w:rsid w:val="007E0E97"/>
    <w:rsid w:val="007E306F"/>
    <w:rsid w:val="007E31CE"/>
    <w:rsid w:val="007E33E3"/>
    <w:rsid w:val="007E39F2"/>
    <w:rsid w:val="007E494F"/>
    <w:rsid w:val="007E76BB"/>
    <w:rsid w:val="007F1450"/>
    <w:rsid w:val="007F4F88"/>
    <w:rsid w:val="007F7C41"/>
    <w:rsid w:val="0080102D"/>
    <w:rsid w:val="008021F5"/>
    <w:rsid w:val="008027C8"/>
    <w:rsid w:val="00803780"/>
    <w:rsid w:val="008067E5"/>
    <w:rsid w:val="00806D30"/>
    <w:rsid w:val="00807713"/>
    <w:rsid w:val="008077A0"/>
    <w:rsid w:val="00810B71"/>
    <w:rsid w:val="00811522"/>
    <w:rsid w:val="00813828"/>
    <w:rsid w:val="00813B22"/>
    <w:rsid w:val="00815C3A"/>
    <w:rsid w:val="008163F1"/>
    <w:rsid w:val="0081678C"/>
    <w:rsid w:val="0081687F"/>
    <w:rsid w:val="008169E2"/>
    <w:rsid w:val="00816E49"/>
    <w:rsid w:val="008176C7"/>
    <w:rsid w:val="00817A9A"/>
    <w:rsid w:val="0082020D"/>
    <w:rsid w:val="0082305D"/>
    <w:rsid w:val="008245F4"/>
    <w:rsid w:val="00824750"/>
    <w:rsid w:val="00824A60"/>
    <w:rsid w:val="00824DD2"/>
    <w:rsid w:val="0082539D"/>
    <w:rsid w:val="008253D1"/>
    <w:rsid w:val="00825AFF"/>
    <w:rsid w:val="00827FA3"/>
    <w:rsid w:val="00830FD7"/>
    <w:rsid w:val="00832BAE"/>
    <w:rsid w:val="008346A7"/>
    <w:rsid w:val="00834CFC"/>
    <w:rsid w:val="00834E2D"/>
    <w:rsid w:val="0083722A"/>
    <w:rsid w:val="00841FEB"/>
    <w:rsid w:val="0084298F"/>
    <w:rsid w:val="008455D2"/>
    <w:rsid w:val="008468B4"/>
    <w:rsid w:val="00846B6D"/>
    <w:rsid w:val="008478CD"/>
    <w:rsid w:val="00847A27"/>
    <w:rsid w:val="00850949"/>
    <w:rsid w:val="00851FCB"/>
    <w:rsid w:val="00853A3F"/>
    <w:rsid w:val="008549EB"/>
    <w:rsid w:val="008608DC"/>
    <w:rsid w:val="0086175F"/>
    <w:rsid w:val="0086188F"/>
    <w:rsid w:val="0086247E"/>
    <w:rsid w:val="0086372F"/>
    <w:rsid w:val="00864430"/>
    <w:rsid w:val="0086586C"/>
    <w:rsid w:val="0087031B"/>
    <w:rsid w:val="00872EB5"/>
    <w:rsid w:val="008732A1"/>
    <w:rsid w:val="00873983"/>
    <w:rsid w:val="008740CC"/>
    <w:rsid w:val="0087489B"/>
    <w:rsid w:val="00874E51"/>
    <w:rsid w:val="0087645E"/>
    <w:rsid w:val="00876E27"/>
    <w:rsid w:val="00877BEF"/>
    <w:rsid w:val="008804E8"/>
    <w:rsid w:val="00881408"/>
    <w:rsid w:val="0088186F"/>
    <w:rsid w:val="00882F68"/>
    <w:rsid w:val="00883D45"/>
    <w:rsid w:val="008874F6"/>
    <w:rsid w:val="00890B5A"/>
    <w:rsid w:val="0089264C"/>
    <w:rsid w:val="008933A2"/>
    <w:rsid w:val="00893B12"/>
    <w:rsid w:val="00895AF3"/>
    <w:rsid w:val="00897675"/>
    <w:rsid w:val="00897897"/>
    <w:rsid w:val="008A014B"/>
    <w:rsid w:val="008A0356"/>
    <w:rsid w:val="008A04A6"/>
    <w:rsid w:val="008A435F"/>
    <w:rsid w:val="008A50AB"/>
    <w:rsid w:val="008A623B"/>
    <w:rsid w:val="008A74DF"/>
    <w:rsid w:val="008A7C59"/>
    <w:rsid w:val="008A7E4E"/>
    <w:rsid w:val="008B0FC0"/>
    <w:rsid w:val="008B29EB"/>
    <w:rsid w:val="008B39C0"/>
    <w:rsid w:val="008B4F68"/>
    <w:rsid w:val="008B5111"/>
    <w:rsid w:val="008B7E00"/>
    <w:rsid w:val="008C0F9D"/>
    <w:rsid w:val="008C1137"/>
    <w:rsid w:val="008C2F97"/>
    <w:rsid w:val="008C63E2"/>
    <w:rsid w:val="008C79F9"/>
    <w:rsid w:val="008D08C3"/>
    <w:rsid w:val="008D6B63"/>
    <w:rsid w:val="008E1398"/>
    <w:rsid w:val="008E1928"/>
    <w:rsid w:val="008E738A"/>
    <w:rsid w:val="008F08D2"/>
    <w:rsid w:val="008F0DE8"/>
    <w:rsid w:val="008F1390"/>
    <w:rsid w:val="008F1D1C"/>
    <w:rsid w:val="008F2130"/>
    <w:rsid w:val="008F3A88"/>
    <w:rsid w:val="008F3AD5"/>
    <w:rsid w:val="008F3EBF"/>
    <w:rsid w:val="008F464C"/>
    <w:rsid w:val="008F4A59"/>
    <w:rsid w:val="008F5D3B"/>
    <w:rsid w:val="0090046F"/>
    <w:rsid w:val="00900952"/>
    <w:rsid w:val="00902C82"/>
    <w:rsid w:val="00906FBF"/>
    <w:rsid w:val="00907937"/>
    <w:rsid w:val="00907DA6"/>
    <w:rsid w:val="0091001A"/>
    <w:rsid w:val="009155FF"/>
    <w:rsid w:val="0091658D"/>
    <w:rsid w:val="0091759B"/>
    <w:rsid w:val="00920B5B"/>
    <w:rsid w:val="0092190A"/>
    <w:rsid w:val="00925A97"/>
    <w:rsid w:val="009278A7"/>
    <w:rsid w:val="00931E76"/>
    <w:rsid w:val="00932CC8"/>
    <w:rsid w:val="00933107"/>
    <w:rsid w:val="00935CAA"/>
    <w:rsid w:val="00935D7F"/>
    <w:rsid w:val="009371ED"/>
    <w:rsid w:val="00937841"/>
    <w:rsid w:val="00945616"/>
    <w:rsid w:val="0094715C"/>
    <w:rsid w:val="00947697"/>
    <w:rsid w:val="009510AC"/>
    <w:rsid w:val="009513C5"/>
    <w:rsid w:val="009513EF"/>
    <w:rsid w:val="009519B6"/>
    <w:rsid w:val="0095212C"/>
    <w:rsid w:val="0095216B"/>
    <w:rsid w:val="009539B9"/>
    <w:rsid w:val="00954B3F"/>
    <w:rsid w:val="0095523D"/>
    <w:rsid w:val="0095525A"/>
    <w:rsid w:val="009553D9"/>
    <w:rsid w:val="009556B0"/>
    <w:rsid w:val="00956E6D"/>
    <w:rsid w:val="0095743A"/>
    <w:rsid w:val="00963B9D"/>
    <w:rsid w:val="00963E70"/>
    <w:rsid w:val="00963F86"/>
    <w:rsid w:val="00964372"/>
    <w:rsid w:val="00964376"/>
    <w:rsid w:val="00964561"/>
    <w:rsid w:val="00964CFF"/>
    <w:rsid w:val="00965248"/>
    <w:rsid w:val="009655B6"/>
    <w:rsid w:val="00965F0F"/>
    <w:rsid w:val="00966EEF"/>
    <w:rsid w:val="00970AF5"/>
    <w:rsid w:val="009720A0"/>
    <w:rsid w:val="0097421E"/>
    <w:rsid w:val="00974AE8"/>
    <w:rsid w:val="009778F7"/>
    <w:rsid w:val="00980C08"/>
    <w:rsid w:val="00981420"/>
    <w:rsid w:val="00981C49"/>
    <w:rsid w:val="00983061"/>
    <w:rsid w:val="00984AC5"/>
    <w:rsid w:val="00985F8B"/>
    <w:rsid w:val="009908B9"/>
    <w:rsid w:val="00990D85"/>
    <w:rsid w:val="00993AE7"/>
    <w:rsid w:val="0099441B"/>
    <w:rsid w:val="00994D34"/>
    <w:rsid w:val="0099692B"/>
    <w:rsid w:val="009A0270"/>
    <w:rsid w:val="009A0CA6"/>
    <w:rsid w:val="009A16C4"/>
    <w:rsid w:val="009A217B"/>
    <w:rsid w:val="009A2EE7"/>
    <w:rsid w:val="009A3B56"/>
    <w:rsid w:val="009A536F"/>
    <w:rsid w:val="009A726B"/>
    <w:rsid w:val="009A76C5"/>
    <w:rsid w:val="009A7745"/>
    <w:rsid w:val="009A7B07"/>
    <w:rsid w:val="009B0CD4"/>
    <w:rsid w:val="009B1183"/>
    <w:rsid w:val="009B1F11"/>
    <w:rsid w:val="009B3285"/>
    <w:rsid w:val="009B3E41"/>
    <w:rsid w:val="009B4625"/>
    <w:rsid w:val="009B4ED3"/>
    <w:rsid w:val="009B53AA"/>
    <w:rsid w:val="009B68FC"/>
    <w:rsid w:val="009C0506"/>
    <w:rsid w:val="009C11C5"/>
    <w:rsid w:val="009C1FDD"/>
    <w:rsid w:val="009C30AC"/>
    <w:rsid w:val="009C39F1"/>
    <w:rsid w:val="009C5EC3"/>
    <w:rsid w:val="009D1580"/>
    <w:rsid w:val="009D2631"/>
    <w:rsid w:val="009D2DF3"/>
    <w:rsid w:val="009D3FB7"/>
    <w:rsid w:val="009D4216"/>
    <w:rsid w:val="009D5D68"/>
    <w:rsid w:val="009D5FBC"/>
    <w:rsid w:val="009D75C6"/>
    <w:rsid w:val="009E1CE7"/>
    <w:rsid w:val="009E2418"/>
    <w:rsid w:val="009E32F8"/>
    <w:rsid w:val="009E470F"/>
    <w:rsid w:val="009E4A2F"/>
    <w:rsid w:val="009F088E"/>
    <w:rsid w:val="009F3451"/>
    <w:rsid w:val="009F4DF9"/>
    <w:rsid w:val="009F6329"/>
    <w:rsid w:val="00A004CC"/>
    <w:rsid w:val="00A00EA7"/>
    <w:rsid w:val="00A011C2"/>
    <w:rsid w:val="00A02F69"/>
    <w:rsid w:val="00A05CED"/>
    <w:rsid w:val="00A06714"/>
    <w:rsid w:val="00A0696E"/>
    <w:rsid w:val="00A07767"/>
    <w:rsid w:val="00A106BB"/>
    <w:rsid w:val="00A109BD"/>
    <w:rsid w:val="00A10C21"/>
    <w:rsid w:val="00A13EF9"/>
    <w:rsid w:val="00A1650B"/>
    <w:rsid w:val="00A16BA9"/>
    <w:rsid w:val="00A20974"/>
    <w:rsid w:val="00A24415"/>
    <w:rsid w:val="00A25DE8"/>
    <w:rsid w:val="00A27E4A"/>
    <w:rsid w:val="00A3277E"/>
    <w:rsid w:val="00A32D29"/>
    <w:rsid w:val="00A33683"/>
    <w:rsid w:val="00A336C4"/>
    <w:rsid w:val="00A3419E"/>
    <w:rsid w:val="00A35878"/>
    <w:rsid w:val="00A40722"/>
    <w:rsid w:val="00A40CA2"/>
    <w:rsid w:val="00A40D0C"/>
    <w:rsid w:val="00A413CB"/>
    <w:rsid w:val="00A41C93"/>
    <w:rsid w:val="00A42725"/>
    <w:rsid w:val="00A43FF6"/>
    <w:rsid w:val="00A451D1"/>
    <w:rsid w:val="00A451D2"/>
    <w:rsid w:val="00A45445"/>
    <w:rsid w:val="00A4588F"/>
    <w:rsid w:val="00A4712E"/>
    <w:rsid w:val="00A51509"/>
    <w:rsid w:val="00A518AF"/>
    <w:rsid w:val="00A5283F"/>
    <w:rsid w:val="00A52E5D"/>
    <w:rsid w:val="00A53AC9"/>
    <w:rsid w:val="00A53D55"/>
    <w:rsid w:val="00A57390"/>
    <w:rsid w:val="00A57FD7"/>
    <w:rsid w:val="00A60E5E"/>
    <w:rsid w:val="00A61822"/>
    <w:rsid w:val="00A61D26"/>
    <w:rsid w:val="00A6233B"/>
    <w:rsid w:val="00A626F5"/>
    <w:rsid w:val="00A62F9C"/>
    <w:rsid w:val="00A63C68"/>
    <w:rsid w:val="00A63DF0"/>
    <w:rsid w:val="00A67A32"/>
    <w:rsid w:val="00A67A42"/>
    <w:rsid w:val="00A70026"/>
    <w:rsid w:val="00A70B6B"/>
    <w:rsid w:val="00A72009"/>
    <w:rsid w:val="00A729E4"/>
    <w:rsid w:val="00A72B9E"/>
    <w:rsid w:val="00A73BF1"/>
    <w:rsid w:val="00A74EAB"/>
    <w:rsid w:val="00A75BC4"/>
    <w:rsid w:val="00A76A48"/>
    <w:rsid w:val="00A77140"/>
    <w:rsid w:val="00A77DEE"/>
    <w:rsid w:val="00A804E4"/>
    <w:rsid w:val="00A806DD"/>
    <w:rsid w:val="00A8125B"/>
    <w:rsid w:val="00A81F3A"/>
    <w:rsid w:val="00A82717"/>
    <w:rsid w:val="00A83182"/>
    <w:rsid w:val="00A83580"/>
    <w:rsid w:val="00A83A14"/>
    <w:rsid w:val="00A84031"/>
    <w:rsid w:val="00A8645D"/>
    <w:rsid w:val="00A90D18"/>
    <w:rsid w:val="00A910E8"/>
    <w:rsid w:val="00A91D8B"/>
    <w:rsid w:val="00A925DF"/>
    <w:rsid w:val="00A929C9"/>
    <w:rsid w:val="00A94561"/>
    <w:rsid w:val="00A952C5"/>
    <w:rsid w:val="00A962EE"/>
    <w:rsid w:val="00A96626"/>
    <w:rsid w:val="00A978CA"/>
    <w:rsid w:val="00AA0176"/>
    <w:rsid w:val="00AA12F2"/>
    <w:rsid w:val="00AA17FF"/>
    <w:rsid w:val="00AA1980"/>
    <w:rsid w:val="00AA500E"/>
    <w:rsid w:val="00AA5F17"/>
    <w:rsid w:val="00AA7608"/>
    <w:rsid w:val="00AB0987"/>
    <w:rsid w:val="00AB0A71"/>
    <w:rsid w:val="00AB282D"/>
    <w:rsid w:val="00AB5F96"/>
    <w:rsid w:val="00AB6274"/>
    <w:rsid w:val="00AB6335"/>
    <w:rsid w:val="00AB64C1"/>
    <w:rsid w:val="00AB658A"/>
    <w:rsid w:val="00AC037A"/>
    <w:rsid w:val="00AC1CB9"/>
    <w:rsid w:val="00AC1DFD"/>
    <w:rsid w:val="00AC1E1C"/>
    <w:rsid w:val="00AC21EB"/>
    <w:rsid w:val="00AC34F1"/>
    <w:rsid w:val="00AC576E"/>
    <w:rsid w:val="00AC77D9"/>
    <w:rsid w:val="00AD1C6A"/>
    <w:rsid w:val="00AD2CC7"/>
    <w:rsid w:val="00AD4E98"/>
    <w:rsid w:val="00AD7662"/>
    <w:rsid w:val="00AE0535"/>
    <w:rsid w:val="00AE06E0"/>
    <w:rsid w:val="00AE0E38"/>
    <w:rsid w:val="00AE18B3"/>
    <w:rsid w:val="00AE23A0"/>
    <w:rsid w:val="00AF2503"/>
    <w:rsid w:val="00AF451B"/>
    <w:rsid w:val="00B00314"/>
    <w:rsid w:val="00B02E31"/>
    <w:rsid w:val="00B03AFF"/>
    <w:rsid w:val="00B04B24"/>
    <w:rsid w:val="00B06834"/>
    <w:rsid w:val="00B0756F"/>
    <w:rsid w:val="00B1125D"/>
    <w:rsid w:val="00B11D88"/>
    <w:rsid w:val="00B12CE1"/>
    <w:rsid w:val="00B1379F"/>
    <w:rsid w:val="00B14B3C"/>
    <w:rsid w:val="00B167A0"/>
    <w:rsid w:val="00B16E39"/>
    <w:rsid w:val="00B17579"/>
    <w:rsid w:val="00B17C45"/>
    <w:rsid w:val="00B17F55"/>
    <w:rsid w:val="00B205BE"/>
    <w:rsid w:val="00B20674"/>
    <w:rsid w:val="00B2151A"/>
    <w:rsid w:val="00B21DB3"/>
    <w:rsid w:val="00B22B96"/>
    <w:rsid w:val="00B22EC4"/>
    <w:rsid w:val="00B246A2"/>
    <w:rsid w:val="00B2693D"/>
    <w:rsid w:val="00B27CE6"/>
    <w:rsid w:val="00B27D31"/>
    <w:rsid w:val="00B3111C"/>
    <w:rsid w:val="00B32404"/>
    <w:rsid w:val="00B3313A"/>
    <w:rsid w:val="00B3316E"/>
    <w:rsid w:val="00B3368D"/>
    <w:rsid w:val="00B35536"/>
    <w:rsid w:val="00B36184"/>
    <w:rsid w:val="00B36B27"/>
    <w:rsid w:val="00B36D90"/>
    <w:rsid w:val="00B37480"/>
    <w:rsid w:val="00B40F48"/>
    <w:rsid w:val="00B4178A"/>
    <w:rsid w:val="00B43916"/>
    <w:rsid w:val="00B44094"/>
    <w:rsid w:val="00B50320"/>
    <w:rsid w:val="00B506E8"/>
    <w:rsid w:val="00B507C4"/>
    <w:rsid w:val="00B50EC5"/>
    <w:rsid w:val="00B516AA"/>
    <w:rsid w:val="00B548C2"/>
    <w:rsid w:val="00B55F64"/>
    <w:rsid w:val="00B56CDA"/>
    <w:rsid w:val="00B6010B"/>
    <w:rsid w:val="00B610B5"/>
    <w:rsid w:val="00B6175B"/>
    <w:rsid w:val="00B61808"/>
    <w:rsid w:val="00B6251C"/>
    <w:rsid w:val="00B62851"/>
    <w:rsid w:val="00B62C08"/>
    <w:rsid w:val="00B63462"/>
    <w:rsid w:val="00B65D15"/>
    <w:rsid w:val="00B66ED4"/>
    <w:rsid w:val="00B67AB5"/>
    <w:rsid w:val="00B67EB8"/>
    <w:rsid w:val="00B70A4C"/>
    <w:rsid w:val="00B70BD7"/>
    <w:rsid w:val="00B70DF1"/>
    <w:rsid w:val="00B7337C"/>
    <w:rsid w:val="00B738E7"/>
    <w:rsid w:val="00B744BB"/>
    <w:rsid w:val="00B76092"/>
    <w:rsid w:val="00B76CB5"/>
    <w:rsid w:val="00B77B30"/>
    <w:rsid w:val="00B82766"/>
    <w:rsid w:val="00B82C68"/>
    <w:rsid w:val="00B82EB2"/>
    <w:rsid w:val="00B85A57"/>
    <w:rsid w:val="00B86CC2"/>
    <w:rsid w:val="00B9237E"/>
    <w:rsid w:val="00B93C53"/>
    <w:rsid w:val="00B96798"/>
    <w:rsid w:val="00BA0BC0"/>
    <w:rsid w:val="00BA2316"/>
    <w:rsid w:val="00BA321D"/>
    <w:rsid w:val="00BA3DFD"/>
    <w:rsid w:val="00BA74DD"/>
    <w:rsid w:val="00BB162B"/>
    <w:rsid w:val="00BB17A9"/>
    <w:rsid w:val="00BB1A4C"/>
    <w:rsid w:val="00BB3319"/>
    <w:rsid w:val="00BB47E0"/>
    <w:rsid w:val="00BB6446"/>
    <w:rsid w:val="00BB6A5E"/>
    <w:rsid w:val="00BB76DD"/>
    <w:rsid w:val="00BB7FD2"/>
    <w:rsid w:val="00BC09BA"/>
    <w:rsid w:val="00BC0A6C"/>
    <w:rsid w:val="00BC12D9"/>
    <w:rsid w:val="00BC4BB6"/>
    <w:rsid w:val="00BC55F7"/>
    <w:rsid w:val="00BC7739"/>
    <w:rsid w:val="00BC78C9"/>
    <w:rsid w:val="00BD27E7"/>
    <w:rsid w:val="00BD31A9"/>
    <w:rsid w:val="00BD3CE8"/>
    <w:rsid w:val="00BD4567"/>
    <w:rsid w:val="00BD6118"/>
    <w:rsid w:val="00BD6844"/>
    <w:rsid w:val="00BD783F"/>
    <w:rsid w:val="00BD7866"/>
    <w:rsid w:val="00BE1809"/>
    <w:rsid w:val="00BE20B9"/>
    <w:rsid w:val="00BE2F39"/>
    <w:rsid w:val="00BE3FBB"/>
    <w:rsid w:val="00BE40B5"/>
    <w:rsid w:val="00BE4AB8"/>
    <w:rsid w:val="00BE76B8"/>
    <w:rsid w:val="00BF04F8"/>
    <w:rsid w:val="00BF07A3"/>
    <w:rsid w:val="00BF1393"/>
    <w:rsid w:val="00BF1FCD"/>
    <w:rsid w:val="00BF2004"/>
    <w:rsid w:val="00BF5290"/>
    <w:rsid w:val="00BF52B0"/>
    <w:rsid w:val="00C0080D"/>
    <w:rsid w:val="00C02D3B"/>
    <w:rsid w:val="00C0448F"/>
    <w:rsid w:val="00C06083"/>
    <w:rsid w:val="00C0630E"/>
    <w:rsid w:val="00C06FC7"/>
    <w:rsid w:val="00C07BCB"/>
    <w:rsid w:val="00C10142"/>
    <w:rsid w:val="00C10421"/>
    <w:rsid w:val="00C10800"/>
    <w:rsid w:val="00C11B10"/>
    <w:rsid w:val="00C15034"/>
    <w:rsid w:val="00C20E8D"/>
    <w:rsid w:val="00C20F42"/>
    <w:rsid w:val="00C24214"/>
    <w:rsid w:val="00C24AA5"/>
    <w:rsid w:val="00C24B65"/>
    <w:rsid w:val="00C2637B"/>
    <w:rsid w:val="00C26A0A"/>
    <w:rsid w:val="00C26AC4"/>
    <w:rsid w:val="00C26D71"/>
    <w:rsid w:val="00C271E4"/>
    <w:rsid w:val="00C31B61"/>
    <w:rsid w:val="00C32166"/>
    <w:rsid w:val="00C32837"/>
    <w:rsid w:val="00C3363A"/>
    <w:rsid w:val="00C35141"/>
    <w:rsid w:val="00C367D8"/>
    <w:rsid w:val="00C37C20"/>
    <w:rsid w:val="00C37F02"/>
    <w:rsid w:val="00C418CC"/>
    <w:rsid w:val="00C44821"/>
    <w:rsid w:val="00C45A44"/>
    <w:rsid w:val="00C45D22"/>
    <w:rsid w:val="00C46A6D"/>
    <w:rsid w:val="00C4760A"/>
    <w:rsid w:val="00C47DFD"/>
    <w:rsid w:val="00C509A4"/>
    <w:rsid w:val="00C50C05"/>
    <w:rsid w:val="00C52B61"/>
    <w:rsid w:val="00C53674"/>
    <w:rsid w:val="00C544F5"/>
    <w:rsid w:val="00C54B9A"/>
    <w:rsid w:val="00C54F29"/>
    <w:rsid w:val="00C55005"/>
    <w:rsid w:val="00C551B9"/>
    <w:rsid w:val="00C55DF7"/>
    <w:rsid w:val="00C562E0"/>
    <w:rsid w:val="00C563AF"/>
    <w:rsid w:val="00C57188"/>
    <w:rsid w:val="00C6026D"/>
    <w:rsid w:val="00C60A2A"/>
    <w:rsid w:val="00C61123"/>
    <w:rsid w:val="00C632AF"/>
    <w:rsid w:val="00C63ECE"/>
    <w:rsid w:val="00C67341"/>
    <w:rsid w:val="00C67E57"/>
    <w:rsid w:val="00C70368"/>
    <w:rsid w:val="00C70ED5"/>
    <w:rsid w:val="00C70FA5"/>
    <w:rsid w:val="00C716B0"/>
    <w:rsid w:val="00C7196F"/>
    <w:rsid w:val="00C73117"/>
    <w:rsid w:val="00C7423F"/>
    <w:rsid w:val="00C816A9"/>
    <w:rsid w:val="00C822C5"/>
    <w:rsid w:val="00C84BFF"/>
    <w:rsid w:val="00C84CA4"/>
    <w:rsid w:val="00C8509C"/>
    <w:rsid w:val="00C85EB2"/>
    <w:rsid w:val="00C91007"/>
    <w:rsid w:val="00C91651"/>
    <w:rsid w:val="00C94566"/>
    <w:rsid w:val="00C94F3A"/>
    <w:rsid w:val="00C950D8"/>
    <w:rsid w:val="00C9623C"/>
    <w:rsid w:val="00C96597"/>
    <w:rsid w:val="00C9733C"/>
    <w:rsid w:val="00C97C11"/>
    <w:rsid w:val="00CA02A2"/>
    <w:rsid w:val="00CA1332"/>
    <w:rsid w:val="00CA3484"/>
    <w:rsid w:val="00CA45AF"/>
    <w:rsid w:val="00CA4A30"/>
    <w:rsid w:val="00CA7678"/>
    <w:rsid w:val="00CA7CF2"/>
    <w:rsid w:val="00CB0E97"/>
    <w:rsid w:val="00CB0EE5"/>
    <w:rsid w:val="00CB1008"/>
    <w:rsid w:val="00CB1B04"/>
    <w:rsid w:val="00CB35F3"/>
    <w:rsid w:val="00CB403B"/>
    <w:rsid w:val="00CB4F8D"/>
    <w:rsid w:val="00CB6C79"/>
    <w:rsid w:val="00CB76AE"/>
    <w:rsid w:val="00CB7715"/>
    <w:rsid w:val="00CB7F85"/>
    <w:rsid w:val="00CC0444"/>
    <w:rsid w:val="00CC1056"/>
    <w:rsid w:val="00CC218C"/>
    <w:rsid w:val="00CC3A57"/>
    <w:rsid w:val="00CC3E63"/>
    <w:rsid w:val="00CC48F0"/>
    <w:rsid w:val="00CC5DD7"/>
    <w:rsid w:val="00CC74F0"/>
    <w:rsid w:val="00CC7D30"/>
    <w:rsid w:val="00CD09F1"/>
    <w:rsid w:val="00CD1CD8"/>
    <w:rsid w:val="00CD28BE"/>
    <w:rsid w:val="00CD39F6"/>
    <w:rsid w:val="00CD5AD8"/>
    <w:rsid w:val="00CD79F0"/>
    <w:rsid w:val="00CD7B79"/>
    <w:rsid w:val="00CE30B1"/>
    <w:rsid w:val="00CE39EE"/>
    <w:rsid w:val="00CE5BDA"/>
    <w:rsid w:val="00CE627D"/>
    <w:rsid w:val="00CE7066"/>
    <w:rsid w:val="00CF024A"/>
    <w:rsid w:val="00CF02A8"/>
    <w:rsid w:val="00CF0B98"/>
    <w:rsid w:val="00CF0FA2"/>
    <w:rsid w:val="00CF0FB1"/>
    <w:rsid w:val="00CF1707"/>
    <w:rsid w:val="00CF37DB"/>
    <w:rsid w:val="00CF4051"/>
    <w:rsid w:val="00CF48B7"/>
    <w:rsid w:val="00CF4BC4"/>
    <w:rsid w:val="00CF6C44"/>
    <w:rsid w:val="00D00989"/>
    <w:rsid w:val="00D02627"/>
    <w:rsid w:val="00D028B3"/>
    <w:rsid w:val="00D04F86"/>
    <w:rsid w:val="00D05131"/>
    <w:rsid w:val="00D1470B"/>
    <w:rsid w:val="00D14CF4"/>
    <w:rsid w:val="00D16778"/>
    <w:rsid w:val="00D16805"/>
    <w:rsid w:val="00D16AB2"/>
    <w:rsid w:val="00D20860"/>
    <w:rsid w:val="00D211E7"/>
    <w:rsid w:val="00D22AF0"/>
    <w:rsid w:val="00D2437B"/>
    <w:rsid w:val="00D249F1"/>
    <w:rsid w:val="00D25110"/>
    <w:rsid w:val="00D259CC"/>
    <w:rsid w:val="00D25E16"/>
    <w:rsid w:val="00D26820"/>
    <w:rsid w:val="00D27E7D"/>
    <w:rsid w:val="00D33056"/>
    <w:rsid w:val="00D33C85"/>
    <w:rsid w:val="00D34992"/>
    <w:rsid w:val="00D34EB1"/>
    <w:rsid w:val="00D36BB2"/>
    <w:rsid w:val="00D41DAC"/>
    <w:rsid w:val="00D429BF"/>
    <w:rsid w:val="00D435F1"/>
    <w:rsid w:val="00D44A25"/>
    <w:rsid w:val="00D45121"/>
    <w:rsid w:val="00D462D0"/>
    <w:rsid w:val="00D46618"/>
    <w:rsid w:val="00D470EA"/>
    <w:rsid w:val="00D4724B"/>
    <w:rsid w:val="00D50228"/>
    <w:rsid w:val="00D504AF"/>
    <w:rsid w:val="00D50BA1"/>
    <w:rsid w:val="00D51760"/>
    <w:rsid w:val="00D5691B"/>
    <w:rsid w:val="00D56A5F"/>
    <w:rsid w:val="00D56EFA"/>
    <w:rsid w:val="00D60A0F"/>
    <w:rsid w:val="00D61890"/>
    <w:rsid w:val="00D620EA"/>
    <w:rsid w:val="00D626C3"/>
    <w:rsid w:val="00D62EFA"/>
    <w:rsid w:val="00D63A99"/>
    <w:rsid w:val="00D63C34"/>
    <w:rsid w:val="00D64CDF"/>
    <w:rsid w:val="00D65494"/>
    <w:rsid w:val="00D65525"/>
    <w:rsid w:val="00D65729"/>
    <w:rsid w:val="00D65C08"/>
    <w:rsid w:val="00D66B24"/>
    <w:rsid w:val="00D7052A"/>
    <w:rsid w:val="00D719AF"/>
    <w:rsid w:val="00D73246"/>
    <w:rsid w:val="00D74475"/>
    <w:rsid w:val="00D75447"/>
    <w:rsid w:val="00D767D4"/>
    <w:rsid w:val="00D77F9D"/>
    <w:rsid w:val="00D80DA6"/>
    <w:rsid w:val="00D80DBA"/>
    <w:rsid w:val="00D82CCF"/>
    <w:rsid w:val="00D839A5"/>
    <w:rsid w:val="00D84FD5"/>
    <w:rsid w:val="00D936F9"/>
    <w:rsid w:val="00D9430C"/>
    <w:rsid w:val="00D955B6"/>
    <w:rsid w:val="00D9585E"/>
    <w:rsid w:val="00D96CB6"/>
    <w:rsid w:val="00D9748A"/>
    <w:rsid w:val="00DA3D0F"/>
    <w:rsid w:val="00DA4B2A"/>
    <w:rsid w:val="00DA4DA8"/>
    <w:rsid w:val="00DA53EB"/>
    <w:rsid w:val="00DA6D46"/>
    <w:rsid w:val="00DB0833"/>
    <w:rsid w:val="00DB1EEC"/>
    <w:rsid w:val="00DB2999"/>
    <w:rsid w:val="00DB3AD0"/>
    <w:rsid w:val="00DB4004"/>
    <w:rsid w:val="00DB512F"/>
    <w:rsid w:val="00DC1723"/>
    <w:rsid w:val="00DC432B"/>
    <w:rsid w:val="00DC4F24"/>
    <w:rsid w:val="00DC4F73"/>
    <w:rsid w:val="00DD00C4"/>
    <w:rsid w:val="00DD098B"/>
    <w:rsid w:val="00DD1B81"/>
    <w:rsid w:val="00DD26B9"/>
    <w:rsid w:val="00DD37A8"/>
    <w:rsid w:val="00DD467F"/>
    <w:rsid w:val="00DD4824"/>
    <w:rsid w:val="00DD4AEA"/>
    <w:rsid w:val="00DD56DE"/>
    <w:rsid w:val="00DD5828"/>
    <w:rsid w:val="00DD5A31"/>
    <w:rsid w:val="00DD66F9"/>
    <w:rsid w:val="00DD70AC"/>
    <w:rsid w:val="00DE150B"/>
    <w:rsid w:val="00DE24D0"/>
    <w:rsid w:val="00DE26A0"/>
    <w:rsid w:val="00DE30DD"/>
    <w:rsid w:val="00DE3696"/>
    <w:rsid w:val="00DE3EF7"/>
    <w:rsid w:val="00DE4F68"/>
    <w:rsid w:val="00DE60AC"/>
    <w:rsid w:val="00DF04C7"/>
    <w:rsid w:val="00DF0896"/>
    <w:rsid w:val="00DF0F90"/>
    <w:rsid w:val="00DF0FD1"/>
    <w:rsid w:val="00DF3F30"/>
    <w:rsid w:val="00DF4899"/>
    <w:rsid w:val="00DF49D8"/>
    <w:rsid w:val="00DF50F9"/>
    <w:rsid w:val="00DF513B"/>
    <w:rsid w:val="00DF7D5E"/>
    <w:rsid w:val="00E0042F"/>
    <w:rsid w:val="00E00A8B"/>
    <w:rsid w:val="00E0193D"/>
    <w:rsid w:val="00E0275D"/>
    <w:rsid w:val="00E054B5"/>
    <w:rsid w:val="00E05904"/>
    <w:rsid w:val="00E1035C"/>
    <w:rsid w:val="00E1084C"/>
    <w:rsid w:val="00E10921"/>
    <w:rsid w:val="00E12FC1"/>
    <w:rsid w:val="00E12FCB"/>
    <w:rsid w:val="00E13B47"/>
    <w:rsid w:val="00E156F9"/>
    <w:rsid w:val="00E15FB1"/>
    <w:rsid w:val="00E160E7"/>
    <w:rsid w:val="00E163DC"/>
    <w:rsid w:val="00E166C8"/>
    <w:rsid w:val="00E16F74"/>
    <w:rsid w:val="00E172A9"/>
    <w:rsid w:val="00E17796"/>
    <w:rsid w:val="00E2031E"/>
    <w:rsid w:val="00E22CE8"/>
    <w:rsid w:val="00E23A4E"/>
    <w:rsid w:val="00E243A0"/>
    <w:rsid w:val="00E24744"/>
    <w:rsid w:val="00E2552C"/>
    <w:rsid w:val="00E256CA"/>
    <w:rsid w:val="00E26806"/>
    <w:rsid w:val="00E26A07"/>
    <w:rsid w:val="00E27F6F"/>
    <w:rsid w:val="00E30438"/>
    <w:rsid w:val="00E304AA"/>
    <w:rsid w:val="00E31F45"/>
    <w:rsid w:val="00E33996"/>
    <w:rsid w:val="00E33F93"/>
    <w:rsid w:val="00E3464B"/>
    <w:rsid w:val="00E36944"/>
    <w:rsid w:val="00E36D33"/>
    <w:rsid w:val="00E36E50"/>
    <w:rsid w:val="00E4087E"/>
    <w:rsid w:val="00E409FE"/>
    <w:rsid w:val="00E41429"/>
    <w:rsid w:val="00E42D23"/>
    <w:rsid w:val="00E43B3B"/>
    <w:rsid w:val="00E44556"/>
    <w:rsid w:val="00E449FD"/>
    <w:rsid w:val="00E45B23"/>
    <w:rsid w:val="00E46E52"/>
    <w:rsid w:val="00E46EAE"/>
    <w:rsid w:val="00E51CDB"/>
    <w:rsid w:val="00E52C36"/>
    <w:rsid w:val="00E53929"/>
    <w:rsid w:val="00E5562F"/>
    <w:rsid w:val="00E57EA0"/>
    <w:rsid w:val="00E635A1"/>
    <w:rsid w:val="00E63B61"/>
    <w:rsid w:val="00E64467"/>
    <w:rsid w:val="00E6477B"/>
    <w:rsid w:val="00E66AA3"/>
    <w:rsid w:val="00E677AA"/>
    <w:rsid w:val="00E71213"/>
    <w:rsid w:val="00E72DCD"/>
    <w:rsid w:val="00E76026"/>
    <w:rsid w:val="00E7738D"/>
    <w:rsid w:val="00E777E7"/>
    <w:rsid w:val="00E804F9"/>
    <w:rsid w:val="00E80541"/>
    <w:rsid w:val="00E81B71"/>
    <w:rsid w:val="00E821D5"/>
    <w:rsid w:val="00E822AB"/>
    <w:rsid w:val="00E82F3F"/>
    <w:rsid w:val="00E84083"/>
    <w:rsid w:val="00E844FE"/>
    <w:rsid w:val="00E8466C"/>
    <w:rsid w:val="00E8515E"/>
    <w:rsid w:val="00E86B54"/>
    <w:rsid w:val="00E86FD6"/>
    <w:rsid w:val="00E87D79"/>
    <w:rsid w:val="00E92685"/>
    <w:rsid w:val="00E95497"/>
    <w:rsid w:val="00E95865"/>
    <w:rsid w:val="00E95D79"/>
    <w:rsid w:val="00E96314"/>
    <w:rsid w:val="00E9715E"/>
    <w:rsid w:val="00E97A53"/>
    <w:rsid w:val="00EA20F8"/>
    <w:rsid w:val="00EA356D"/>
    <w:rsid w:val="00EA4052"/>
    <w:rsid w:val="00EA44C0"/>
    <w:rsid w:val="00EA502F"/>
    <w:rsid w:val="00EA664E"/>
    <w:rsid w:val="00EA77DF"/>
    <w:rsid w:val="00EB0CD8"/>
    <w:rsid w:val="00EB1156"/>
    <w:rsid w:val="00EB1AB8"/>
    <w:rsid w:val="00EB2AAE"/>
    <w:rsid w:val="00EB4A01"/>
    <w:rsid w:val="00EB51CC"/>
    <w:rsid w:val="00EB51E8"/>
    <w:rsid w:val="00EB5EDD"/>
    <w:rsid w:val="00EB6CC7"/>
    <w:rsid w:val="00EB6CD6"/>
    <w:rsid w:val="00EC462B"/>
    <w:rsid w:val="00EC528F"/>
    <w:rsid w:val="00EC5579"/>
    <w:rsid w:val="00EC5B39"/>
    <w:rsid w:val="00EC7E05"/>
    <w:rsid w:val="00EC7EB2"/>
    <w:rsid w:val="00ED0FFE"/>
    <w:rsid w:val="00ED3784"/>
    <w:rsid w:val="00ED3FB0"/>
    <w:rsid w:val="00ED6487"/>
    <w:rsid w:val="00ED6D10"/>
    <w:rsid w:val="00ED7E3D"/>
    <w:rsid w:val="00ED7FC9"/>
    <w:rsid w:val="00EE0025"/>
    <w:rsid w:val="00EE0B80"/>
    <w:rsid w:val="00EE1209"/>
    <w:rsid w:val="00EE1F98"/>
    <w:rsid w:val="00EE665C"/>
    <w:rsid w:val="00EE673D"/>
    <w:rsid w:val="00EF1DF1"/>
    <w:rsid w:val="00EF4B4C"/>
    <w:rsid w:val="00EF65BB"/>
    <w:rsid w:val="00EF737A"/>
    <w:rsid w:val="00EF7B3F"/>
    <w:rsid w:val="00EF7C57"/>
    <w:rsid w:val="00F010C8"/>
    <w:rsid w:val="00F01562"/>
    <w:rsid w:val="00F02B57"/>
    <w:rsid w:val="00F02D9F"/>
    <w:rsid w:val="00F115A4"/>
    <w:rsid w:val="00F11D74"/>
    <w:rsid w:val="00F13E3F"/>
    <w:rsid w:val="00F14915"/>
    <w:rsid w:val="00F156AC"/>
    <w:rsid w:val="00F203EB"/>
    <w:rsid w:val="00F20F0C"/>
    <w:rsid w:val="00F23A70"/>
    <w:rsid w:val="00F24263"/>
    <w:rsid w:val="00F25593"/>
    <w:rsid w:val="00F2631F"/>
    <w:rsid w:val="00F2655E"/>
    <w:rsid w:val="00F30085"/>
    <w:rsid w:val="00F3014F"/>
    <w:rsid w:val="00F30A93"/>
    <w:rsid w:val="00F33355"/>
    <w:rsid w:val="00F347C9"/>
    <w:rsid w:val="00F35486"/>
    <w:rsid w:val="00F41170"/>
    <w:rsid w:val="00F41EF8"/>
    <w:rsid w:val="00F427C8"/>
    <w:rsid w:val="00F42F03"/>
    <w:rsid w:val="00F42F08"/>
    <w:rsid w:val="00F43CD0"/>
    <w:rsid w:val="00F44159"/>
    <w:rsid w:val="00F4702E"/>
    <w:rsid w:val="00F4767D"/>
    <w:rsid w:val="00F5061B"/>
    <w:rsid w:val="00F50DD9"/>
    <w:rsid w:val="00F52B91"/>
    <w:rsid w:val="00F53341"/>
    <w:rsid w:val="00F537F3"/>
    <w:rsid w:val="00F60A8F"/>
    <w:rsid w:val="00F61AB2"/>
    <w:rsid w:val="00F61FE2"/>
    <w:rsid w:val="00F62955"/>
    <w:rsid w:val="00F672FF"/>
    <w:rsid w:val="00F7137F"/>
    <w:rsid w:val="00F71422"/>
    <w:rsid w:val="00F71E82"/>
    <w:rsid w:val="00F733CF"/>
    <w:rsid w:val="00F73743"/>
    <w:rsid w:val="00F73C41"/>
    <w:rsid w:val="00F768AD"/>
    <w:rsid w:val="00F80354"/>
    <w:rsid w:val="00F81404"/>
    <w:rsid w:val="00F83CCF"/>
    <w:rsid w:val="00F85467"/>
    <w:rsid w:val="00F86035"/>
    <w:rsid w:val="00F87CBB"/>
    <w:rsid w:val="00F9076E"/>
    <w:rsid w:val="00F90F2B"/>
    <w:rsid w:val="00F93094"/>
    <w:rsid w:val="00F93448"/>
    <w:rsid w:val="00F94DDA"/>
    <w:rsid w:val="00F964DB"/>
    <w:rsid w:val="00F96B53"/>
    <w:rsid w:val="00F97A7A"/>
    <w:rsid w:val="00FA03FB"/>
    <w:rsid w:val="00FA1CA8"/>
    <w:rsid w:val="00FA2E51"/>
    <w:rsid w:val="00FA3C3E"/>
    <w:rsid w:val="00FA7653"/>
    <w:rsid w:val="00FA7E03"/>
    <w:rsid w:val="00FB0C6D"/>
    <w:rsid w:val="00FB3C26"/>
    <w:rsid w:val="00FB3E1E"/>
    <w:rsid w:val="00FB7DDB"/>
    <w:rsid w:val="00FC0D67"/>
    <w:rsid w:val="00FC17D9"/>
    <w:rsid w:val="00FC27DC"/>
    <w:rsid w:val="00FC4066"/>
    <w:rsid w:val="00FC4612"/>
    <w:rsid w:val="00FC70AF"/>
    <w:rsid w:val="00FD043D"/>
    <w:rsid w:val="00FD07C1"/>
    <w:rsid w:val="00FD092A"/>
    <w:rsid w:val="00FD1480"/>
    <w:rsid w:val="00FD3424"/>
    <w:rsid w:val="00FD36C1"/>
    <w:rsid w:val="00FD3EF9"/>
    <w:rsid w:val="00FD4705"/>
    <w:rsid w:val="00FD5F2D"/>
    <w:rsid w:val="00FD61D2"/>
    <w:rsid w:val="00FD6FED"/>
    <w:rsid w:val="00FD74D9"/>
    <w:rsid w:val="00FD7E6B"/>
    <w:rsid w:val="00FE104F"/>
    <w:rsid w:val="00FE15DC"/>
    <w:rsid w:val="00FE28C9"/>
    <w:rsid w:val="00FE2CA4"/>
    <w:rsid w:val="00FE3699"/>
    <w:rsid w:val="00FE3F43"/>
    <w:rsid w:val="00FE5070"/>
    <w:rsid w:val="00FE53F2"/>
    <w:rsid w:val="00FE6E2C"/>
    <w:rsid w:val="00FE7500"/>
    <w:rsid w:val="00FE7C31"/>
    <w:rsid w:val="00FE7ED2"/>
    <w:rsid w:val="00FF049C"/>
    <w:rsid w:val="00FF04EF"/>
    <w:rsid w:val="00FF1708"/>
    <w:rsid w:val="00FF1AEE"/>
    <w:rsid w:val="00FF1D96"/>
    <w:rsid w:val="00FF2478"/>
    <w:rsid w:val="00FF24A1"/>
    <w:rsid w:val="00FF433F"/>
    <w:rsid w:val="00FF6A46"/>
    <w:rsid w:val="00FF6D7E"/>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D2DA"/>
  <w15:docId w15:val="{E9AE033B-821B-493A-8CB6-BCBF95B2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537"/>
    <w:pPr>
      <w:spacing w:line="230" w:lineRule="exact"/>
      <w:jc w:val="both"/>
    </w:pPr>
    <w:rPr>
      <w:rFonts w:ascii="Arial" w:hAnsi="Arial"/>
      <w:sz w:val="24"/>
    </w:rPr>
  </w:style>
  <w:style w:type="paragraph" w:styleId="1">
    <w:name w:val="heading 1"/>
    <w:basedOn w:val="a0"/>
    <w:next w:val="a0"/>
    <w:link w:val="1Char"/>
    <w:autoRedefine/>
    <w:qFormat/>
    <w:rsid w:val="007D275E"/>
    <w:pPr>
      <w:keepNext/>
      <w:widowControl w:val="0"/>
      <w:numPr>
        <w:numId w:val="31"/>
      </w:numPr>
      <w:spacing w:line="240" w:lineRule="auto"/>
      <w:ind w:left="0" w:firstLine="0"/>
      <w:outlineLvl w:val="0"/>
    </w:pPr>
    <w:rPr>
      <w:rFonts w:eastAsia="HiddenHorzOCR" w:cs="Arial"/>
      <w:b/>
      <w:caps/>
      <w:kern w:val="32"/>
      <w:szCs w:val="24"/>
      <w:lang w:eastAsia="en-US"/>
    </w:rPr>
  </w:style>
  <w:style w:type="paragraph" w:styleId="2">
    <w:name w:val="heading 2"/>
    <w:basedOn w:val="a0"/>
    <w:next w:val="a0"/>
    <w:link w:val="2Char"/>
    <w:autoRedefine/>
    <w:unhideWhenUsed/>
    <w:qFormat/>
    <w:rsid w:val="00650762"/>
    <w:pPr>
      <w:keepNext/>
      <w:widowControl w:val="0"/>
      <w:numPr>
        <w:ilvl w:val="1"/>
        <w:numId w:val="31"/>
      </w:numPr>
      <w:spacing w:before="240" w:after="257" w:line="240" w:lineRule="auto"/>
      <w:ind w:left="0" w:firstLine="0"/>
      <w:outlineLvl w:val="1"/>
    </w:pPr>
    <w:rPr>
      <w:b/>
      <w:iCs/>
      <w:szCs w:val="28"/>
    </w:rPr>
  </w:style>
  <w:style w:type="paragraph" w:styleId="3">
    <w:name w:val="heading 3"/>
    <w:basedOn w:val="a0"/>
    <w:link w:val="3Char"/>
    <w:autoRedefine/>
    <w:unhideWhenUsed/>
    <w:qFormat/>
    <w:rsid w:val="00743A28"/>
    <w:pPr>
      <w:keepNext/>
      <w:widowControl w:val="0"/>
      <w:numPr>
        <w:ilvl w:val="2"/>
        <w:numId w:val="31"/>
      </w:numPr>
      <w:spacing w:line="240" w:lineRule="auto"/>
      <w:ind w:left="0" w:firstLine="0"/>
      <w:outlineLvl w:val="2"/>
    </w:pPr>
    <w:rPr>
      <w:rFonts w:cs="Arial"/>
      <w:iCs/>
      <w:szCs w:val="26"/>
    </w:rPr>
  </w:style>
  <w:style w:type="paragraph" w:styleId="40">
    <w:name w:val="heading 4"/>
    <w:basedOn w:val="a0"/>
    <w:next w:val="a0"/>
    <w:link w:val="4Char"/>
    <w:autoRedefine/>
    <w:uiPriority w:val="9"/>
    <w:unhideWhenUsed/>
    <w:qFormat/>
    <w:rsid w:val="00E10921"/>
    <w:pPr>
      <w:keepLines/>
      <w:numPr>
        <w:ilvl w:val="3"/>
        <w:numId w:val="31"/>
      </w:numPr>
      <w:tabs>
        <w:tab w:val="left" w:pos="1134"/>
      </w:tabs>
      <w:spacing w:before="60" w:after="240" w:line="240" w:lineRule="auto"/>
      <w:outlineLvl w:val="3"/>
    </w:pPr>
    <w:rPr>
      <w:bCs/>
      <w:szCs w:val="28"/>
    </w:rPr>
  </w:style>
  <w:style w:type="paragraph" w:styleId="5">
    <w:name w:val="heading 5"/>
    <w:basedOn w:val="a0"/>
    <w:next w:val="a0"/>
    <w:link w:val="5Char"/>
    <w:autoRedefine/>
    <w:unhideWhenUsed/>
    <w:qFormat/>
    <w:rsid w:val="00D719AF"/>
    <w:pPr>
      <w:numPr>
        <w:ilvl w:val="4"/>
        <w:numId w:val="31"/>
      </w:numPr>
      <w:tabs>
        <w:tab w:val="left" w:pos="1134"/>
      </w:tabs>
      <w:spacing w:before="60" w:after="240" w:line="276" w:lineRule="auto"/>
      <w:outlineLvl w:val="4"/>
    </w:pPr>
    <w:rPr>
      <w:bCs/>
      <w:iCs/>
      <w:szCs w:val="26"/>
    </w:rPr>
  </w:style>
  <w:style w:type="paragraph" w:styleId="6">
    <w:name w:val="heading 6"/>
    <w:basedOn w:val="a0"/>
    <w:next w:val="a0"/>
    <w:link w:val="6Char"/>
    <w:unhideWhenUsed/>
    <w:qFormat/>
    <w:rsid w:val="00DD467F"/>
    <w:pPr>
      <w:numPr>
        <w:ilvl w:val="5"/>
        <w:numId w:val="31"/>
      </w:numPr>
      <w:spacing w:before="240" w:after="60"/>
      <w:outlineLvl w:val="5"/>
    </w:pPr>
    <w:rPr>
      <w:rFonts w:ascii="Calibri" w:hAnsi="Calibri"/>
      <w:b/>
      <w:bCs/>
      <w:sz w:val="22"/>
      <w:szCs w:val="22"/>
    </w:rPr>
  </w:style>
  <w:style w:type="paragraph" w:styleId="7">
    <w:name w:val="heading 7"/>
    <w:basedOn w:val="a0"/>
    <w:next w:val="a0"/>
    <w:link w:val="7Char"/>
    <w:uiPriority w:val="9"/>
    <w:semiHidden/>
    <w:unhideWhenUsed/>
    <w:qFormat/>
    <w:rsid w:val="00DD467F"/>
    <w:pPr>
      <w:numPr>
        <w:ilvl w:val="6"/>
        <w:numId w:val="31"/>
      </w:numPr>
      <w:spacing w:before="240" w:after="60"/>
      <w:outlineLvl w:val="6"/>
    </w:pPr>
    <w:rPr>
      <w:rFonts w:ascii="Calibri" w:hAnsi="Calibri"/>
      <w:szCs w:val="24"/>
    </w:rPr>
  </w:style>
  <w:style w:type="paragraph" w:styleId="8">
    <w:name w:val="heading 8"/>
    <w:basedOn w:val="a0"/>
    <w:next w:val="a0"/>
    <w:link w:val="8Char"/>
    <w:uiPriority w:val="9"/>
    <w:semiHidden/>
    <w:unhideWhenUsed/>
    <w:qFormat/>
    <w:rsid w:val="00DD467F"/>
    <w:pPr>
      <w:numPr>
        <w:ilvl w:val="7"/>
        <w:numId w:val="31"/>
      </w:numPr>
      <w:spacing w:before="240" w:after="60"/>
      <w:outlineLvl w:val="7"/>
    </w:pPr>
    <w:rPr>
      <w:rFonts w:ascii="Calibri" w:hAnsi="Calibri"/>
      <w:i/>
      <w:iCs/>
      <w:szCs w:val="24"/>
    </w:rPr>
  </w:style>
  <w:style w:type="paragraph" w:styleId="9">
    <w:name w:val="heading 9"/>
    <w:basedOn w:val="a0"/>
    <w:next w:val="a0"/>
    <w:link w:val="9Char"/>
    <w:uiPriority w:val="9"/>
    <w:semiHidden/>
    <w:unhideWhenUsed/>
    <w:qFormat/>
    <w:rsid w:val="00DD467F"/>
    <w:pPr>
      <w:numPr>
        <w:ilvl w:val="8"/>
        <w:numId w:val="3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semiHidden/>
    <w:rsid w:val="00EA4052"/>
    <w:rPr>
      <w:sz w:val="20"/>
    </w:rPr>
  </w:style>
  <w:style w:type="character" w:styleId="a5">
    <w:name w:val="footnote reference"/>
    <w:semiHidden/>
    <w:rsid w:val="00EA4052"/>
    <w:rPr>
      <w:vertAlign w:val="superscript"/>
    </w:rPr>
  </w:style>
  <w:style w:type="paragraph" w:styleId="a6">
    <w:name w:val="header"/>
    <w:basedOn w:val="a0"/>
    <w:link w:val="Char0"/>
    <w:uiPriority w:val="99"/>
    <w:rsid w:val="007D5486"/>
    <w:pPr>
      <w:tabs>
        <w:tab w:val="center" w:pos="4153"/>
        <w:tab w:val="right" w:pos="8306"/>
      </w:tabs>
      <w:jc w:val="center"/>
    </w:pPr>
  </w:style>
  <w:style w:type="paragraph" w:styleId="a7">
    <w:name w:val="footer"/>
    <w:basedOn w:val="a0"/>
    <w:link w:val="Char1"/>
    <w:rsid w:val="00721941"/>
    <w:pPr>
      <w:tabs>
        <w:tab w:val="center" w:pos="4153"/>
        <w:tab w:val="right" w:pos="8306"/>
      </w:tabs>
    </w:pPr>
  </w:style>
  <w:style w:type="character" w:styleId="a8">
    <w:name w:val="page number"/>
    <w:basedOn w:val="a1"/>
    <w:uiPriority w:val="99"/>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2"/>
    <w:autoRedefine/>
    <w:rsid w:val="000A11BF"/>
    <w:pPr>
      <w:suppressAutoHyphens/>
      <w:spacing w:after="120"/>
    </w:pPr>
    <w:rPr>
      <w:rFonts w:eastAsia="Lucida Sans Unicode" w:cs="Lucida Sans"/>
      <w:kern w:val="1"/>
      <w:szCs w:val="24"/>
      <w:lang w:eastAsia="hi-IN" w:bidi="hi-IN"/>
    </w:rPr>
  </w:style>
  <w:style w:type="character" w:customStyle="1" w:styleId="Char2">
    <w:name w:val="Σώμα κειμένου Char"/>
    <w:link w:val="aa"/>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0"/>
    <w:rsid w:val="00F01562"/>
    <w:pPr>
      <w:suppressAutoHyphens/>
      <w:ind w:left="720"/>
    </w:pPr>
    <w:rPr>
      <w:rFonts w:eastAsia="Lucida Sans Unicode" w:cs="Lucida Sans"/>
      <w:kern w:val="1"/>
      <w:szCs w:val="24"/>
      <w:lang w:eastAsia="hi-IN" w:bidi="hi-IN"/>
    </w:rPr>
  </w:style>
  <w:style w:type="paragraph" w:styleId="ab">
    <w:name w:val="Balloon Text"/>
    <w:basedOn w:val="a0"/>
    <w:link w:val="Char3"/>
    <w:rsid w:val="0061670D"/>
    <w:rPr>
      <w:rFonts w:ascii="Tahoma" w:hAnsi="Tahoma"/>
      <w:sz w:val="16"/>
      <w:szCs w:val="16"/>
    </w:rPr>
  </w:style>
  <w:style w:type="character" w:customStyle="1" w:styleId="Char3">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c">
    <w:name w:val="List Paragraph"/>
    <w:basedOn w:val="Standard"/>
    <w:uiPriority w:val="99"/>
    <w:qFormat/>
    <w:rsid w:val="00EC7EB2"/>
    <w:pPr>
      <w:ind w:left="720"/>
    </w:p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character" w:customStyle="1" w:styleId="1Char">
    <w:name w:val="Επικεφαλίδα 1 Char"/>
    <w:basedOn w:val="a1"/>
    <w:link w:val="1"/>
    <w:rsid w:val="007D275E"/>
    <w:rPr>
      <w:rFonts w:ascii="Arial" w:eastAsia="HiddenHorzOCR" w:hAnsi="Arial" w:cs="Arial"/>
      <w:b/>
      <w:caps/>
      <w:kern w:val="32"/>
      <w:sz w:val="24"/>
      <w:szCs w:val="24"/>
      <w:lang w:eastAsia="en-US"/>
    </w:rPr>
  </w:style>
  <w:style w:type="character" w:customStyle="1" w:styleId="2Char">
    <w:name w:val="Επικεφαλίδα 2 Char"/>
    <w:basedOn w:val="a1"/>
    <w:link w:val="2"/>
    <w:rsid w:val="00650762"/>
    <w:rPr>
      <w:rFonts w:ascii="Arial" w:hAnsi="Arial"/>
      <w:b/>
      <w:iCs/>
      <w:sz w:val="24"/>
      <w:szCs w:val="28"/>
    </w:rPr>
  </w:style>
  <w:style w:type="character" w:customStyle="1" w:styleId="3Char">
    <w:name w:val="Επικεφαλίδα 3 Char"/>
    <w:basedOn w:val="a1"/>
    <w:link w:val="3"/>
    <w:rsid w:val="00743A28"/>
    <w:rPr>
      <w:rFonts w:ascii="Arial" w:hAnsi="Arial" w:cs="Arial"/>
      <w:iCs/>
      <w:sz w:val="24"/>
      <w:szCs w:val="26"/>
    </w:rPr>
  </w:style>
  <w:style w:type="character" w:customStyle="1" w:styleId="4Char">
    <w:name w:val="Επικεφαλίδα 4 Char"/>
    <w:basedOn w:val="a1"/>
    <w:link w:val="40"/>
    <w:uiPriority w:val="9"/>
    <w:rsid w:val="00E10921"/>
    <w:rPr>
      <w:rFonts w:ascii="Arial" w:hAnsi="Arial"/>
      <w:bCs/>
      <w:sz w:val="24"/>
      <w:szCs w:val="28"/>
    </w:rPr>
  </w:style>
  <w:style w:type="character" w:customStyle="1" w:styleId="5Char">
    <w:name w:val="Επικεφαλίδα 5 Char"/>
    <w:basedOn w:val="a1"/>
    <w:link w:val="5"/>
    <w:rsid w:val="00D719AF"/>
    <w:rPr>
      <w:rFonts w:ascii="Arial" w:hAnsi="Arial"/>
      <w:bCs/>
      <w:iCs/>
      <w:sz w:val="24"/>
      <w:szCs w:val="26"/>
    </w:rPr>
  </w:style>
  <w:style w:type="character" w:customStyle="1" w:styleId="6Char">
    <w:name w:val="Επικεφαλίδα 6 Char"/>
    <w:basedOn w:val="a1"/>
    <w:link w:val="6"/>
    <w:rsid w:val="00DD467F"/>
    <w:rPr>
      <w:rFonts w:ascii="Calibri" w:hAnsi="Calibri"/>
      <w:b/>
      <w:bCs/>
      <w:sz w:val="22"/>
      <w:szCs w:val="22"/>
    </w:rPr>
  </w:style>
  <w:style w:type="character" w:customStyle="1" w:styleId="7Char">
    <w:name w:val="Επικεφαλίδα 7 Char"/>
    <w:basedOn w:val="a1"/>
    <w:link w:val="7"/>
    <w:uiPriority w:val="9"/>
    <w:semiHidden/>
    <w:rsid w:val="00DD467F"/>
    <w:rPr>
      <w:rFonts w:ascii="Calibri" w:hAnsi="Calibri"/>
      <w:sz w:val="24"/>
      <w:szCs w:val="24"/>
    </w:rPr>
  </w:style>
  <w:style w:type="character" w:customStyle="1" w:styleId="8Char">
    <w:name w:val="Επικεφαλίδα 8 Char"/>
    <w:basedOn w:val="a1"/>
    <w:link w:val="8"/>
    <w:uiPriority w:val="9"/>
    <w:semiHidden/>
    <w:rsid w:val="00DD467F"/>
    <w:rPr>
      <w:rFonts w:ascii="Calibri" w:hAnsi="Calibri"/>
      <w:i/>
      <w:iCs/>
      <w:sz w:val="24"/>
      <w:szCs w:val="24"/>
    </w:rPr>
  </w:style>
  <w:style w:type="character" w:customStyle="1" w:styleId="9Char">
    <w:name w:val="Επικεφαλίδα 9 Char"/>
    <w:basedOn w:val="a1"/>
    <w:link w:val="9"/>
    <w:uiPriority w:val="9"/>
    <w:semiHidden/>
    <w:rsid w:val="00DD467F"/>
    <w:rPr>
      <w:rFonts w:ascii="Cambria" w:hAnsi="Cambria"/>
      <w:sz w:val="22"/>
      <w:szCs w:val="22"/>
    </w:rPr>
  </w:style>
  <w:style w:type="paragraph" w:customStyle="1" w:styleId="StandardArial10pt">
    <w:name w:val="Στυλ Standard + (Λατινικά) Arial 10 pt Πλάγια"/>
    <w:basedOn w:val="Standard"/>
    <w:next w:val="a0"/>
    <w:autoRedefine/>
    <w:rsid w:val="00E16F74"/>
    <w:pPr>
      <w:spacing w:line="276" w:lineRule="auto"/>
      <w:jc w:val="both"/>
    </w:pPr>
    <w:rPr>
      <w:rFonts w:ascii="Calibri" w:hAnsi="Calibri"/>
      <w:i/>
      <w:iCs/>
      <w:color w:val="76923C"/>
    </w:rPr>
  </w:style>
  <w:style w:type="paragraph" w:styleId="ad">
    <w:name w:val="Title"/>
    <w:basedOn w:val="a0"/>
    <w:next w:val="a0"/>
    <w:link w:val="Char4"/>
    <w:autoRedefine/>
    <w:uiPriority w:val="10"/>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basedOn w:val="a1"/>
    <w:link w:val="ad"/>
    <w:uiPriority w:val="10"/>
    <w:rsid w:val="005D5CF7"/>
    <w:rPr>
      <w:rFonts w:ascii="Arial" w:hAnsi="Arial"/>
      <w:bCs/>
      <w:kern w:val="28"/>
      <w:sz w:val="24"/>
      <w:szCs w:val="32"/>
      <w:u w:val="single"/>
      <w:lang w:eastAsia="en-US" w:bidi="en-US"/>
    </w:rPr>
  </w:style>
  <w:style w:type="character" w:styleId="-">
    <w:name w:val="Hyperlink"/>
    <w:basedOn w:val="a1"/>
    <w:uiPriority w:val="99"/>
    <w:unhideWhenUsed/>
    <w:rsid w:val="005D5CF7"/>
    <w:rPr>
      <w:color w:val="0000FF"/>
      <w:u w:val="single"/>
    </w:rPr>
  </w:style>
  <w:style w:type="paragraph" w:customStyle="1" w:styleId="31">
    <w:name w:val="Σώμα κείμενου 31"/>
    <w:basedOn w:val="a0"/>
    <w:rsid w:val="00491881"/>
    <w:pPr>
      <w:suppressAutoHyphens/>
      <w:spacing w:after="120" w:line="240" w:lineRule="auto"/>
      <w:jc w:val="left"/>
    </w:pPr>
    <w:rPr>
      <w:rFonts w:ascii="Times New Roman" w:hAnsi="Times New Roman"/>
      <w:sz w:val="16"/>
      <w:szCs w:val="16"/>
      <w:lang w:eastAsia="ar-SA"/>
    </w:rPr>
  </w:style>
  <w:style w:type="paragraph" w:styleId="ae">
    <w:name w:val="Document Map"/>
    <w:basedOn w:val="a0"/>
    <w:link w:val="Char5"/>
    <w:rsid w:val="00181760"/>
    <w:pPr>
      <w:spacing w:line="240" w:lineRule="auto"/>
    </w:pPr>
    <w:rPr>
      <w:rFonts w:ascii="Tahoma" w:hAnsi="Tahoma" w:cs="Tahoma"/>
      <w:sz w:val="16"/>
      <w:szCs w:val="16"/>
    </w:rPr>
  </w:style>
  <w:style w:type="character" w:customStyle="1" w:styleId="Char5">
    <w:name w:val="Χάρτης εγγράφου Char"/>
    <w:basedOn w:val="a1"/>
    <w:link w:val="ae"/>
    <w:rsid w:val="00181760"/>
    <w:rPr>
      <w:rFonts w:ascii="Tahoma" w:hAnsi="Tahoma" w:cs="Tahoma"/>
      <w:sz w:val="16"/>
      <w:szCs w:val="16"/>
    </w:rPr>
  </w:style>
  <w:style w:type="character" w:styleId="af">
    <w:name w:val="Placeholder Text"/>
    <w:basedOn w:val="a1"/>
    <w:uiPriority w:val="99"/>
    <w:semiHidden/>
    <w:rsid w:val="00FF433F"/>
    <w:rPr>
      <w:color w:val="808080"/>
    </w:rPr>
  </w:style>
  <w:style w:type="paragraph" w:customStyle="1" w:styleId="11">
    <w:name w:val="Στυλ1"/>
    <w:basedOn w:val="a0"/>
    <w:autoRedefine/>
    <w:qFormat/>
    <w:rsid w:val="007643BB"/>
    <w:pPr>
      <w:widowControl w:val="0"/>
      <w:spacing w:line="276" w:lineRule="auto"/>
    </w:pPr>
    <w:rPr>
      <w:rFonts w:eastAsia="HiddenHorzOCR"/>
    </w:rPr>
  </w:style>
  <w:style w:type="paragraph" w:styleId="12">
    <w:name w:val="toc 1"/>
    <w:basedOn w:val="a0"/>
    <w:next w:val="a0"/>
    <w:autoRedefine/>
    <w:uiPriority w:val="39"/>
    <w:rsid w:val="00222193"/>
    <w:pPr>
      <w:tabs>
        <w:tab w:val="left" w:pos="851"/>
        <w:tab w:val="right" w:leader="dot" w:pos="9344"/>
      </w:tabs>
      <w:spacing w:line="240" w:lineRule="auto"/>
      <w:jc w:val="left"/>
    </w:pPr>
    <w:rPr>
      <w:rFonts w:cstheme="minorHAnsi"/>
      <w:bCs/>
      <w:caps/>
    </w:rPr>
  </w:style>
  <w:style w:type="paragraph" w:customStyle="1" w:styleId="3115">
    <w:name w:val="Στυλ Επικεφαλίδα 3 + Διάστιχο:  Πολλαπλό 115 γραμμές"/>
    <w:basedOn w:val="3"/>
    <w:autoRedefine/>
    <w:rsid w:val="00B167A0"/>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0">
    <w:name w:val="toc 2"/>
    <w:basedOn w:val="a0"/>
    <w:next w:val="a0"/>
    <w:autoRedefine/>
    <w:uiPriority w:val="39"/>
    <w:rsid w:val="00073466"/>
    <w:pPr>
      <w:tabs>
        <w:tab w:val="left" w:pos="851"/>
        <w:tab w:val="left" w:pos="1134"/>
        <w:tab w:val="right" w:leader="dot" w:pos="9356"/>
      </w:tabs>
      <w:spacing w:line="276" w:lineRule="auto"/>
      <w:jc w:val="left"/>
    </w:pPr>
    <w:rPr>
      <w:rFonts w:cstheme="minorHAnsi"/>
      <w:iCs/>
    </w:rPr>
  </w:style>
  <w:style w:type="paragraph" w:styleId="50">
    <w:name w:val="toc 5"/>
    <w:basedOn w:val="a0"/>
    <w:next w:val="a0"/>
    <w:autoRedefine/>
    <w:rsid w:val="00442EE7"/>
    <w:pPr>
      <w:ind w:left="960"/>
      <w:jc w:val="left"/>
    </w:pPr>
    <w:rPr>
      <w:rFonts w:asciiTheme="minorHAnsi" w:hAnsiTheme="minorHAnsi" w:cstheme="minorHAnsi"/>
      <w:sz w:val="20"/>
    </w:rPr>
  </w:style>
  <w:style w:type="paragraph" w:styleId="60">
    <w:name w:val="toc 6"/>
    <w:basedOn w:val="a0"/>
    <w:next w:val="a0"/>
    <w:autoRedefine/>
    <w:rsid w:val="00442EE7"/>
    <w:pPr>
      <w:ind w:left="1200"/>
      <w:jc w:val="left"/>
    </w:pPr>
    <w:rPr>
      <w:rFonts w:asciiTheme="minorHAnsi" w:hAnsiTheme="minorHAnsi" w:cstheme="minorHAnsi"/>
      <w:sz w:val="20"/>
    </w:rPr>
  </w:style>
  <w:style w:type="paragraph" w:styleId="70">
    <w:name w:val="toc 7"/>
    <w:basedOn w:val="a0"/>
    <w:next w:val="a0"/>
    <w:autoRedefine/>
    <w:rsid w:val="00442EE7"/>
    <w:pPr>
      <w:ind w:left="1440"/>
      <w:jc w:val="left"/>
    </w:pPr>
    <w:rPr>
      <w:rFonts w:asciiTheme="minorHAnsi" w:hAnsiTheme="minorHAnsi" w:cstheme="minorHAnsi"/>
      <w:sz w:val="20"/>
    </w:rPr>
  </w:style>
  <w:style w:type="paragraph" w:styleId="80">
    <w:name w:val="toc 8"/>
    <w:basedOn w:val="a0"/>
    <w:next w:val="a0"/>
    <w:autoRedefine/>
    <w:rsid w:val="00442EE7"/>
    <w:pPr>
      <w:ind w:left="1680"/>
      <w:jc w:val="left"/>
    </w:pPr>
    <w:rPr>
      <w:rFonts w:asciiTheme="minorHAnsi" w:hAnsiTheme="minorHAnsi" w:cstheme="minorHAnsi"/>
      <w:sz w:val="20"/>
    </w:rPr>
  </w:style>
  <w:style w:type="paragraph" w:styleId="90">
    <w:name w:val="toc 9"/>
    <w:basedOn w:val="a0"/>
    <w:next w:val="a0"/>
    <w:autoRedefine/>
    <w:rsid w:val="00442EE7"/>
    <w:pPr>
      <w:ind w:left="1920"/>
      <w:jc w:val="left"/>
    </w:pPr>
    <w:rPr>
      <w:rFonts w:asciiTheme="minorHAnsi" w:hAnsiTheme="minorHAnsi" w:cstheme="minorHAnsi"/>
      <w:sz w:val="20"/>
    </w:rPr>
  </w:style>
  <w:style w:type="paragraph" w:customStyle="1" w:styleId="21">
    <w:name w:val="ΕΠΙΚΕΦΑΛΙΔΑ 2_ΠΕΡΙΕΧΟΜΕΝΑ"/>
    <w:basedOn w:val="2"/>
    <w:autoRedefine/>
    <w:qFormat/>
    <w:rsid w:val="00524A12"/>
  </w:style>
  <w:style w:type="paragraph" w:customStyle="1" w:styleId="Char6">
    <w:name w:val="Char"/>
    <w:basedOn w:val="a0"/>
    <w:rsid w:val="003027BD"/>
    <w:pPr>
      <w:spacing w:after="160" w:line="240" w:lineRule="exact"/>
      <w:jc w:val="left"/>
    </w:pPr>
    <w:rPr>
      <w:rFonts w:cs="Arial"/>
      <w:sz w:val="20"/>
      <w:lang w:val="en-US" w:eastAsia="en-US"/>
    </w:rPr>
  </w:style>
  <w:style w:type="paragraph" w:customStyle="1" w:styleId="22">
    <w:name w:val="Στυλ2"/>
    <w:basedOn w:val="11"/>
    <w:autoRedefine/>
    <w:qFormat/>
    <w:rsid w:val="000F2F25"/>
    <w:pPr>
      <w:tabs>
        <w:tab w:val="left" w:pos="1701"/>
      </w:tabs>
      <w:spacing w:before="120"/>
      <w:ind w:firstLine="1134"/>
    </w:pPr>
  </w:style>
  <w:style w:type="character" w:customStyle="1" w:styleId="-0">
    <w:name w:val="ΠΕΔ Υπο-Επικεφαλίδα"/>
    <w:basedOn w:val="a1"/>
    <w:uiPriority w:val="99"/>
    <w:rsid w:val="0037075C"/>
    <w:rPr>
      <w:rFonts w:ascii="Arial" w:hAnsi="Arial" w:cs="Times New Roman"/>
      <w:b/>
      <w:caps/>
      <w:sz w:val="24"/>
      <w:u w:val="none"/>
    </w:rPr>
  </w:style>
  <w:style w:type="character" w:customStyle="1" w:styleId="Char0">
    <w:name w:val="Κεφαλίδα Char"/>
    <w:basedOn w:val="a1"/>
    <w:link w:val="a6"/>
    <w:uiPriority w:val="99"/>
    <w:locked/>
    <w:rsid w:val="00A76A48"/>
    <w:rPr>
      <w:rFonts w:ascii="Arial" w:hAnsi="Arial"/>
      <w:sz w:val="24"/>
    </w:rPr>
  </w:style>
  <w:style w:type="paragraph" w:customStyle="1" w:styleId="af0">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0"/>
    <w:rsid w:val="00A76A48"/>
    <w:pPr>
      <w:numPr>
        <w:numId w:val="6"/>
      </w:numPr>
      <w:contextualSpacing/>
    </w:pPr>
  </w:style>
  <w:style w:type="paragraph" w:customStyle="1" w:styleId="115">
    <w:name w:val="Στυλ Κεφαλίδα + Διάστιχο:  Πολλαπλό 115 γραμμές"/>
    <w:basedOn w:val="a6"/>
    <w:rsid w:val="00A76A48"/>
    <w:pPr>
      <w:spacing w:line="276" w:lineRule="auto"/>
    </w:pPr>
    <w:rPr>
      <w:u w:val="single"/>
    </w:rPr>
  </w:style>
  <w:style w:type="paragraph" w:customStyle="1" w:styleId="120">
    <w:name w:val="Στυλ1_2"/>
    <w:basedOn w:val="a0"/>
    <w:autoRedefine/>
    <w:qFormat/>
    <w:rsid w:val="00604DB3"/>
    <w:pPr>
      <w:spacing w:line="276" w:lineRule="auto"/>
      <w:ind w:firstLine="567"/>
    </w:pPr>
    <w:rPr>
      <w:szCs w:val="24"/>
    </w:rPr>
  </w:style>
  <w:style w:type="character" w:customStyle="1" w:styleId="af1">
    <w:name w:val="ΠΕΔ Επικεφαλίδα Παραγράφου Κεφ."/>
    <w:basedOn w:val="a1"/>
    <w:uiPriority w:val="99"/>
    <w:rsid w:val="006D0E44"/>
    <w:rPr>
      <w:rFonts w:ascii="Arial" w:hAnsi="Arial" w:cs="Times New Roman"/>
      <w:caps/>
      <w:sz w:val="24"/>
      <w:u w:val="none"/>
    </w:rPr>
  </w:style>
  <w:style w:type="character" w:customStyle="1" w:styleId="Char1">
    <w:name w:val="Υποσέλιδο Char"/>
    <w:basedOn w:val="a1"/>
    <w:link w:val="a7"/>
    <w:uiPriority w:val="99"/>
    <w:locked/>
    <w:rsid w:val="00C94566"/>
    <w:rPr>
      <w:rFonts w:ascii="Arial" w:hAnsi="Arial"/>
      <w:sz w:val="24"/>
    </w:rPr>
  </w:style>
  <w:style w:type="paragraph" w:customStyle="1" w:styleId="af2">
    <w:name w:val="ΣΕ Αναφορά σε Δγη"/>
    <w:basedOn w:val="af0"/>
    <w:uiPriority w:val="99"/>
    <w:rsid w:val="00C94566"/>
    <w:pPr>
      <w:spacing w:before="0" w:after="0"/>
      <w:jc w:val="left"/>
    </w:pPr>
    <w:rPr>
      <w:u w:val="single"/>
    </w:rPr>
  </w:style>
  <w:style w:type="paragraph" w:customStyle="1" w:styleId="af3">
    <w:name w:val="ΠΕΔ Τίτλος"/>
    <w:basedOn w:val="a0"/>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4">
    <w:name w:val="Επικεφαλίδα Παραγράφου"/>
    <w:basedOn w:val="a1"/>
    <w:uiPriority w:val="99"/>
    <w:rsid w:val="00C94566"/>
    <w:rPr>
      <w:rFonts w:ascii="Arial" w:hAnsi="Arial" w:cs="Times New Roman"/>
      <w:sz w:val="24"/>
      <w:u w:val="single"/>
    </w:rPr>
  </w:style>
  <w:style w:type="paragraph" w:customStyle="1" w:styleId="H0">
    <w:name w:val="H0"/>
    <w:basedOn w:val="a0"/>
    <w:uiPriority w:val="99"/>
    <w:rsid w:val="00C94566"/>
    <w:pPr>
      <w:tabs>
        <w:tab w:val="left" w:pos="426"/>
      </w:tabs>
      <w:spacing w:line="240" w:lineRule="auto"/>
      <w:jc w:val="center"/>
    </w:pPr>
    <w:rPr>
      <w:rFonts w:ascii="HellasTimes" w:hAnsi="HellasTimes"/>
      <w:b/>
      <w:lang w:eastAsia="en-US"/>
    </w:rPr>
  </w:style>
  <w:style w:type="character" w:styleId="af5">
    <w:name w:val="Intense Emphasis"/>
    <w:basedOn w:val="a1"/>
    <w:uiPriority w:val="21"/>
    <w:qFormat/>
    <w:rsid w:val="00224934"/>
    <w:rPr>
      <w:b/>
      <w:bCs/>
      <w:i/>
      <w:iCs/>
      <w:color w:val="4F81BD" w:themeColor="accent1"/>
    </w:rPr>
  </w:style>
  <w:style w:type="character" w:styleId="af6">
    <w:name w:val="Subtle Emphasis"/>
    <w:basedOn w:val="a1"/>
    <w:uiPriority w:val="19"/>
    <w:qFormat/>
    <w:rsid w:val="00224934"/>
    <w:rPr>
      <w:rFonts w:ascii="Arial" w:hAnsi="Arial"/>
      <w:i/>
      <w:iCs/>
      <w:color w:val="4F6228" w:themeColor="accent3" w:themeShade="80"/>
      <w:sz w:val="20"/>
    </w:rPr>
  </w:style>
  <w:style w:type="character" w:styleId="af7">
    <w:name w:val="annotation reference"/>
    <w:basedOn w:val="a1"/>
    <w:rsid w:val="00B82766"/>
    <w:rPr>
      <w:sz w:val="16"/>
      <w:szCs w:val="16"/>
    </w:rPr>
  </w:style>
  <w:style w:type="paragraph" w:styleId="af8">
    <w:name w:val="annotation text"/>
    <w:basedOn w:val="a0"/>
    <w:link w:val="Char7"/>
    <w:rsid w:val="00B82766"/>
    <w:pPr>
      <w:spacing w:line="240" w:lineRule="auto"/>
    </w:pPr>
    <w:rPr>
      <w:sz w:val="20"/>
    </w:rPr>
  </w:style>
  <w:style w:type="character" w:customStyle="1" w:styleId="Char7">
    <w:name w:val="Κείμενο σχολίου Char"/>
    <w:basedOn w:val="a1"/>
    <w:link w:val="af8"/>
    <w:rsid w:val="00B82766"/>
    <w:rPr>
      <w:rFonts w:ascii="Arial" w:hAnsi="Arial"/>
    </w:rPr>
  </w:style>
  <w:style w:type="paragraph" w:styleId="af9">
    <w:name w:val="annotation subject"/>
    <w:basedOn w:val="af8"/>
    <w:next w:val="af8"/>
    <w:link w:val="Char8"/>
    <w:rsid w:val="00B82766"/>
    <w:rPr>
      <w:b/>
      <w:bCs/>
    </w:rPr>
  </w:style>
  <w:style w:type="character" w:customStyle="1" w:styleId="Char8">
    <w:name w:val="Θέμα σχολίου Char"/>
    <w:basedOn w:val="Char7"/>
    <w:link w:val="af9"/>
    <w:rsid w:val="00B82766"/>
    <w:rPr>
      <w:rFonts w:ascii="Arial" w:hAnsi="Arial"/>
      <w:b/>
      <w:bCs/>
    </w:rPr>
  </w:style>
  <w:style w:type="paragraph" w:customStyle="1" w:styleId="afa">
    <w:name w:val="παραγραφος α."/>
    <w:basedOn w:val="a0"/>
    <w:autoRedefine/>
    <w:qFormat/>
    <w:rsid w:val="00B62C08"/>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A52E5D"/>
    <w:pPr>
      <w:numPr>
        <w:numId w:val="0"/>
      </w:numPr>
      <w:jc w:val="center"/>
    </w:pPr>
  </w:style>
  <w:style w:type="paragraph" w:customStyle="1" w:styleId="30">
    <w:name w:val="Στυλ3"/>
    <w:basedOn w:val="a0"/>
    <w:next w:val="22"/>
    <w:autoRedefine/>
    <w:qFormat/>
    <w:rsid w:val="000F786E"/>
    <w:pPr>
      <w:tabs>
        <w:tab w:val="left" w:pos="2410"/>
      </w:tabs>
      <w:spacing w:before="120" w:line="276" w:lineRule="auto"/>
      <w:ind w:firstLine="1701"/>
    </w:pPr>
  </w:style>
  <w:style w:type="paragraph" w:customStyle="1" w:styleId="23">
    <w:name w:val="Επικεφαλίδα 2_κεντρο_υπογραμμιση"/>
    <w:basedOn w:val="2"/>
    <w:autoRedefine/>
    <w:qFormat/>
    <w:rsid w:val="003F42C6"/>
    <w:pPr>
      <w:jc w:val="center"/>
    </w:pPr>
    <w:rPr>
      <w:caps/>
    </w:rPr>
  </w:style>
  <w:style w:type="paragraph" w:customStyle="1" w:styleId="afb">
    <w:name w:val="Περιεχόμενα πίνακα"/>
    <w:basedOn w:val="a0"/>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4">
    <w:name w:val="Επικεφαλίδα 2_κειμενο"/>
    <w:basedOn w:val="2"/>
    <w:autoRedefine/>
    <w:qFormat/>
    <w:rsid w:val="00E05904"/>
    <w:pPr>
      <w:keepNext w:val="0"/>
      <w:keepLines/>
      <w:spacing w:before="120"/>
    </w:pPr>
  </w:style>
  <w:style w:type="paragraph" w:customStyle="1" w:styleId="4E81EB0C97204510A2853844185D529C">
    <w:name w:val="4E81EB0C97204510A2853844185D529C"/>
    <w:rsid w:val="00F87CBB"/>
    <w:pPr>
      <w:spacing w:after="200" w:line="276" w:lineRule="auto"/>
    </w:pPr>
    <w:rPr>
      <w:rFonts w:asciiTheme="minorHAnsi" w:eastAsiaTheme="minorEastAsia" w:hAnsiTheme="minorHAnsi" w:cstheme="minorBidi"/>
      <w:sz w:val="22"/>
      <w:szCs w:val="22"/>
      <w:lang w:val="en-US" w:eastAsia="en-US"/>
    </w:rPr>
  </w:style>
  <w:style w:type="paragraph" w:customStyle="1" w:styleId="afc">
    <w:name w:val="ΔΙΑΓΡΑΦΗ"/>
    <w:basedOn w:val="22"/>
    <w:autoRedefine/>
    <w:qFormat/>
    <w:rsid w:val="00C4760A"/>
    <w:rPr>
      <w:color w:val="FF0000"/>
    </w:rPr>
  </w:style>
  <w:style w:type="paragraph" w:customStyle="1" w:styleId="SubHeading">
    <w:name w:val="ΤΠ SubHeading"/>
    <w:basedOn w:val="a0"/>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0"/>
    <w:rsid w:val="002A45EA"/>
    <w:pPr>
      <w:suppressAutoHyphens/>
      <w:spacing w:before="280" w:after="280" w:line="240" w:lineRule="auto"/>
      <w:jc w:val="left"/>
    </w:pPr>
    <w:rPr>
      <w:rFonts w:ascii="Times New Roman" w:hAnsi="Times New Roman"/>
      <w:szCs w:val="24"/>
      <w:lang w:eastAsia="zh-CN"/>
    </w:rPr>
  </w:style>
  <w:style w:type="paragraph" w:customStyle="1" w:styleId="afd">
    <w:name w:val="Στυλ"/>
    <w:rsid w:val="002A45EA"/>
    <w:pPr>
      <w:widowControl w:val="0"/>
      <w:suppressAutoHyphens/>
      <w:autoSpaceDE w:val="0"/>
    </w:pPr>
    <w:rPr>
      <w:rFonts w:ascii="Arial" w:hAnsi="Arial" w:cs="Arial"/>
      <w:sz w:val="24"/>
      <w:szCs w:val="24"/>
      <w:lang w:eastAsia="zh-CN"/>
    </w:rPr>
  </w:style>
  <w:style w:type="paragraph" w:styleId="25">
    <w:name w:val="index 2"/>
    <w:basedOn w:val="a0"/>
    <w:next w:val="a0"/>
    <w:autoRedefine/>
    <w:rsid w:val="007B2479"/>
    <w:pPr>
      <w:spacing w:line="240" w:lineRule="auto"/>
      <w:ind w:left="480" w:hanging="240"/>
    </w:pPr>
  </w:style>
  <w:style w:type="paragraph" w:styleId="32">
    <w:name w:val="toc 3"/>
    <w:basedOn w:val="a0"/>
    <w:next w:val="a0"/>
    <w:autoRedefine/>
    <w:uiPriority w:val="39"/>
    <w:rsid w:val="00931E76"/>
    <w:pPr>
      <w:tabs>
        <w:tab w:val="left" w:pos="851"/>
        <w:tab w:val="right" w:leader="dot" w:pos="9344"/>
      </w:tabs>
      <w:spacing w:line="276" w:lineRule="auto"/>
    </w:pPr>
    <w:rPr>
      <w:noProof/>
    </w:rPr>
  </w:style>
  <w:style w:type="paragraph" w:customStyle="1" w:styleId="33">
    <w:name w:val="Επικεφαλιδα 3_κείμενο"/>
    <w:basedOn w:val="3"/>
    <w:autoRedefine/>
    <w:qFormat/>
    <w:rsid w:val="00A10C21"/>
    <w:pPr>
      <w:keepNext w:val="0"/>
      <w:keepLines/>
    </w:pPr>
  </w:style>
  <w:style w:type="paragraph" w:styleId="afe">
    <w:name w:val="caption"/>
    <w:basedOn w:val="a0"/>
    <w:next w:val="a0"/>
    <w:autoRedefine/>
    <w:unhideWhenUsed/>
    <w:qFormat/>
    <w:rsid w:val="005A3BE1"/>
    <w:pPr>
      <w:spacing w:line="240" w:lineRule="auto"/>
      <w:jc w:val="center"/>
    </w:pPr>
    <w:rPr>
      <w:b/>
      <w:bCs/>
      <w:color w:val="4F81BD" w:themeColor="accent1"/>
      <w:sz w:val="18"/>
      <w:szCs w:val="18"/>
    </w:rPr>
  </w:style>
  <w:style w:type="paragraph" w:customStyle="1" w:styleId="aff">
    <w:name w:val="κειμενο α."/>
    <w:basedOn w:val="a0"/>
    <w:autoRedefine/>
    <w:qFormat/>
    <w:rsid w:val="00743A28"/>
    <w:pPr>
      <w:tabs>
        <w:tab w:val="left" w:pos="1418"/>
      </w:tabs>
      <w:spacing w:line="240" w:lineRule="auto"/>
    </w:pPr>
    <w:rPr>
      <w:rFonts w:eastAsia="Trebuchet MS"/>
    </w:rPr>
  </w:style>
  <w:style w:type="paragraph" w:customStyle="1" w:styleId="aff0">
    <w:name w:val="διαγραφή"/>
    <w:basedOn w:val="a0"/>
    <w:autoRedefine/>
    <w:qFormat/>
    <w:rsid w:val="00CD09F1"/>
    <w:pPr>
      <w:spacing w:line="276" w:lineRule="auto"/>
      <w:ind w:firstLine="709"/>
    </w:pPr>
    <w:rPr>
      <w:rFonts w:eastAsia="Trebuchet MS"/>
      <w:color w:val="FF0000"/>
    </w:rPr>
  </w:style>
  <w:style w:type="character" w:customStyle="1" w:styleId="Char">
    <w:name w:val="Κείμενο υποσημείωσης Char"/>
    <w:basedOn w:val="a1"/>
    <w:link w:val="a4"/>
    <w:semiHidden/>
    <w:rsid w:val="0041217A"/>
    <w:rPr>
      <w:rFonts w:ascii="Arial" w:hAnsi="Arial"/>
    </w:rPr>
  </w:style>
  <w:style w:type="paragraph" w:customStyle="1" w:styleId="34">
    <w:name w:val="επικεφ3_κειμενο"/>
    <w:basedOn w:val="3"/>
    <w:autoRedefine/>
    <w:qFormat/>
    <w:rsid w:val="00E84083"/>
    <w:pPr>
      <w:keepNext w:val="0"/>
      <w:keepLines/>
    </w:pPr>
    <w:rPr>
      <w:rFonts w:eastAsia="Calibri"/>
      <w:lang w:eastAsia="en-US"/>
    </w:rPr>
  </w:style>
  <w:style w:type="table" w:customStyle="1" w:styleId="TableGrid">
    <w:name w:val="TableGrid"/>
    <w:rsid w:val="009D421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f1">
    <w:name w:val="Revision"/>
    <w:hidden/>
    <w:uiPriority w:val="99"/>
    <w:semiHidden/>
    <w:rsid w:val="006F1AD0"/>
    <w:rPr>
      <w:rFonts w:ascii="Arial" w:hAnsi="Arial"/>
      <w:sz w:val="24"/>
    </w:rPr>
  </w:style>
  <w:style w:type="paragraph" w:customStyle="1" w:styleId="aff2">
    <w:name w:val="Βασικό Αρίθμηση"/>
    <w:basedOn w:val="a0"/>
    <w:rsid w:val="007F7C41"/>
    <w:pPr>
      <w:widowControl w:val="0"/>
      <w:tabs>
        <w:tab w:val="num" w:pos="360"/>
        <w:tab w:val="left" w:pos="567"/>
        <w:tab w:val="left" w:pos="851"/>
        <w:tab w:val="left" w:pos="1701"/>
        <w:tab w:val="left" w:pos="2268"/>
      </w:tabs>
      <w:spacing w:line="240" w:lineRule="auto"/>
    </w:pPr>
    <w:rPr>
      <w:rFonts w:cs="Arial"/>
      <w:sz w:val="22"/>
      <w:lang w:eastAsia="ar-SA"/>
    </w:rPr>
  </w:style>
  <w:style w:type="paragraph" w:customStyle="1" w:styleId="Arial">
    <w:name w:val="Βασικό + Arial"/>
    <w:aliases w:val="Πλήρης"/>
    <w:basedOn w:val="a0"/>
    <w:rsid w:val="00AA17FF"/>
    <w:pPr>
      <w:tabs>
        <w:tab w:val="left" w:pos="1701"/>
      </w:tabs>
      <w:suppressAutoHyphens/>
      <w:autoSpaceDN w:val="0"/>
      <w:spacing w:before="240" w:line="240" w:lineRule="auto"/>
      <w:ind w:left="1134" w:hanging="1134"/>
      <w:jc w:val="left"/>
      <w:textAlignment w:val="baseline"/>
    </w:pPr>
    <w:rPr>
      <w:rFonts w:eastAsia="HiddenHorzOCR" w:cs="Arial"/>
      <w:kern w:val="3"/>
      <w:szCs w:val="24"/>
      <w:lang w:eastAsia="zh-CN" w:bidi="hi-IN"/>
    </w:rPr>
  </w:style>
  <w:style w:type="paragraph" w:styleId="aff3">
    <w:name w:val="TOC Heading"/>
    <w:basedOn w:val="1"/>
    <w:next w:val="a0"/>
    <w:uiPriority w:val="39"/>
    <w:unhideWhenUsed/>
    <w:qFormat/>
    <w:rsid w:val="000E5E56"/>
    <w:pPr>
      <w:keepLines/>
      <w:widowControl/>
      <w:numPr>
        <w:numId w:val="0"/>
      </w:numPr>
      <w:spacing w:before="240" w:line="259" w:lineRule="auto"/>
      <w:jc w:val="left"/>
      <w:outlineLvl w:val="9"/>
    </w:pPr>
    <w:rPr>
      <w:rFonts w:asciiTheme="majorHAnsi" w:eastAsiaTheme="majorEastAsia" w:hAnsiTheme="majorHAnsi" w:cstheme="majorBidi"/>
      <w:b w:val="0"/>
      <w:caps w:val="0"/>
      <w:color w:val="365F91" w:themeColor="accent1" w:themeShade="BF"/>
      <w:kern w:val="0"/>
      <w:sz w:val="32"/>
      <w:lang w:val="en-US"/>
    </w:rPr>
  </w:style>
  <w:style w:type="numbering" w:customStyle="1" w:styleId="4">
    <w:name w:val="Στυλ4"/>
    <w:uiPriority w:val="99"/>
    <w:rsid w:val="002E332F"/>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diagrafes.army.g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rodiagrafes.army.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Συντήρησης – Τεχνικής Υποστήριξης</Abstract>
  <CompanyAddress>συγκροτήματος ή συγκροτημάτων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DCA9A-5834-4D71-95F9-646A9D47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15</Pages>
  <Words>4470</Words>
  <Characters>25479</Characters>
  <Application>Microsoft Office Word</Application>
  <DocSecurity>0</DocSecurity>
  <Lines>212</Lines>
  <Paragraphs>59</Paragraphs>
  <ScaleCrop>false</ScaleCrop>
  <HeadingPairs>
    <vt:vector size="2" baseType="variant">
      <vt:variant>
        <vt:lpstr>Τίτλος</vt:lpstr>
      </vt:variant>
      <vt:variant>
        <vt:i4>1</vt:i4>
      </vt:variant>
    </vt:vector>
  </HeadingPairs>
  <TitlesOfParts>
    <vt:vector size="1" baseType="lpstr">
      <vt:lpstr>Μηχάνημα Υδροκοπής Υλικών</vt:lpstr>
    </vt:vector>
  </TitlesOfParts>
  <Manager>(βαθμολογούμενο κριτήριο)</Manager>
  <Company>Φορέας Συντονισμού – Παρακολούθησης – Εκτέλεσης</Company>
  <LinksUpToDate>false</LinksUpToDate>
  <CharactersWithSpaces>29890</CharactersWithSpaces>
  <SharedDoc>false</SharedDoc>
  <HLinks>
    <vt:vector size="6" baseType="variant">
      <vt:variant>
        <vt:i4>8323181</vt:i4>
      </vt:variant>
      <vt:variant>
        <vt:i4>3</vt:i4>
      </vt:variant>
      <vt:variant>
        <vt:i4>0</vt:i4>
      </vt:variant>
      <vt:variant>
        <vt:i4>5</vt:i4>
      </vt:variant>
      <vt:variant>
        <vt:lpwstr>http://www.geetha.mil.gr/media/1.typopoihsh/index.html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Μηχάνημα Υδροκοπής Υλικών</dc:title>
  <dc:subject>Εργαλειομηχανής Υδροκοπής Υλικών</dc:subject>
  <dc:creator>Τεχνική Προσφορά</dc:creator>
  <cp:keywords>συγκρότημα</cp:keywords>
  <dc:description>συγκρότημα</dc:description>
  <cp:lastModifiedBy>ch.efthimiadis</cp:lastModifiedBy>
  <cp:revision>184</cp:revision>
  <cp:lastPrinted>2025-09-10T10:40:00Z</cp:lastPrinted>
  <dcterms:created xsi:type="dcterms:W3CDTF">2025-07-23T11:15:00Z</dcterms:created>
  <dcterms:modified xsi:type="dcterms:W3CDTF">2025-09-12T07:28:00Z</dcterms:modified>
  <cp:contentStatus>συγκρότημα ή τα συγκροτήματα αρμάτων</cp:contentStatus>
</cp:coreProperties>
</file>