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4D1059" w:rsidRDefault="00A3419E" w:rsidP="0037075C">
      <w:pPr>
        <w:tabs>
          <w:tab w:val="left" w:pos="720"/>
          <w:tab w:val="left" w:pos="6385"/>
        </w:tabs>
        <w:spacing w:line="276" w:lineRule="auto"/>
        <w:rPr>
          <w:rFonts w:cs="Arial"/>
          <w:szCs w:val="24"/>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0E00AD72"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4342CDDE" w:rsidR="00B61808" w:rsidRPr="00FC17D9" w:rsidRDefault="00B61808" w:rsidP="00C46591">
      <w:pPr>
        <w:shd w:val="clear" w:color="auto" w:fill="FFFFFF"/>
        <w:spacing w:line="276" w:lineRule="auto"/>
        <w:jc w:val="center"/>
        <w:rPr>
          <w:rFonts w:cs="Arial"/>
          <w:i/>
          <w:caps/>
          <w:szCs w:val="24"/>
        </w:rPr>
      </w:pPr>
    </w:p>
    <w:p w14:paraId="53890901" w14:textId="74E085F4" w:rsidR="00477836" w:rsidRPr="00A7699D" w:rsidRDefault="00477836" w:rsidP="00C46591">
      <w:pPr>
        <w:shd w:val="clear" w:color="auto" w:fill="FFFFFF"/>
        <w:tabs>
          <w:tab w:val="left" w:pos="5387"/>
          <w:tab w:val="left" w:pos="7655"/>
          <w:tab w:val="left" w:pos="8931"/>
        </w:tabs>
        <w:spacing w:line="360" w:lineRule="auto"/>
        <w:jc w:val="center"/>
        <w:rPr>
          <w:b/>
          <w:caps/>
          <w:szCs w:val="24"/>
          <w:lang w:val="en-US"/>
        </w:rPr>
      </w:pPr>
      <w:r w:rsidRPr="00A7699D">
        <w:rPr>
          <w:b/>
          <w:caps/>
          <w:szCs w:val="24"/>
          <w:lang w:val="en-US"/>
        </w:rPr>
        <w:t xml:space="preserve">MHXANH </w:t>
      </w:r>
      <w:r w:rsidRPr="00A7699D">
        <w:rPr>
          <w:b/>
          <w:caps/>
          <w:szCs w:val="24"/>
        </w:rPr>
        <w:t>ΛΕΙΑΝΣΗΣ</w:t>
      </w:r>
      <w:r w:rsidRPr="00A7699D">
        <w:rPr>
          <w:b/>
          <w:caps/>
          <w:szCs w:val="24"/>
          <w:lang w:val="en-US"/>
        </w:rPr>
        <w:t xml:space="preserve"> </w:t>
      </w:r>
      <w:r w:rsidRPr="00A7699D">
        <w:rPr>
          <w:b/>
          <w:caps/>
          <w:szCs w:val="24"/>
        </w:rPr>
        <w:t>ΕΠΙΦΑΝΕΙΩΝ</w:t>
      </w:r>
    </w:p>
    <w:p w14:paraId="2119975A" w14:textId="647FC658" w:rsidR="00DF4899" w:rsidRPr="00A7699D" w:rsidRDefault="00477836" w:rsidP="00C46591">
      <w:pPr>
        <w:shd w:val="clear" w:color="auto" w:fill="FFFFFF"/>
        <w:tabs>
          <w:tab w:val="left" w:pos="5387"/>
          <w:tab w:val="left" w:pos="7655"/>
          <w:tab w:val="left" w:pos="8931"/>
        </w:tabs>
        <w:spacing w:line="360" w:lineRule="auto"/>
        <w:jc w:val="center"/>
        <w:rPr>
          <w:rFonts w:cs="Arial"/>
          <w:b/>
          <w:szCs w:val="24"/>
          <w:lang w:val="en-US"/>
        </w:rPr>
      </w:pPr>
      <w:r w:rsidRPr="00A7699D">
        <w:rPr>
          <w:b/>
          <w:caps/>
          <w:szCs w:val="24"/>
          <w:lang w:val="en-US"/>
        </w:rPr>
        <w:t>(SURFACE GRINDING MACHINE)</w:t>
      </w:r>
    </w:p>
    <w:p w14:paraId="38EEFF98" w14:textId="0475F14E" w:rsidR="000975A5" w:rsidRPr="006A1346" w:rsidRDefault="00DD467F" w:rsidP="00514A9F">
      <w:pPr>
        <w:shd w:val="clear" w:color="auto" w:fill="FFFFFF"/>
        <w:spacing w:line="276" w:lineRule="auto"/>
        <w:ind w:right="990"/>
        <w:jc w:val="left"/>
        <w:rPr>
          <w:rFonts w:cs="Arial"/>
          <w:szCs w:val="24"/>
          <w:lang w:val="en-US"/>
        </w:rPr>
      </w:pPr>
      <w:r w:rsidRPr="006A1346">
        <w:rPr>
          <w:rFonts w:cs="Arial"/>
          <w:caps/>
          <w:szCs w:val="24"/>
          <w:lang w:val="en-US"/>
        </w:rPr>
        <w:t xml:space="preserve">      </w:t>
      </w:r>
      <w:r w:rsidRPr="006A1346">
        <w:rPr>
          <w:rFonts w:cs="Arial"/>
          <w:szCs w:val="24"/>
          <w:lang w:val="en-US"/>
        </w:rPr>
        <w:t xml:space="preserve">                   </w:t>
      </w:r>
    </w:p>
    <w:p w14:paraId="43D04A94" w14:textId="77777777" w:rsidR="000975A5" w:rsidRPr="006A1346" w:rsidRDefault="000975A5" w:rsidP="0037075C">
      <w:pPr>
        <w:shd w:val="clear" w:color="auto" w:fill="FFFFFF"/>
        <w:spacing w:line="276" w:lineRule="auto"/>
        <w:rPr>
          <w:rFonts w:cs="Arial"/>
          <w:szCs w:val="24"/>
          <w:lang w:val="en-US"/>
        </w:rPr>
      </w:pPr>
    </w:p>
    <w:p w14:paraId="28C9F0E0" w14:textId="77777777" w:rsidR="00A91D8B" w:rsidRPr="006A1346" w:rsidRDefault="00A91D8B" w:rsidP="0037075C">
      <w:pPr>
        <w:shd w:val="clear" w:color="auto" w:fill="FFFFFF"/>
        <w:spacing w:line="276" w:lineRule="auto"/>
        <w:rPr>
          <w:rFonts w:cs="Arial"/>
          <w:szCs w:val="24"/>
          <w:lang w:val="en-US"/>
        </w:rPr>
      </w:pPr>
    </w:p>
    <w:p w14:paraId="662A846F" w14:textId="77777777" w:rsidR="007C7455" w:rsidRPr="006A1346" w:rsidRDefault="007C7455" w:rsidP="0037075C">
      <w:pPr>
        <w:shd w:val="clear" w:color="auto" w:fill="FFFFFF"/>
        <w:spacing w:line="276" w:lineRule="auto"/>
        <w:rPr>
          <w:rFonts w:cs="Arial"/>
          <w:szCs w:val="24"/>
          <w:lang w:val="en-US"/>
        </w:rPr>
      </w:pPr>
    </w:p>
    <w:p w14:paraId="082785F9" w14:textId="77777777" w:rsidR="007C7455" w:rsidRPr="006A1346" w:rsidRDefault="007C7455" w:rsidP="0037075C">
      <w:pPr>
        <w:shd w:val="clear" w:color="auto" w:fill="FFFFFF"/>
        <w:spacing w:line="276" w:lineRule="auto"/>
        <w:rPr>
          <w:rFonts w:cs="Arial"/>
          <w:szCs w:val="24"/>
          <w:lang w:val="en-US"/>
        </w:rPr>
      </w:pPr>
    </w:p>
    <w:p w14:paraId="6F4B474B" w14:textId="77777777" w:rsidR="000975A5" w:rsidRPr="006A1346" w:rsidRDefault="000975A5" w:rsidP="0037075C">
      <w:pPr>
        <w:shd w:val="clear" w:color="auto" w:fill="FFFFFF"/>
        <w:spacing w:line="276" w:lineRule="auto"/>
        <w:rPr>
          <w:rFonts w:cs="Arial"/>
          <w:szCs w:val="24"/>
          <w:lang w:val="en-US"/>
        </w:rPr>
      </w:pPr>
    </w:p>
    <w:p w14:paraId="35FAFE09" w14:textId="77777777" w:rsidR="000975A5" w:rsidRPr="006A1346" w:rsidRDefault="000975A5" w:rsidP="0037075C">
      <w:pPr>
        <w:shd w:val="clear" w:color="auto" w:fill="FFFFFF"/>
        <w:spacing w:line="276" w:lineRule="auto"/>
        <w:rPr>
          <w:rFonts w:cs="Arial"/>
          <w:szCs w:val="24"/>
          <w:lang w:val="en-US"/>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380B4C62" w:rsidR="00514A9F" w:rsidRPr="004D1059" w:rsidRDefault="00514A9F" w:rsidP="00DB40AD">
            <w:pPr>
              <w:spacing w:line="276" w:lineRule="auto"/>
              <w:jc w:val="right"/>
              <w:rPr>
                <w:rFonts w:cs="Arial"/>
                <w:i/>
                <w:szCs w:val="24"/>
              </w:rPr>
            </w:pPr>
            <w:r w:rsidRPr="004D1059">
              <w:rPr>
                <w:rFonts w:cs="Arial"/>
                <w:szCs w:val="24"/>
              </w:rPr>
              <w:t xml:space="preserve">…… </w:t>
            </w:r>
            <w:r w:rsidR="00DB40AD">
              <w:t xml:space="preserve"> </w:t>
            </w:r>
            <w:r w:rsidR="00DB40AD" w:rsidRPr="00DB40AD">
              <w:rPr>
                <w:rFonts w:cs="Arial"/>
                <w:szCs w:val="24"/>
              </w:rPr>
              <w:t xml:space="preserve">Σεπτέμβριος 2025                         </w:t>
            </w:r>
            <w:r w:rsidR="00DF4899">
              <w:rPr>
                <w:rFonts w:cs="Arial"/>
                <w:szCs w:val="24"/>
              </w:rPr>
              <w:t xml:space="preserve"> </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7D3455FF"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C1419B">
        <w:rPr>
          <w:rFonts w:cs="Arial"/>
          <w:szCs w:val="24"/>
        </w:rPr>
        <w:tab/>
      </w:r>
      <w:r w:rsidRPr="004D1059">
        <w:rPr>
          <w:rFonts w:cs="Arial"/>
          <w:szCs w:val="24"/>
        </w:rPr>
        <w:t>ΕΛΛΗΝΙΚΗ ΔΗΜΟΚΡΑΤΙΑ</w:t>
      </w:r>
    </w:p>
    <w:p w14:paraId="4F4A2C2F" w14:textId="7837CCE5"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C1419B">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3FF170CC" w14:textId="77777777" w:rsidR="000975A5" w:rsidRPr="004D1059" w:rsidRDefault="00FF433F" w:rsidP="0037075C">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7059481A" w14:textId="77777777" w:rsidR="0058370C" w:rsidRDefault="0058370C" w:rsidP="00125D45">
      <w:pPr>
        <w:pStyle w:val="13"/>
        <w:sectPr w:rsidR="0058370C" w:rsidSect="00334178">
          <w:headerReference w:type="default" r:id="rId9"/>
          <w:headerReference w:type="first" r:id="rId10"/>
          <w:footerReference w:type="first" r:id="rId11"/>
          <w:pgSz w:w="11906" w:h="16838" w:code="9"/>
          <w:pgMar w:top="1701" w:right="1134" w:bottom="1134" w:left="1418" w:header="709" w:footer="709" w:gutter="0"/>
          <w:cols w:space="708"/>
          <w:titlePg/>
          <w:docGrid w:linePitch="360"/>
        </w:sectPr>
      </w:pPr>
      <w:bookmarkStart w:id="0" w:name="_Toc531677177"/>
      <w:bookmarkStart w:id="1" w:name="_Toc531677880"/>
      <w:bookmarkStart w:id="2" w:name="_Toc534371179"/>
    </w:p>
    <w:p w14:paraId="2C2FFF43" w14:textId="1D5D9FCE" w:rsidR="00EF737A" w:rsidRPr="00647358" w:rsidRDefault="001102A2" w:rsidP="00125D45">
      <w:pPr>
        <w:pStyle w:val="13"/>
      </w:pPr>
      <w:bookmarkStart w:id="3" w:name="_Toc208404718"/>
      <w:r w:rsidRPr="004D1059">
        <w:lastRenderedPageBreak/>
        <w:t>ΠΙΝΑΚΑΣ ΠΕΡΙΕΧΟΜΕΝΩΝ</w:t>
      </w:r>
      <w:bookmarkEnd w:id="0"/>
      <w:bookmarkEnd w:id="1"/>
      <w:bookmarkEnd w:id="2"/>
      <w:bookmarkEnd w:id="3"/>
    </w:p>
    <w:bookmarkStart w:id="4" w:name="_Toc479076607" w:displacedByCustomXml="next"/>
    <w:bookmarkStart w:id="5" w:name="_Toc525212408" w:displacedByCustomXml="next"/>
    <w:sdt>
      <w:sdtPr>
        <w:rPr>
          <w:rFonts w:ascii="Arial" w:eastAsia="Times New Roman" w:hAnsi="Arial" w:cs="Times New Roman"/>
          <w:color w:val="auto"/>
          <w:sz w:val="24"/>
          <w:szCs w:val="20"/>
          <w:lang w:val="el-GR" w:eastAsia="el-GR"/>
        </w:rPr>
        <w:id w:val="-206727834"/>
        <w:docPartObj>
          <w:docPartGallery w:val="Table of Contents"/>
          <w:docPartUnique/>
        </w:docPartObj>
      </w:sdtPr>
      <w:sdtEndPr>
        <w:rPr>
          <w:b/>
          <w:bCs/>
        </w:rPr>
      </w:sdtEndPr>
      <w:sdtContent>
        <w:p w14:paraId="304D6829" w14:textId="39AF749B" w:rsidR="00434CF2" w:rsidRPr="00A761FC" w:rsidRDefault="00434CF2" w:rsidP="00125D45">
          <w:pPr>
            <w:pStyle w:val="aff2"/>
          </w:pPr>
        </w:p>
        <w:p w14:paraId="491FCEA6" w14:textId="050FCEB9" w:rsidR="00995889" w:rsidRPr="00995889" w:rsidRDefault="00434CF2">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404718" w:history="1">
            <w:r w:rsidR="00995889" w:rsidRPr="00995889">
              <w:rPr>
                <w:rStyle w:val="-"/>
                <w:noProof/>
              </w:rPr>
              <w:t>ΠΙΝΑΚΑΣ ΠΕΡΙΕΧΟΜΕΝΩΝ</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_Toc208404718 \h </w:instrText>
            </w:r>
            <w:r w:rsidR="00995889" w:rsidRPr="00995889">
              <w:rPr>
                <w:noProof/>
                <w:webHidden/>
              </w:rPr>
            </w:r>
            <w:r w:rsidR="00995889" w:rsidRPr="00995889">
              <w:rPr>
                <w:noProof/>
                <w:webHidden/>
              </w:rPr>
              <w:fldChar w:fldCharType="separate"/>
            </w:r>
            <w:r w:rsidR="00995889" w:rsidRPr="00995889">
              <w:rPr>
                <w:noProof/>
                <w:webHidden/>
              </w:rPr>
              <w:t>2</w:t>
            </w:r>
            <w:r w:rsidR="00995889" w:rsidRPr="00995889">
              <w:rPr>
                <w:noProof/>
                <w:webHidden/>
              </w:rPr>
              <w:fldChar w:fldCharType="end"/>
            </w:r>
          </w:hyperlink>
        </w:p>
        <w:p w14:paraId="644789EC" w14:textId="5F5CA5F5"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19" w:history="1">
            <w:r w:rsidR="00995889" w:rsidRPr="00995889">
              <w:rPr>
                <w:rStyle w:val="-"/>
                <w:noProof/>
              </w:rPr>
              <w:t>1</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ΠΕΔΙΟ ΕΦΑΡΜΟΓΗΣ</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_Toc208404719 \h </w:instrText>
            </w:r>
            <w:r w:rsidR="00995889" w:rsidRPr="00995889">
              <w:rPr>
                <w:noProof/>
                <w:webHidden/>
              </w:rPr>
            </w:r>
            <w:r w:rsidR="00995889" w:rsidRPr="00995889">
              <w:rPr>
                <w:noProof/>
                <w:webHidden/>
              </w:rPr>
              <w:fldChar w:fldCharType="separate"/>
            </w:r>
            <w:r w:rsidR="00995889" w:rsidRPr="00995889">
              <w:rPr>
                <w:noProof/>
                <w:webHidden/>
              </w:rPr>
              <w:t>3</w:t>
            </w:r>
            <w:r w:rsidR="00995889" w:rsidRPr="00995889">
              <w:rPr>
                <w:noProof/>
                <w:webHidden/>
              </w:rPr>
              <w:fldChar w:fldCharType="end"/>
            </w:r>
          </w:hyperlink>
        </w:p>
        <w:p w14:paraId="278317D9" w14:textId="42437CEF"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20" w:history="1">
            <w:r w:rsidR="00995889" w:rsidRPr="00995889">
              <w:rPr>
                <w:rStyle w:val="-"/>
                <w:noProof/>
              </w:rPr>
              <w:t>2</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ΣΧΕΤΙΚΑ ΕΓΓΡΑΦΑ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_Toc208404720 \h </w:instrText>
            </w:r>
            <w:r w:rsidR="00995889" w:rsidRPr="00995889">
              <w:rPr>
                <w:noProof/>
                <w:webHidden/>
              </w:rPr>
            </w:r>
            <w:r w:rsidR="00995889" w:rsidRPr="00995889">
              <w:rPr>
                <w:noProof/>
                <w:webHidden/>
              </w:rPr>
              <w:fldChar w:fldCharType="separate"/>
            </w:r>
            <w:r w:rsidR="00995889" w:rsidRPr="00995889">
              <w:rPr>
                <w:noProof/>
                <w:webHidden/>
              </w:rPr>
              <w:t>3</w:t>
            </w:r>
            <w:r w:rsidR="00995889" w:rsidRPr="00995889">
              <w:rPr>
                <w:noProof/>
                <w:webHidden/>
              </w:rPr>
              <w:fldChar w:fldCharType="end"/>
            </w:r>
          </w:hyperlink>
        </w:p>
        <w:p w14:paraId="6B36B5FF" w14:textId="0E4F9CA8"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1" w:history="1">
            <w:r w:rsidR="00995889" w:rsidRPr="00995889">
              <w:rPr>
                <w:rStyle w:val="-"/>
                <w:noProof/>
              </w:rPr>
              <w:t>2.1</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Νομοθεσία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_Toc208404721 \h </w:instrText>
            </w:r>
            <w:r w:rsidR="00995889" w:rsidRPr="00995889">
              <w:rPr>
                <w:noProof/>
                <w:webHidden/>
              </w:rPr>
            </w:r>
            <w:r w:rsidR="00995889" w:rsidRPr="00995889">
              <w:rPr>
                <w:noProof/>
                <w:webHidden/>
              </w:rPr>
              <w:fldChar w:fldCharType="separate"/>
            </w:r>
            <w:r w:rsidR="00995889" w:rsidRPr="00995889">
              <w:rPr>
                <w:noProof/>
                <w:webHidden/>
              </w:rPr>
              <w:t>3</w:t>
            </w:r>
            <w:r w:rsidR="00995889" w:rsidRPr="00995889">
              <w:rPr>
                <w:noProof/>
                <w:webHidden/>
              </w:rPr>
              <w:fldChar w:fldCharType="end"/>
            </w:r>
          </w:hyperlink>
        </w:p>
        <w:p w14:paraId="2CF0F37F" w14:textId="620F5BA7"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2" w:history="1">
            <w:r w:rsidR="00995889" w:rsidRPr="00995889">
              <w:rPr>
                <w:rStyle w:val="-"/>
                <w:noProof/>
                <w:lang w:val="en-US"/>
              </w:rPr>
              <w:t>2.2</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Πρότυπα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_Toc208404722 \h </w:instrText>
            </w:r>
            <w:r w:rsidR="00995889" w:rsidRPr="00995889">
              <w:rPr>
                <w:noProof/>
                <w:webHidden/>
              </w:rPr>
            </w:r>
            <w:r w:rsidR="00995889" w:rsidRPr="00995889">
              <w:rPr>
                <w:noProof/>
                <w:webHidden/>
              </w:rPr>
              <w:fldChar w:fldCharType="separate"/>
            </w:r>
            <w:r w:rsidR="00995889" w:rsidRPr="00995889">
              <w:rPr>
                <w:noProof/>
                <w:webHidden/>
              </w:rPr>
              <w:t>4</w:t>
            </w:r>
            <w:r w:rsidR="00995889" w:rsidRPr="00995889">
              <w:rPr>
                <w:noProof/>
                <w:webHidden/>
              </w:rPr>
              <w:fldChar w:fldCharType="end"/>
            </w:r>
          </w:hyperlink>
        </w:p>
        <w:p w14:paraId="32BA0C5B" w14:textId="6BE42122"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3" w:history="1">
            <w:r w:rsidR="00995889" w:rsidRPr="00995889">
              <w:rPr>
                <w:rStyle w:val="-"/>
                <w:noProof/>
              </w:rPr>
              <w:t>2.3</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Διάφορα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_Toc208404723 \h </w:instrText>
            </w:r>
            <w:r w:rsidR="00995889" w:rsidRPr="00995889">
              <w:rPr>
                <w:noProof/>
                <w:webHidden/>
              </w:rPr>
            </w:r>
            <w:r w:rsidR="00995889" w:rsidRPr="00995889">
              <w:rPr>
                <w:noProof/>
                <w:webHidden/>
              </w:rPr>
              <w:fldChar w:fldCharType="separate"/>
            </w:r>
            <w:r w:rsidR="00995889" w:rsidRPr="00995889">
              <w:rPr>
                <w:noProof/>
                <w:webHidden/>
              </w:rPr>
              <w:t>4</w:t>
            </w:r>
            <w:r w:rsidR="00995889" w:rsidRPr="00995889">
              <w:rPr>
                <w:noProof/>
                <w:webHidden/>
              </w:rPr>
              <w:fldChar w:fldCharType="end"/>
            </w:r>
          </w:hyperlink>
        </w:p>
        <w:p w14:paraId="2678C1E6" w14:textId="7C731C43"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24" w:history="1">
            <w:r w:rsidR="00995889" w:rsidRPr="00995889">
              <w:rPr>
                <w:rStyle w:val="-"/>
                <w:noProof/>
              </w:rPr>
              <w:t>3</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ΤΑΞΙΝΟΜΗΣΗ</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_Toc208404724 \h </w:instrText>
            </w:r>
            <w:r w:rsidR="00995889" w:rsidRPr="00995889">
              <w:rPr>
                <w:noProof/>
                <w:webHidden/>
              </w:rPr>
            </w:r>
            <w:r w:rsidR="00995889" w:rsidRPr="00995889">
              <w:rPr>
                <w:noProof/>
                <w:webHidden/>
              </w:rPr>
              <w:fldChar w:fldCharType="separate"/>
            </w:r>
            <w:r w:rsidR="00995889" w:rsidRPr="00995889">
              <w:rPr>
                <w:noProof/>
                <w:webHidden/>
              </w:rPr>
              <w:t>4</w:t>
            </w:r>
            <w:r w:rsidR="00995889" w:rsidRPr="00995889">
              <w:rPr>
                <w:noProof/>
                <w:webHidden/>
              </w:rPr>
              <w:fldChar w:fldCharType="end"/>
            </w:r>
          </w:hyperlink>
        </w:p>
        <w:p w14:paraId="01B348EF" w14:textId="60C58697"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25" w:history="1">
            <w:r w:rsidR="00995889" w:rsidRPr="00995889">
              <w:rPr>
                <w:rStyle w:val="-"/>
                <w:noProof/>
              </w:rPr>
              <w:t>4</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ΤΕΧΝΙΚΑ ΧΑΡΑΚΤΗΡΙΣΤΙΚΑ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_Toc208404725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5601AB06" w14:textId="7AD8466C"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6" w:history="1">
            <w:r w:rsidR="00995889" w:rsidRPr="00995889">
              <w:rPr>
                <w:rStyle w:val="-"/>
                <w:noProof/>
              </w:rPr>
              <w:t>4.1</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Ορισμός Υλικού</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_Toc208404726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190AF9D9" w14:textId="114146CE"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7" w:history="1">
            <w:r w:rsidR="00995889" w:rsidRPr="00995889">
              <w:rPr>
                <w:rStyle w:val="-"/>
                <w:noProof/>
              </w:rPr>
              <w:t>4.2</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Χαρακτηριστικά Επιδόσεων</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_Toc208404727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551FBD31" w14:textId="576D4221"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8" w:history="1">
            <w:r w:rsidR="00995889" w:rsidRPr="00995889">
              <w:rPr>
                <w:rStyle w:val="-"/>
                <w:noProof/>
              </w:rPr>
              <w:t>4.3</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Φυσικά Χαρακτηριστικά</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_Toc208404728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3DA9E5F4" w14:textId="54CF8E32"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29" w:history="1">
            <w:r w:rsidR="00995889" w:rsidRPr="00995889">
              <w:rPr>
                <w:rStyle w:val="-"/>
                <w:noProof/>
              </w:rPr>
              <w:t>4.4</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lang w:eastAsia="en-US"/>
              </w:rPr>
              <w:t>Αξιοπιστία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_Toc208404729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39E7A3B9" w14:textId="4E451DEE"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0" w:history="1">
            <w:r w:rsidR="00995889" w:rsidRPr="00995889">
              <w:rPr>
                <w:rStyle w:val="-"/>
                <w:noProof/>
              </w:rPr>
              <w:t>4.5</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Δυνατότητα Συντήρησης</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_Toc208404730 \h </w:instrText>
            </w:r>
            <w:r w:rsidR="00995889" w:rsidRPr="00995889">
              <w:rPr>
                <w:noProof/>
                <w:webHidden/>
              </w:rPr>
            </w:r>
            <w:r w:rsidR="00995889" w:rsidRPr="00995889">
              <w:rPr>
                <w:noProof/>
                <w:webHidden/>
              </w:rPr>
              <w:fldChar w:fldCharType="separate"/>
            </w:r>
            <w:r w:rsidR="00995889" w:rsidRPr="00995889">
              <w:rPr>
                <w:noProof/>
                <w:webHidden/>
              </w:rPr>
              <w:t>5</w:t>
            </w:r>
            <w:r w:rsidR="00995889" w:rsidRPr="00995889">
              <w:rPr>
                <w:noProof/>
                <w:webHidden/>
              </w:rPr>
              <w:fldChar w:fldCharType="end"/>
            </w:r>
          </w:hyperlink>
        </w:p>
        <w:p w14:paraId="0680C122" w14:textId="14AF00AD"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1" w:history="1">
            <w:r w:rsidR="00995889" w:rsidRPr="00995889">
              <w:rPr>
                <w:rStyle w:val="-"/>
                <w:noProof/>
              </w:rPr>
              <w:t>4.6</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Περιβάλλον</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_Toc208404731 \h </w:instrText>
            </w:r>
            <w:r w:rsidR="00995889" w:rsidRPr="00995889">
              <w:rPr>
                <w:noProof/>
                <w:webHidden/>
              </w:rPr>
            </w:r>
            <w:r w:rsidR="00995889" w:rsidRPr="00995889">
              <w:rPr>
                <w:noProof/>
                <w:webHidden/>
              </w:rPr>
              <w:fldChar w:fldCharType="separate"/>
            </w:r>
            <w:r w:rsidR="00995889" w:rsidRPr="00995889">
              <w:rPr>
                <w:noProof/>
                <w:webHidden/>
              </w:rPr>
              <w:t>6</w:t>
            </w:r>
            <w:r w:rsidR="00995889" w:rsidRPr="00995889">
              <w:rPr>
                <w:noProof/>
                <w:webHidden/>
              </w:rPr>
              <w:fldChar w:fldCharType="end"/>
            </w:r>
          </w:hyperlink>
        </w:p>
        <w:p w14:paraId="147DEF6D" w14:textId="65BFD8C3"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2" w:history="1">
            <w:r w:rsidR="00995889" w:rsidRPr="00995889">
              <w:rPr>
                <w:rStyle w:val="-"/>
                <w:noProof/>
              </w:rPr>
              <w:t>4.7</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Παρελκόμενα και Συστήματα</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_Toc208404732 \h </w:instrText>
            </w:r>
            <w:r w:rsidR="00995889" w:rsidRPr="00995889">
              <w:rPr>
                <w:noProof/>
                <w:webHidden/>
              </w:rPr>
            </w:r>
            <w:r w:rsidR="00995889" w:rsidRPr="00995889">
              <w:rPr>
                <w:noProof/>
                <w:webHidden/>
              </w:rPr>
              <w:fldChar w:fldCharType="separate"/>
            </w:r>
            <w:r w:rsidR="00995889" w:rsidRPr="00995889">
              <w:rPr>
                <w:noProof/>
                <w:webHidden/>
              </w:rPr>
              <w:t>6</w:t>
            </w:r>
            <w:r w:rsidR="00995889" w:rsidRPr="00995889">
              <w:rPr>
                <w:noProof/>
                <w:webHidden/>
              </w:rPr>
              <w:fldChar w:fldCharType="end"/>
            </w:r>
          </w:hyperlink>
        </w:p>
        <w:p w14:paraId="3E56D34F" w14:textId="7252C01F"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3" w:history="1">
            <w:r w:rsidR="00995889" w:rsidRPr="00995889">
              <w:rPr>
                <w:rStyle w:val="-"/>
                <w:noProof/>
              </w:rPr>
              <w:t>4.8</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Επισήμανση Υλικού</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_Toc208404733 \h </w:instrText>
            </w:r>
            <w:r w:rsidR="00995889" w:rsidRPr="00995889">
              <w:rPr>
                <w:noProof/>
                <w:webHidden/>
              </w:rPr>
            </w:r>
            <w:r w:rsidR="00995889" w:rsidRPr="00995889">
              <w:rPr>
                <w:noProof/>
                <w:webHidden/>
              </w:rPr>
              <w:fldChar w:fldCharType="separate"/>
            </w:r>
            <w:r w:rsidR="00995889" w:rsidRPr="00995889">
              <w:rPr>
                <w:noProof/>
                <w:webHidden/>
              </w:rPr>
              <w:t>7</w:t>
            </w:r>
            <w:r w:rsidR="00995889" w:rsidRPr="00995889">
              <w:rPr>
                <w:noProof/>
                <w:webHidden/>
              </w:rPr>
              <w:fldChar w:fldCharType="end"/>
            </w:r>
          </w:hyperlink>
        </w:p>
        <w:p w14:paraId="23F545B5" w14:textId="08D04A0B"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34" w:history="1">
            <w:r w:rsidR="00995889" w:rsidRPr="00995889">
              <w:rPr>
                <w:rStyle w:val="-"/>
                <w:noProof/>
              </w:rPr>
              <w:t>5</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Συσκευασία / ΕΠΙΣΗΜΑΝΣΕΙΣ</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_Toc208404734 \h </w:instrText>
            </w:r>
            <w:r w:rsidR="00995889" w:rsidRPr="00995889">
              <w:rPr>
                <w:noProof/>
                <w:webHidden/>
              </w:rPr>
            </w:r>
            <w:r w:rsidR="00995889" w:rsidRPr="00995889">
              <w:rPr>
                <w:noProof/>
                <w:webHidden/>
              </w:rPr>
              <w:fldChar w:fldCharType="separate"/>
            </w:r>
            <w:r w:rsidR="00995889" w:rsidRPr="00995889">
              <w:rPr>
                <w:noProof/>
                <w:webHidden/>
              </w:rPr>
              <w:t>7</w:t>
            </w:r>
            <w:r w:rsidR="00995889" w:rsidRPr="00995889">
              <w:rPr>
                <w:noProof/>
                <w:webHidden/>
              </w:rPr>
              <w:fldChar w:fldCharType="end"/>
            </w:r>
          </w:hyperlink>
        </w:p>
        <w:p w14:paraId="137FF996" w14:textId="30DC0A23"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35" w:history="1">
            <w:r w:rsidR="00995889" w:rsidRPr="00995889">
              <w:rPr>
                <w:rStyle w:val="-"/>
                <w:noProof/>
              </w:rPr>
              <w:t>6</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ΑΠΑΙΤΗΣΕΙΣ ΣΥΜΜΟΡΦΩΣΗΣ ΥΛΙΚΟΥ</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_Toc208404735 \h </w:instrText>
            </w:r>
            <w:r w:rsidR="00995889" w:rsidRPr="00995889">
              <w:rPr>
                <w:noProof/>
                <w:webHidden/>
              </w:rPr>
            </w:r>
            <w:r w:rsidR="00995889" w:rsidRPr="00995889">
              <w:rPr>
                <w:noProof/>
                <w:webHidden/>
              </w:rPr>
              <w:fldChar w:fldCharType="separate"/>
            </w:r>
            <w:r w:rsidR="00995889" w:rsidRPr="00995889">
              <w:rPr>
                <w:noProof/>
                <w:webHidden/>
              </w:rPr>
              <w:t>8</w:t>
            </w:r>
            <w:r w:rsidR="00995889" w:rsidRPr="00995889">
              <w:rPr>
                <w:noProof/>
                <w:webHidden/>
              </w:rPr>
              <w:fldChar w:fldCharType="end"/>
            </w:r>
          </w:hyperlink>
        </w:p>
        <w:p w14:paraId="2F96B840" w14:textId="78EC43FE"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6" w:history="1">
            <w:r w:rsidR="00995889" w:rsidRPr="00995889">
              <w:rPr>
                <w:rStyle w:val="-"/>
                <w:noProof/>
              </w:rPr>
              <w:t>6.1</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Συνοδευτικά Έγγραφα / Πιστοποιητικά</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_Toc208404736 \h </w:instrText>
            </w:r>
            <w:r w:rsidR="00995889" w:rsidRPr="00995889">
              <w:rPr>
                <w:noProof/>
                <w:webHidden/>
              </w:rPr>
            </w:r>
            <w:r w:rsidR="00995889" w:rsidRPr="00995889">
              <w:rPr>
                <w:noProof/>
                <w:webHidden/>
              </w:rPr>
              <w:fldChar w:fldCharType="separate"/>
            </w:r>
            <w:r w:rsidR="00995889" w:rsidRPr="00995889">
              <w:rPr>
                <w:noProof/>
                <w:webHidden/>
              </w:rPr>
              <w:t>8</w:t>
            </w:r>
            <w:r w:rsidR="00995889" w:rsidRPr="00995889">
              <w:rPr>
                <w:noProof/>
                <w:webHidden/>
              </w:rPr>
              <w:fldChar w:fldCharType="end"/>
            </w:r>
          </w:hyperlink>
        </w:p>
        <w:p w14:paraId="4427310A" w14:textId="052E2B97"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37" w:history="1">
            <w:r w:rsidR="00995889" w:rsidRPr="00995889">
              <w:rPr>
                <w:rStyle w:val="-"/>
                <w:noProof/>
              </w:rPr>
              <w:t>6.2</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Επιθεωρήσεις / Δοκιμές</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_Toc208404737 \h </w:instrText>
            </w:r>
            <w:r w:rsidR="00995889" w:rsidRPr="00995889">
              <w:rPr>
                <w:noProof/>
                <w:webHidden/>
              </w:rPr>
            </w:r>
            <w:r w:rsidR="00995889" w:rsidRPr="00995889">
              <w:rPr>
                <w:noProof/>
                <w:webHidden/>
              </w:rPr>
              <w:fldChar w:fldCharType="separate"/>
            </w:r>
            <w:r w:rsidR="00995889" w:rsidRPr="00995889">
              <w:rPr>
                <w:noProof/>
                <w:webHidden/>
              </w:rPr>
              <w:t>8</w:t>
            </w:r>
            <w:r w:rsidR="00995889" w:rsidRPr="00995889">
              <w:rPr>
                <w:noProof/>
                <w:webHidden/>
              </w:rPr>
              <w:fldChar w:fldCharType="end"/>
            </w:r>
          </w:hyperlink>
        </w:p>
        <w:p w14:paraId="2E91128B" w14:textId="7EA34575" w:rsidR="00995889" w:rsidRPr="00995889" w:rsidRDefault="00877F5B">
          <w:pPr>
            <w:pStyle w:val="32"/>
            <w:rPr>
              <w:rFonts w:asciiTheme="minorHAnsi" w:eastAsiaTheme="minorEastAsia" w:hAnsiTheme="minorHAnsi" w:cstheme="minorBidi"/>
              <w:sz w:val="22"/>
              <w:szCs w:val="22"/>
              <w:lang w:val="en-US" w:eastAsia="en-US"/>
            </w:rPr>
          </w:pPr>
          <w:hyperlink w:anchor="_Toc208404738" w:history="1">
            <w:r w:rsidR="00995889" w:rsidRPr="00995889">
              <w:rPr>
                <w:rStyle w:val="-"/>
              </w:rPr>
              <w:t>6.2.1</w:t>
            </w:r>
            <w:r w:rsidR="00995889" w:rsidRPr="00995889">
              <w:rPr>
                <w:rFonts w:asciiTheme="minorHAnsi" w:eastAsiaTheme="minorEastAsia" w:hAnsiTheme="minorHAnsi" w:cstheme="minorBidi"/>
                <w:sz w:val="22"/>
                <w:szCs w:val="22"/>
                <w:lang w:val="en-US" w:eastAsia="en-US"/>
              </w:rPr>
              <w:tab/>
            </w:r>
            <w:r w:rsidR="00995889" w:rsidRPr="00995889">
              <w:rPr>
                <w:rStyle w:val="-"/>
              </w:rPr>
              <w:t>Μακροσκοπικός Έλεγχος</w:t>
            </w:r>
            <w:r w:rsidR="00995889" w:rsidRPr="00995889">
              <w:rPr>
                <w:webHidden/>
              </w:rPr>
              <w:tab/>
            </w:r>
            <w:r w:rsidR="00995889" w:rsidRPr="00995889">
              <w:rPr>
                <w:webHidden/>
              </w:rPr>
              <w:fldChar w:fldCharType="begin"/>
            </w:r>
            <w:r w:rsidR="00995889" w:rsidRPr="00995889">
              <w:rPr>
                <w:webHidden/>
              </w:rPr>
              <w:instrText xml:space="preserve"> PAGEREF _Toc208404738 \h </w:instrText>
            </w:r>
            <w:r w:rsidR="00995889" w:rsidRPr="00995889">
              <w:rPr>
                <w:webHidden/>
              </w:rPr>
            </w:r>
            <w:r w:rsidR="00995889" w:rsidRPr="00995889">
              <w:rPr>
                <w:webHidden/>
              </w:rPr>
              <w:fldChar w:fldCharType="separate"/>
            </w:r>
            <w:r w:rsidR="00995889" w:rsidRPr="00995889">
              <w:rPr>
                <w:webHidden/>
              </w:rPr>
              <w:t>8</w:t>
            </w:r>
            <w:r w:rsidR="00995889" w:rsidRPr="00995889">
              <w:rPr>
                <w:webHidden/>
              </w:rPr>
              <w:fldChar w:fldCharType="end"/>
            </w:r>
          </w:hyperlink>
        </w:p>
        <w:p w14:paraId="0E812408" w14:textId="7B479E74" w:rsidR="00995889" w:rsidRPr="00995889" w:rsidRDefault="00877F5B">
          <w:pPr>
            <w:pStyle w:val="32"/>
            <w:rPr>
              <w:rFonts w:asciiTheme="minorHAnsi" w:eastAsiaTheme="minorEastAsia" w:hAnsiTheme="minorHAnsi" w:cstheme="minorBidi"/>
              <w:sz w:val="22"/>
              <w:szCs w:val="22"/>
              <w:lang w:val="en-US" w:eastAsia="en-US"/>
            </w:rPr>
          </w:pPr>
          <w:hyperlink w:anchor="_Toc208404739" w:history="1">
            <w:r w:rsidR="00995889" w:rsidRPr="00995889">
              <w:rPr>
                <w:rStyle w:val="-"/>
              </w:rPr>
              <w:t>6.2.2</w:t>
            </w:r>
            <w:r w:rsidR="00995889" w:rsidRPr="00995889">
              <w:rPr>
                <w:rFonts w:asciiTheme="minorHAnsi" w:eastAsiaTheme="minorEastAsia" w:hAnsiTheme="minorHAnsi" w:cstheme="minorBidi"/>
                <w:sz w:val="22"/>
                <w:szCs w:val="22"/>
                <w:lang w:val="en-US" w:eastAsia="en-US"/>
              </w:rPr>
              <w:tab/>
            </w:r>
            <w:r w:rsidR="00995889" w:rsidRPr="00995889">
              <w:rPr>
                <w:rStyle w:val="-"/>
              </w:rPr>
              <w:t>Λειτουργικός Έλεγχος</w:t>
            </w:r>
            <w:r w:rsidR="00995889" w:rsidRPr="00995889">
              <w:rPr>
                <w:webHidden/>
              </w:rPr>
              <w:tab/>
            </w:r>
            <w:r w:rsidR="00995889" w:rsidRPr="00995889">
              <w:rPr>
                <w:webHidden/>
              </w:rPr>
              <w:fldChar w:fldCharType="begin"/>
            </w:r>
            <w:r w:rsidR="00995889" w:rsidRPr="00995889">
              <w:rPr>
                <w:webHidden/>
              </w:rPr>
              <w:instrText xml:space="preserve"> PAGEREF _Toc208404739 \h </w:instrText>
            </w:r>
            <w:r w:rsidR="00995889" w:rsidRPr="00995889">
              <w:rPr>
                <w:webHidden/>
              </w:rPr>
            </w:r>
            <w:r w:rsidR="00995889" w:rsidRPr="00995889">
              <w:rPr>
                <w:webHidden/>
              </w:rPr>
              <w:fldChar w:fldCharType="separate"/>
            </w:r>
            <w:r w:rsidR="00995889" w:rsidRPr="00995889">
              <w:rPr>
                <w:webHidden/>
              </w:rPr>
              <w:t>9</w:t>
            </w:r>
            <w:r w:rsidR="00995889" w:rsidRPr="00995889">
              <w:rPr>
                <w:webHidden/>
              </w:rPr>
              <w:fldChar w:fldCharType="end"/>
            </w:r>
          </w:hyperlink>
        </w:p>
        <w:p w14:paraId="0B500FF7" w14:textId="69850A3C" w:rsidR="00995889" w:rsidRPr="00995889" w:rsidRDefault="00877F5B">
          <w:pPr>
            <w:pStyle w:val="32"/>
            <w:rPr>
              <w:rFonts w:asciiTheme="minorHAnsi" w:eastAsiaTheme="minorEastAsia" w:hAnsiTheme="minorHAnsi" w:cstheme="minorBidi"/>
              <w:sz w:val="22"/>
              <w:szCs w:val="22"/>
              <w:lang w:val="en-US" w:eastAsia="en-US"/>
            </w:rPr>
          </w:pPr>
          <w:hyperlink w:anchor="_Toc208404740" w:history="1">
            <w:r w:rsidR="00995889" w:rsidRPr="00995889">
              <w:rPr>
                <w:rStyle w:val="-"/>
              </w:rPr>
              <w:t>6.2.3</w:t>
            </w:r>
            <w:r w:rsidR="00995889" w:rsidRPr="00995889">
              <w:rPr>
                <w:rFonts w:asciiTheme="minorHAnsi" w:eastAsiaTheme="minorEastAsia" w:hAnsiTheme="minorHAnsi" w:cstheme="minorBidi"/>
                <w:sz w:val="22"/>
                <w:szCs w:val="22"/>
                <w:lang w:val="en-US" w:eastAsia="en-US"/>
              </w:rPr>
              <w:tab/>
            </w:r>
            <w:r w:rsidR="00995889" w:rsidRPr="00995889">
              <w:rPr>
                <w:rStyle w:val="-"/>
              </w:rPr>
              <w:t>Λοιποί Έλεγχοι</w:t>
            </w:r>
            <w:r w:rsidR="00995889" w:rsidRPr="00995889">
              <w:rPr>
                <w:webHidden/>
              </w:rPr>
              <w:tab/>
            </w:r>
            <w:r w:rsidR="00995889" w:rsidRPr="00995889">
              <w:rPr>
                <w:webHidden/>
              </w:rPr>
              <w:fldChar w:fldCharType="begin"/>
            </w:r>
            <w:r w:rsidR="00995889" w:rsidRPr="00995889">
              <w:rPr>
                <w:webHidden/>
              </w:rPr>
              <w:instrText xml:space="preserve"> PAGEREF _Toc208404740 \h </w:instrText>
            </w:r>
            <w:r w:rsidR="00995889" w:rsidRPr="00995889">
              <w:rPr>
                <w:webHidden/>
              </w:rPr>
            </w:r>
            <w:r w:rsidR="00995889" w:rsidRPr="00995889">
              <w:rPr>
                <w:webHidden/>
              </w:rPr>
              <w:fldChar w:fldCharType="separate"/>
            </w:r>
            <w:r w:rsidR="00995889" w:rsidRPr="00995889">
              <w:rPr>
                <w:webHidden/>
              </w:rPr>
              <w:t>9</w:t>
            </w:r>
            <w:r w:rsidR="00995889" w:rsidRPr="00995889">
              <w:rPr>
                <w:webHidden/>
              </w:rPr>
              <w:fldChar w:fldCharType="end"/>
            </w:r>
          </w:hyperlink>
        </w:p>
        <w:p w14:paraId="19812E08" w14:textId="138B73D2" w:rsidR="00995889" w:rsidRPr="00995889" w:rsidRDefault="00877F5B">
          <w:pPr>
            <w:pStyle w:val="12"/>
            <w:rPr>
              <w:rFonts w:asciiTheme="minorHAnsi" w:eastAsiaTheme="minorEastAsia" w:hAnsiTheme="minorHAnsi" w:cstheme="minorBidi"/>
              <w:bCs w:val="0"/>
              <w:caps w:val="0"/>
              <w:noProof/>
              <w:sz w:val="22"/>
              <w:szCs w:val="22"/>
              <w:lang w:val="en-US" w:eastAsia="en-US"/>
            </w:rPr>
          </w:pPr>
          <w:hyperlink w:anchor="_Toc208404741" w:history="1">
            <w:r w:rsidR="00995889" w:rsidRPr="00995889">
              <w:rPr>
                <w:rStyle w:val="-"/>
                <w:noProof/>
              </w:rPr>
              <w:t>7</w:t>
            </w:r>
            <w:r w:rsidR="00995889" w:rsidRPr="00995889">
              <w:rPr>
                <w:rFonts w:asciiTheme="minorHAnsi" w:eastAsiaTheme="minorEastAsia" w:hAnsiTheme="minorHAnsi" w:cstheme="minorBidi"/>
                <w:bCs w:val="0"/>
                <w:caps w:val="0"/>
                <w:noProof/>
                <w:sz w:val="22"/>
                <w:szCs w:val="22"/>
                <w:lang w:val="en-US" w:eastAsia="en-US"/>
              </w:rPr>
              <w:tab/>
            </w:r>
            <w:r w:rsidR="00995889" w:rsidRPr="00995889">
              <w:rPr>
                <w:rStyle w:val="-"/>
                <w:noProof/>
              </w:rPr>
              <w:t>ΥΠΗΡΕΣΙΕΣ / ΥΠΟΣΤΗΡΙΞΗ</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_Toc208404741 \h </w:instrText>
            </w:r>
            <w:r w:rsidR="00995889" w:rsidRPr="00995889">
              <w:rPr>
                <w:noProof/>
                <w:webHidden/>
              </w:rPr>
            </w:r>
            <w:r w:rsidR="00995889" w:rsidRPr="00995889">
              <w:rPr>
                <w:noProof/>
                <w:webHidden/>
              </w:rPr>
              <w:fldChar w:fldCharType="separate"/>
            </w:r>
            <w:r w:rsidR="00995889" w:rsidRPr="00995889">
              <w:rPr>
                <w:noProof/>
                <w:webHidden/>
              </w:rPr>
              <w:t>9</w:t>
            </w:r>
            <w:r w:rsidR="00995889" w:rsidRPr="00995889">
              <w:rPr>
                <w:noProof/>
                <w:webHidden/>
              </w:rPr>
              <w:fldChar w:fldCharType="end"/>
            </w:r>
          </w:hyperlink>
        </w:p>
        <w:p w14:paraId="0BCF9E55" w14:textId="7FF09272"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42" w:history="1">
            <w:r w:rsidR="00995889" w:rsidRPr="00995889">
              <w:rPr>
                <w:rStyle w:val="-"/>
                <w:noProof/>
              </w:rPr>
              <w:t>7.1</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Μεταφορά</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_Toc208404742 \h </w:instrText>
            </w:r>
            <w:r w:rsidR="00995889" w:rsidRPr="00995889">
              <w:rPr>
                <w:noProof/>
                <w:webHidden/>
              </w:rPr>
            </w:r>
            <w:r w:rsidR="00995889" w:rsidRPr="00995889">
              <w:rPr>
                <w:noProof/>
                <w:webHidden/>
              </w:rPr>
              <w:fldChar w:fldCharType="separate"/>
            </w:r>
            <w:r w:rsidR="00995889" w:rsidRPr="00995889">
              <w:rPr>
                <w:noProof/>
                <w:webHidden/>
              </w:rPr>
              <w:t>9</w:t>
            </w:r>
            <w:r w:rsidR="00995889" w:rsidRPr="00995889">
              <w:rPr>
                <w:noProof/>
                <w:webHidden/>
              </w:rPr>
              <w:fldChar w:fldCharType="end"/>
            </w:r>
          </w:hyperlink>
        </w:p>
        <w:p w14:paraId="36F9E9E9" w14:textId="736958D3"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43" w:history="1">
            <w:r w:rsidR="00995889" w:rsidRPr="00995889">
              <w:rPr>
                <w:rStyle w:val="-"/>
                <w:noProof/>
              </w:rPr>
              <w:t>7.2</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Εγκατάσταση</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_Toc208404743 \h </w:instrText>
            </w:r>
            <w:r w:rsidR="00995889" w:rsidRPr="00995889">
              <w:rPr>
                <w:noProof/>
                <w:webHidden/>
              </w:rPr>
            </w:r>
            <w:r w:rsidR="00995889" w:rsidRPr="00995889">
              <w:rPr>
                <w:noProof/>
                <w:webHidden/>
              </w:rPr>
              <w:fldChar w:fldCharType="separate"/>
            </w:r>
            <w:r w:rsidR="00995889" w:rsidRPr="00995889">
              <w:rPr>
                <w:noProof/>
                <w:webHidden/>
              </w:rPr>
              <w:t>9</w:t>
            </w:r>
            <w:r w:rsidR="00995889" w:rsidRPr="00995889">
              <w:rPr>
                <w:noProof/>
                <w:webHidden/>
              </w:rPr>
              <w:fldChar w:fldCharType="end"/>
            </w:r>
          </w:hyperlink>
        </w:p>
        <w:p w14:paraId="2C8F70FA" w14:textId="2D7F049C" w:rsidR="00995889" w:rsidRPr="00995889" w:rsidRDefault="00877F5B">
          <w:pPr>
            <w:pStyle w:val="20"/>
            <w:rPr>
              <w:rFonts w:asciiTheme="minorHAnsi" w:eastAsiaTheme="minorEastAsia" w:hAnsiTheme="minorHAnsi" w:cstheme="minorBidi"/>
              <w:iCs w:val="0"/>
              <w:noProof/>
              <w:sz w:val="22"/>
              <w:szCs w:val="22"/>
              <w:lang w:val="en-US" w:eastAsia="en-US"/>
            </w:rPr>
          </w:pPr>
          <w:hyperlink w:anchor="_Toc208404744" w:history="1">
            <w:r w:rsidR="00995889" w:rsidRPr="00995889">
              <w:rPr>
                <w:rStyle w:val="-"/>
                <w:noProof/>
              </w:rPr>
              <w:t>7.3</w:t>
            </w:r>
            <w:r w:rsidR="00995889" w:rsidRPr="00995889">
              <w:rPr>
                <w:rFonts w:asciiTheme="minorHAnsi" w:eastAsiaTheme="minorEastAsia" w:hAnsiTheme="minorHAnsi" w:cstheme="minorBidi"/>
                <w:iCs w:val="0"/>
                <w:noProof/>
                <w:sz w:val="22"/>
                <w:szCs w:val="22"/>
                <w:lang w:val="en-US" w:eastAsia="en-US"/>
              </w:rPr>
              <w:tab/>
            </w:r>
            <w:r w:rsidR="00995889" w:rsidRPr="00995889">
              <w:rPr>
                <w:rStyle w:val="-"/>
                <w:noProof/>
              </w:rPr>
              <w:t>Υπηρεσίες Υποστήριξης</w:t>
            </w:r>
            <w:r w:rsidR="00995889" w:rsidRPr="00995889">
              <w:rPr>
                <w:noProof/>
                <w:webHidden/>
              </w:rPr>
              <w:tab/>
            </w:r>
            <w:r w:rsidR="00995889" w:rsidRPr="00995889">
              <w:rPr>
                <w:noProof/>
                <w:webHidden/>
              </w:rPr>
              <w:fldChar w:fldCharType="begin"/>
            </w:r>
            <w:r w:rsidR="00995889" w:rsidRPr="00995889">
              <w:rPr>
                <w:noProof/>
                <w:webHidden/>
              </w:rPr>
              <w:instrText xml:space="preserve"> PAGEREF _Toc208404744 \h </w:instrText>
            </w:r>
            <w:r w:rsidR="00995889" w:rsidRPr="00995889">
              <w:rPr>
                <w:noProof/>
                <w:webHidden/>
              </w:rPr>
            </w:r>
            <w:r w:rsidR="00995889" w:rsidRPr="00995889">
              <w:rPr>
                <w:noProof/>
                <w:webHidden/>
              </w:rPr>
              <w:fldChar w:fldCharType="separate"/>
            </w:r>
            <w:r w:rsidR="00995889" w:rsidRPr="00995889">
              <w:rPr>
                <w:noProof/>
                <w:webHidden/>
              </w:rPr>
              <w:t>9</w:t>
            </w:r>
            <w:r w:rsidR="00995889" w:rsidRPr="00995889">
              <w:rPr>
                <w:noProof/>
                <w:webHidden/>
              </w:rPr>
              <w:fldChar w:fldCharType="end"/>
            </w:r>
          </w:hyperlink>
        </w:p>
        <w:p w14:paraId="15EDFECA" w14:textId="7FE0CF36" w:rsidR="00995889" w:rsidRPr="00995889" w:rsidRDefault="00877F5B">
          <w:pPr>
            <w:pStyle w:val="32"/>
            <w:rPr>
              <w:rFonts w:asciiTheme="minorHAnsi" w:eastAsiaTheme="minorEastAsia" w:hAnsiTheme="minorHAnsi" w:cstheme="minorBidi"/>
              <w:sz w:val="22"/>
              <w:szCs w:val="22"/>
              <w:lang w:val="en-US" w:eastAsia="en-US"/>
            </w:rPr>
          </w:pPr>
          <w:hyperlink w:anchor="_Toc208404745" w:history="1">
            <w:r w:rsidR="00995889" w:rsidRPr="00995889">
              <w:rPr>
                <w:rStyle w:val="-"/>
              </w:rPr>
              <w:t>7.3.1</w:t>
            </w:r>
            <w:r w:rsidR="00995889" w:rsidRPr="00995889">
              <w:rPr>
                <w:rFonts w:asciiTheme="minorHAnsi" w:eastAsiaTheme="minorEastAsia" w:hAnsiTheme="minorHAnsi" w:cstheme="minorBidi"/>
                <w:sz w:val="22"/>
                <w:szCs w:val="22"/>
                <w:lang w:val="en-US" w:eastAsia="en-US"/>
              </w:rPr>
              <w:tab/>
            </w:r>
            <w:r w:rsidR="00995889" w:rsidRPr="00995889">
              <w:rPr>
                <w:rStyle w:val="-"/>
              </w:rPr>
              <w:t>Εγγύηση Καλής Λειτουργίας - Καθορισμός Χρόνου Εγγύησης</w:t>
            </w:r>
            <w:r w:rsidR="00995889" w:rsidRPr="00995889">
              <w:rPr>
                <w:webHidden/>
              </w:rPr>
              <w:tab/>
            </w:r>
            <w:r w:rsidR="00995889" w:rsidRPr="00995889">
              <w:rPr>
                <w:webHidden/>
              </w:rPr>
              <w:fldChar w:fldCharType="begin"/>
            </w:r>
            <w:r w:rsidR="00995889" w:rsidRPr="00995889">
              <w:rPr>
                <w:webHidden/>
              </w:rPr>
              <w:instrText xml:space="preserve"> PAGEREF _Toc208404745 \h </w:instrText>
            </w:r>
            <w:r w:rsidR="00995889" w:rsidRPr="00995889">
              <w:rPr>
                <w:webHidden/>
              </w:rPr>
            </w:r>
            <w:r w:rsidR="00995889" w:rsidRPr="00995889">
              <w:rPr>
                <w:webHidden/>
              </w:rPr>
              <w:fldChar w:fldCharType="separate"/>
            </w:r>
            <w:r w:rsidR="00995889" w:rsidRPr="00995889">
              <w:rPr>
                <w:webHidden/>
              </w:rPr>
              <w:t>9</w:t>
            </w:r>
            <w:r w:rsidR="00995889" w:rsidRPr="00995889">
              <w:rPr>
                <w:webHidden/>
              </w:rPr>
              <w:fldChar w:fldCharType="end"/>
            </w:r>
          </w:hyperlink>
        </w:p>
        <w:p w14:paraId="6654484C" w14:textId="4D40B798" w:rsidR="00995889" w:rsidRPr="00995889" w:rsidRDefault="00877F5B">
          <w:pPr>
            <w:pStyle w:val="32"/>
            <w:rPr>
              <w:rFonts w:asciiTheme="minorHAnsi" w:eastAsiaTheme="minorEastAsia" w:hAnsiTheme="minorHAnsi" w:cstheme="minorBidi"/>
              <w:sz w:val="22"/>
              <w:szCs w:val="22"/>
              <w:lang w:val="en-US" w:eastAsia="en-US"/>
            </w:rPr>
          </w:pPr>
          <w:hyperlink w:anchor="_Toc208404746" w:history="1">
            <w:r w:rsidR="00995889" w:rsidRPr="00995889">
              <w:rPr>
                <w:rStyle w:val="-"/>
              </w:rPr>
              <w:t>7.3.2</w:t>
            </w:r>
            <w:r w:rsidR="00995889" w:rsidRPr="00995889">
              <w:rPr>
                <w:rFonts w:asciiTheme="minorHAnsi" w:eastAsiaTheme="minorEastAsia" w:hAnsiTheme="minorHAnsi" w:cstheme="minorBidi"/>
                <w:sz w:val="22"/>
                <w:szCs w:val="22"/>
                <w:lang w:val="en-US" w:eastAsia="en-US"/>
              </w:rPr>
              <w:tab/>
            </w:r>
            <w:r w:rsidR="00995889" w:rsidRPr="00995889">
              <w:rPr>
                <w:rStyle w:val="-"/>
              </w:rPr>
              <w:t>Εγγύηση Δυνατότητας Εφοδιασμού με Ανταλλακτικά</w:t>
            </w:r>
            <w:r w:rsidR="00995889" w:rsidRPr="00995889">
              <w:rPr>
                <w:webHidden/>
              </w:rPr>
              <w:tab/>
            </w:r>
            <w:r w:rsidR="00995889" w:rsidRPr="00995889">
              <w:rPr>
                <w:webHidden/>
              </w:rPr>
              <w:fldChar w:fldCharType="begin"/>
            </w:r>
            <w:r w:rsidR="00995889" w:rsidRPr="00995889">
              <w:rPr>
                <w:webHidden/>
              </w:rPr>
              <w:instrText xml:space="preserve"> PAGEREF _Toc208404746 \h </w:instrText>
            </w:r>
            <w:r w:rsidR="00995889" w:rsidRPr="00995889">
              <w:rPr>
                <w:webHidden/>
              </w:rPr>
            </w:r>
            <w:r w:rsidR="00995889" w:rsidRPr="00995889">
              <w:rPr>
                <w:webHidden/>
              </w:rPr>
              <w:fldChar w:fldCharType="separate"/>
            </w:r>
            <w:r w:rsidR="00995889" w:rsidRPr="00995889">
              <w:rPr>
                <w:webHidden/>
              </w:rPr>
              <w:t>10</w:t>
            </w:r>
            <w:r w:rsidR="00995889" w:rsidRPr="00995889">
              <w:rPr>
                <w:webHidden/>
              </w:rPr>
              <w:fldChar w:fldCharType="end"/>
            </w:r>
          </w:hyperlink>
        </w:p>
        <w:p w14:paraId="4A667F4C" w14:textId="1B46076F" w:rsidR="00995889" w:rsidRDefault="00877F5B">
          <w:pPr>
            <w:pStyle w:val="32"/>
            <w:rPr>
              <w:rFonts w:asciiTheme="minorHAnsi" w:eastAsiaTheme="minorEastAsia" w:hAnsiTheme="minorHAnsi" w:cstheme="minorBidi"/>
              <w:sz w:val="22"/>
              <w:szCs w:val="22"/>
              <w:lang w:val="en-US" w:eastAsia="en-US"/>
            </w:rPr>
          </w:pPr>
          <w:hyperlink w:anchor="_Toc208404747" w:history="1">
            <w:r w:rsidR="00995889" w:rsidRPr="00995889">
              <w:rPr>
                <w:rStyle w:val="-"/>
              </w:rPr>
              <w:t>7.3.3</w:t>
            </w:r>
            <w:r w:rsidR="00995889" w:rsidRPr="00995889">
              <w:rPr>
                <w:rFonts w:asciiTheme="minorHAnsi" w:eastAsiaTheme="minorEastAsia" w:hAnsiTheme="minorHAnsi" w:cstheme="minorBidi"/>
                <w:sz w:val="22"/>
                <w:szCs w:val="22"/>
                <w:lang w:val="en-US" w:eastAsia="en-US"/>
              </w:rPr>
              <w:tab/>
            </w:r>
            <w:r w:rsidR="00995889" w:rsidRPr="00995889">
              <w:rPr>
                <w:rStyle w:val="-"/>
              </w:rPr>
              <w:t>Συντήρηση</w:t>
            </w:r>
            <w:r w:rsidR="00995889" w:rsidRPr="00995889">
              <w:rPr>
                <w:webHidden/>
              </w:rPr>
              <w:tab/>
            </w:r>
            <w:r w:rsidR="00995889" w:rsidRPr="00995889">
              <w:rPr>
                <w:webHidden/>
              </w:rPr>
              <w:fldChar w:fldCharType="begin"/>
            </w:r>
            <w:r w:rsidR="00995889" w:rsidRPr="00995889">
              <w:rPr>
                <w:webHidden/>
              </w:rPr>
              <w:instrText xml:space="preserve"> PAGEREF _Toc208404747 \h </w:instrText>
            </w:r>
            <w:r w:rsidR="00995889" w:rsidRPr="00995889">
              <w:rPr>
                <w:webHidden/>
              </w:rPr>
            </w:r>
            <w:r w:rsidR="00995889" w:rsidRPr="00995889">
              <w:rPr>
                <w:webHidden/>
              </w:rPr>
              <w:fldChar w:fldCharType="separate"/>
            </w:r>
            <w:r w:rsidR="00995889" w:rsidRPr="00995889">
              <w:rPr>
                <w:webHidden/>
              </w:rPr>
              <w:t>11</w:t>
            </w:r>
            <w:r w:rsidR="00995889" w:rsidRPr="00995889">
              <w:rPr>
                <w:webHidden/>
              </w:rPr>
              <w:fldChar w:fldCharType="end"/>
            </w:r>
          </w:hyperlink>
        </w:p>
        <w:p w14:paraId="592E71D5" w14:textId="7ACCB383" w:rsidR="00995889" w:rsidRDefault="00877F5B">
          <w:pPr>
            <w:pStyle w:val="20"/>
            <w:rPr>
              <w:rFonts w:asciiTheme="minorHAnsi" w:eastAsiaTheme="minorEastAsia" w:hAnsiTheme="minorHAnsi" w:cstheme="minorBidi"/>
              <w:iCs w:val="0"/>
              <w:noProof/>
              <w:sz w:val="22"/>
              <w:szCs w:val="22"/>
              <w:lang w:val="en-US" w:eastAsia="en-US"/>
            </w:rPr>
          </w:pPr>
          <w:hyperlink w:anchor="_Toc208404748" w:history="1">
            <w:r w:rsidR="00995889" w:rsidRPr="00D6455C">
              <w:rPr>
                <w:rStyle w:val="-"/>
                <w:noProof/>
              </w:rPr>
              <w:t>7.4</w:t>
            </w:r>
            <w:r w:rsidR="00995889">
              <w:rPr>
                <w:rFonts w:asciiTheme="minorHAnsi" w:eastAsiaTheme="minorEastAsia" w:hAnsiTheme="minorHAnsi" w:cstheme="minorBidi"/>
                <w:iCs w:val="0"/>
                <w:noProof/>
                <w:sz w:val="22"/>
                <w:szCs w:val="22"/>
                <w:lang w:val="en-US" w:eastAsia="en-US"/>
              </w:rPr>
              <w:tab/>
            </w:r>
            <w:r w:rsidR="00995889" w:rsidRPr="00D6455C">
              <w:rPr>
                <w:rStyle w:val="-"/>
                <w:noProof/>
              </w:rPr>
              <w:t>Βιβλιογραφία</w:t>
            </w:r>
            <w:r w:rsidR="00995889">
              <w:rPr>
                <w:noProof/>
                <w:webHidden/>
              </w:rPr>
              <w:tab/>
            </w:r>
            <w:r w:rsidR="00995889">
              <w:rPr>
                <w:noProof/>
                <w:webHidden/>
              </w:rPr>
              <w:fldChar w:fldCharType="begin"/>
            </w:r>
            <w:r w:rsidR="00995889">
              <w:rPr>
                <w:noProof/>
                <w:webHidden/>
              </w:rPr>
              <w:instrText xml:space="preserve"> PAGEREF _Toc208404748 \h </w:instrText>
            </w:r>
            <w:r w:rsidR="00995889">
              <w:rPr>
                <w:noProof/>
                <w:webHidden/>
              </w:rPr>
            </w:r>
            <w:r w:rsidR="00995889">
              <w:rPr>
                <w:noProof/>
                <w:webHidden/>
              </w:rPr>
              <w:fldChar w:fldCharType="separate"/>
            </w:r>
            <w:r w:rsidR="00995889">
              <w:rPr>
                <w:noProof/>
                <w:webHidden/>
              </w:rPr>
              <w:t>11</w:t>
            </w:r>
            <w:r w:rsidR="00995889">
              <w:rPr>
                <w:noProof/>
                <w:webHidden/>
              </w:rPr>
              <w:fldChar w:fldCharType="end"/>
            </w:r>
          </w:hyperlink>
        </w:p>
        <w:p w14:paraId="65D1CF72" w14:textId="0B186DA7" w:rsidR="00995889" w:rsidRDefault="00877F5B">
          <w:pPr>
            <w:pStyle w:val="20"/>
            <w:rPr>
              <w:rFonts w:asciiTheme="minorHAnsi" w:eastAsiaTheme="minorEastAsia" w:hAnsiTheme="minorHAnsi" w:cstheme="minorBidi"/>
              <w:iCs w:val="0"/>
              <w:noProof/>
              <w:sz w:val="22"/>
              <w:szCs w:val="22"/>
              <w:lang w:val="en-US" w:eastAsia="en-US"/>
            </w:rPr>
          </w:pPr>
          <w:hyperlink w:anchor="_Toc208404749" w:history="1">
            <w:r w:rsidR="00995889" w:rsidRPr="00D6455C">
              <w:rPr>
                <w:rStyle w:val="-"/>
                <w:noProof/>
              </w:rPr>
              <w:t>7.5</w:t>
            </w:r>
            <w:r w:rsidR="00995889">
              <w:rPr>
                <w:rFonts w:asciiTheme="minorHAnsi" w:eastAsiaTheme="minorEastAsia" w:hAnsiTheme="minorHAnsi" w:cstheme="minorBidi"/>
                <w:iCs w:val="0"/>
                <w:noProof/>
                <w:sz w:val="22"/>
                <w:szCs w:val="22"/>
                <w:lang w:val="en-US" w:eastAsia="en-US"/>
              </w:rPr>
              <w:tab/>
            </w:r>
            <w:r w:rsidR="00995889" w:rsidRPr="00D6455C">
              <w:rPr>
                <w:rStyle w:val="-"/>
                <w:noProof/>
              </w:rPr>
              <w:t>Εκπαίδευση</w:t>
            </w:r>
            <w:r w:rsidR="00995889">
              <w:rPr>
                <w:noProof/>
                <w:webHidden/>
              </w:rPr>
              <w:tab/>
            </w:r>
            <w:r w:rsidR="00995889">
              <w:rPr>
                <w:noProof/>
                <w:webHidden/>
              </w:rPr>
              <w:fldChar w:fldCharType="begin"/>
            </w:r>
            <w:r w:rsidR="00995889">
              <w:rPr>
                <w:noProof/>
                <w:webHidden/>
              </w:rPr>
              <w:instrText xml:space="preserve"> PAGEREF _Toc208404749 \h </w:instrText>
            </w:r>
            <w:r w:rsidR="00995889">
              <w:rPr>
                <w:noProof/>
                <w:webHidden/>
              </w:rPr>
            </w:r>
            <w:r w:rsidR="00995889">
              <w:rPr>
                <w:noProof/>
                <w:webHidden/>
              </w:rPr>
              <w:fldChar w:fldCharType="separate"/>
            </w:r>
            <w:r w:rsidR="00995889">
              <w:rPr>
                <w:noProof/>
                <w:webHidden/>
              </w:rPr>
              <w:t>11</w:t>
            </w:r>
            <w:r w:rsidR="00995889">
              <w:rPr>
                <w:noProof/>
                <w:webHidden/>
              </w:rPr>
              <w:fldChar w:fldCharType="end"/>
            </w:r>
          </w:hyperlink>
        </w:p>
        <w:p w14:paraId="3D1024CD" w14:textId="47D5CDDB" w:rsidR="00995889" w:rsidRDefault="00877F5B">
          <w:pPr>
            <w:pStyle w:val="12"/>
            <w:rPr>
              <w:rFonts w:asciiTheme="minorHAnsi" w:eastAsiaTheme="minorEastAsia" w:hAnsiTheme="minorHAnsi" w:cstheme="minorBidi"/>
              <w:bCs w:val="0"/>
              <w:caps w:val="0"/>
              <w:noProof/>
              <w:sz w:val="22"/>
              <w:szCs w:val="22"/>
              <w:lang w:val="en-US" w:eastAsia="en-US"/>
            </w:rPr>
          </w:pPr>
          <w:hyperlink w:anchor="_Toc208404750" w:history="1">
            <w:r w:rsidR="00995889" w:rsidRPr="00D6455C">
              <w:rPr>
                <w:rStyle w:val="-"/>
                <w:noProof/>
              </w:rPr>
              <w:t>8</w:t>
            </w:r>
            <w:r w:rsidR="00995889">
              <w:rPr>
                <w:rFonts w:asciiTheme="minorHAnsi" w:eastAsiaTheme="minorEastAsia" w:hAnsiTheme="minorHAnsi" w:cstheme="minorBidi"/>
                <w:bCs w:val="0"/>
                <w:caps w:val="0"/>
                <w:noProof/>
                <w:sz w:val="22"/>
                <w:szCs w:val="22"/>
                <w:lang w:val="en-US" w:eastAsia="en-US"/>
              </w:rPr>
              <w:tab/>
            </w:r>
            <w:r w:rsidR="00995889" w:rsidRPr="00D6455C">
              <w:rPr>
                <w:rStyle w:val="-"/>
                <w:noProof/>
              </w:rPr>
              <w:t>ΛΟΙΠΕΣ ΑΠΑΙΤΗΣΕΙΣ</w:t>
            </w:r>
            <w:r w:rsidR="00995889">
              <w:rPr>
                <w:noProof/>
                <w:webHidden/>
              </w:rPr>
              <w:tab/>
            </w:r>
            <w:r w:rsidR="00995889">
              <w:rPr>
                <w:noProof/>
                <w:webHidden/>
              </w:rPr>
              <w:fldChar w:fldCharType="begin"/>
            </w:r>
            <w:r w:rsidR="00995889">
              <w:rPr>
                <w:noProof/>
                <w:webHidden/>
              </w:rPr>
              <w:instrText xml:space="preserve"> PAGEREF _Toc208404750 \h </w:instrText>
            </w:r>
            <w:r w:rsidR="00995889">
              <w:rPr>
                <w:noProof/>
                <w:webHidden/>
              </w:rPr>
            </w:r>
            <w:r w:rsidR="00995889">
              <w:rPr>
                <w:noProof/>
                <w:webHidden/>
              </w:rPr>
              <w:fldChar w:fldCharType="separate"/>
            </w:r>
            <w:r w:rsidR="00995889">
              <w:rPr>
                <w:noProof/>
                <w:webHidden/>
              </w:rPr>
              <w:t>12</w:t>
            </w:r>
            <w:r w:rsidR="00995889">
              <w:rPr>
                <w:noProof/>
                <w:webHidden/>
              </w:rPr>
              <w:fldChar w:fldCharType="end"/>
            </w:r>
          </w:hyperlink>
        </w:p>
        <w:p w14:paraId="2F60A4E4" w14:textId="300A934F" w:rsidR="00995889" w:rsidRDefault="00877F5B">
          <w:pPr>
            <w:pStyle w:val="12"/>
            <w:rPr>
              <w:rFonts w:asciiTheme="minorHAnsi" w:eastAsiaTheme="minorEastAsia" w:hAnsiTheme="minorHAnsi" w:cstheme="minorBidi"/>
              <w:bCs w:val="0"/>
              <w:caps w:val="0"/>
              <w:noProof/>
              <w:sz w:val="22"/>
              <w:szCs w:val="22"/>
              <w:lang w:val="en-US" w:eastAsia="en-US"/>
            </w:rPr>
          </w:pPr>
          <w:hyperlink w:anchor="_Toc208404751" w:history="1">
            <w:r w:rsidR="00995889" w:rsidRPr="00D6455C">
              <w:rPr>
                <w:rStyle w:val="-"/>
                <w:noProof/>
              </w:rPr>
              <w:t>9</w:t>
            </w:r>
            <w:r w:rsidR="00995889">
              <w:rPr>
                <w:rFonts w:asciiTheme="minorHAnsi" w:eastAsiaTheme="minorEastAsia" w:hAnsiTheme="minorHAnsi" w:cstheme="minorBidi"/>
                <w:bCs w:val="0"/>
                <w:caps w:val="0"/>
                <w:noProof/>
                <w:sz w:val="22"/>
                <w:szCs w:val="22"/>
                <w:lang w:val="en-US" w:eastAsia="en-US"/>
              </w:rPr>
              <w:tab/>
            </w:r>
            <w:r w:rsidR="00995889" w:rsidRPr="00D6455C">
              <w:rPr>
                <w:rStyle w:val="-"/>
                <w:noProof/>
              </w:rPr>
              <w:t>ΠΕΡΙΕΧΟΜΕΝΟ ΠΡΟΣΦΟΡΑΣ</w:t>
            </w:r>
            <w:r w:rsidR="00995889">
              <w:rPr>
                <w:noProof/>
                <w:webHidden/>
              </w:rPr>
              <w:tab/>
            </w:r>
            <w:r w:rsidR="00995889">
              <w:rPr>
                <w:noProof/>
                <w:webHidden/>
              </w:rPr>
              <w:fldChar w:fldCharType="begin"/>
            </w:r>
            <w:r w:rsidR="00995889">
              <w:rPr>
                <w:noProof/>
                <w:webHidden/>
              </w:rPr>
              <w:instrText xml:space="preserve"> PAGEREF _Toc208404751 \h </w:instrText>
            </w:r>
            <w:r w:rsidR="00995889">
              <w:rPr>
                <w:noProof/>
                <w:webHidden/>
              </w:rPr>
            </w:r>
            <w:r w:rsidR="00995889">
              <w:rPr>
                <w:noProof/>
                <w:webHidden/>
              </w:rPr>
              <w:fldChar w:fldCharType="separate"/>
            </w:r>
            <w:r w:rsidR="00995889">
              <w:rPr>
                <w:noProof/>
                <w:webHidden/>
              </w:rPr>
              <w:t>12</w:t>
            </w:r>
            <w:r w:rsidR="00995889">
              <w:rPr>
                <w:noProof/>
                <w:webHidden/>
              </w:rPr>
              <w:fldChar w:fldCharType="end"/>
            </w:r>
          </w:hyperlink>
        </w:p>
        <w:p w14:paraId="29A27F31" w14:textId="1ABEDEC2" w:rsidR="00995889" w:rsidRDefault="00877F5B">
          <w:pPr>
            <w:pStyle w:val="20"/>
            <w:rPr>
              <w:rFonts w:asciiTheme="minorHAnsi" w:eastAsiaTheme="minorEastAsia" w:hAnsiTheme="minorHAnsi" w:cstheme="minorBidi"/>
              <w:iCs w:val="0"/>
              <w:noProof/>
              <w:sz w:val="22"/>
              <w:szCs w:val="22"/>
              <w:lang w:val="en-US" w:eastAsia="en-US"/>
            </w:rPr>
          </w:pPr>
          <w:hyperlink w:anchor="_Toc208404752" w:history="1">
            <w:r w:rsidR="00995889" w:rsidRPr="00D6455C">
              <w:rPr>
                <w:rStyle w:val="-"/>
                <w:noProof/>
              </w:rPr>
              <w:t>9.1</w:t>
            </w:r>
            <w:r w:rsidR="00995889">
              <w:rPr>
                <w:rFonts w:asciiTheme="minorHAnsi" w:eastAsiaTheme="minorEastAsia" w:hAnsiTheme="minorHAnsi" w:cstheme="minorBidi"/>
                <w:iCs w:val="0"/>
                <w:noProof/>
                <w:sz w:val="22"/>
                <w:szCs w:val="22"/>
                <w:lang w:val="en-US" w:eastAsia="en-US"/>
              </w:rPr>
              <w:tab/>
            </w:r>
            <w:r w:rsidR="00995889" w:rsidRPr="00D6455C">
              <w:rPr>
                <w:rStyle w:val="-"/>
                <w:noProof/>
              </w:rPr>
              <w:t>Έντυπο Συμμόρφωσης.</w:t>
            </w:r>
            <w:r w:rsidR="00995889">
              <w:rPr>
                <w:noProof/>
                <w:webHidden/>
              </w:rPr>
              <w:tab/>
            </w:r>
            <w:r w:rsidR="00995889">
              <w:rPr>
                <w:noProof/>
                <w:webHidden/>
              </w:rPr>
              <w:fldChar w:fldCharType="begin"/>
            </w:r>
            <w:r w:rsidR="00995889">
              <w:rPr>
                <w:noProof/>
                <w:webHidden/>
              </w:rPr>
              <w:instrText xml:space="preserve"> PAGEREF _Toc208404752 \h </w:instrText>
            </w:r>
            <w:r w:rsidR="00995889">
              <w:rPr>
                <w:noProof/>
                <w:webHidden/>
              </w:rPr>
            </w:r>
            <w:r w:rsidR="00995889">
              <w:rPr>
                <w:noProof/>
                <w:webHidden/>
              </w:rPr>
              <w:fldChar w:fldCharType="separate"/>
            </w:r>
            <w:r w:rsidR="00995889">
              <w:rPr>
                <w:noProof/>
                <w:webHidden/>
              </w:rPr>
              <w:t>12</w:t>
            </w:r>
            <w:r w:rsidR="00995889">
              <w:rPr>
                <w:noProof/>
                <w:webHidden/>
              </w:rPr>
              <w:fldChar w:fldCharType="end"/>
            </w:r>
          </w:hyperlink>
        </w:p>
        <w:p w14:paraId="59F655C3" w14:textId="56BB4C22" w:rsidR="00995889" w:rsidRDefault="00877F5B">
          <w:pPr>
            <w:pStyle w:val="20"/>
            <w:rPr>
              <w:rFonts w:asciiTheme="minorHAnsi" w:eastAsiaTheme="minorEastAsia" w:hAnsiTheme="minorHAnsi" w:cstheme="minorBidi"/>
              <w:iCs w:val="0"/>
              <w:noProof/>
              <w:sz w:val="22"/>
              <w:szCs w:val="22"/>
              <w:lang w:val="en-US" w:eastAsia="en-US"/>
            </w:rPr>
          </w:pPr>
          <w:hyperlink w:anchor="_Toc208404753" w:history="1">
            <w:r w:rsidR="00995889" w:rsidRPr="00D6455C">
              <w:rPr>
                <w:rStyle w:val="-"/>
                <w:noProof/>
              </w:rPr>
              <w:t>9.2</w:t>
            </w:r>
            <w:r w:rsidR="00995889">
              <w:rPr>
                <w:rFonts w:asciiTheme="minorHAnsi" w:eastAsiaTheme="minorEastAsia" w:hAnsiTheme="minorHAnsi" w:cstheme="minorBidi"/>
                <w:iCs w:val="0"/>
                <w:noProof/>
                <w:sz w:val="22"/>
                <w:szCs w:val="22"/>
                <w:lang w:val="en-US" w:eastAsia="en-US"/>
              </w:rPr>
              <w:tab/>
            </w:r>
            <w:r w:rsidR="00995889" w:rsidRPr="00D6455C">
              <w:rPr>
                <w:rStyle w:val="-"/>
                <w:noProof/>
              </w:rPr>
              <w:t>Πιστοποιητικά, έντυπα, κλπ</w:t>
            </w:r>
            <w:r w:rsidR="00995889">
              <w:rPr>
                <w:noProof/>
                <w:webHidden/>
              </w:rPr>
              <w:tab/>
            </w:r>
            <w:r w:rsidR="00995889">
              <w:rPr>
                <w:noProof/>
                <w:webHidden/>
              </w:rPr>
              <w:fldChar w:fldCharType="begin"/>
            </w:r>
            <w:r w:rsidR="00995889">
              <w:rPr>
                <w:noProof/>
                <w:webHidden/>
              </w:rPr>
              <w:instrText xml:space="preserve"> PAGEREF _Toc208404753 \h </w:instrText>
            </w:r>
            <w:r w:rsidR="00995889">
              <w:rPr>
                <w:noProof/>
                <w:webHidden/>
              </w:rPr>
            </w:r>
            <w:r w:rsidR="00995889">
              <w:rPr>
                <w:noProof/>
                <w:webHidden/>
              </w:rPr>
              <w:fldChar w:fldCharType="separate"/>
            </w:r>
            <w:r w:rsidR="00995889">
              <w:rPr>
                <w:noProof/>
                <w:webHidden/>
              </w:rPr>
              <w:t>12</w:t>
            </w:r>
            <w:r w:rsidR="00995889">
              <w:rPr>
                <w:noProof/>
                <w:webHidden/>
              </w:rPr>
              <w:fldChar w:fldCharType="end"/>
            </w:r>
          </w:hyperlink>
        </w:p>
        <w:p w14:paraId="5A45074F" w14:textId="6E7227AB" w:rsidR="00995889" w:rsidRDefault="00877F5B">
          <w:pPr>
            <w:pStyle w:val="12"/>
            <w:rPr>
              <w:rFonts w:asciiTheme="minorHAnsi" w:eastAsiaTheme="minorEastAsia" w:hAnsiTheme="minorHAnsi" w:cstheme="minorBidi"/>
              <w:bCs w:val="0"/>
              <w:caps w:val="0"/>
              <w:noProof/>
              <w:sz w:val="22"/>
              <w:szCs w:val="22"/>
              <w:lang w:val="en-US" w:eastAsia="en-US"/>
            </w:rPr>
          </w:pPr>
          <w:hyperlink w:anchor="_Toc208404754" w:history="1">
            <w:r w:rsidR="00995889" w:rsidRPr="00D6455C">
              <w:rPr>
                <w:rStyle w:val="-"/>
                <w:noProof/>
              </w:rPr>
              <w:t>10</w:t>
            </w:r>
            <w:r w:rsidR="00995889">
              <w:rPr>
                <w:rFonts w:asciiTheme="minorHAnsi" w:eastAsiaTheme="minorEastAsia" w:hAnsiTheme="minorHAnsi" w:cstheme="minorBidi"/>
                <w:bCs w:val="0"/>
                <w:caps w:val="0"/>
                <w:noProof/>
                <w:sz w:val="22"/>
                <w:szCs w:val="22"/>
                <w:lang w:val="en-US" w:eastAsia="en-US"/>
              </w:rPr>
              <w:tab/>
            </w:r>
            <w:r w:rsidR="00995889" w:rsidRPr="00D6455C">
              <w:rPr>
                <w:rStyle w:val="-"/>
                <w:noProof/>
              </w:rPr>
              <w:t>ΣΗΜΕΙΩΣΕΙΣ</w:t>
            </w:r>
            <w:r w:rsidR="00995889">
              <w:rPr>
                <w:noProof/>
                <w:webHidden/>
              </w:rPr>
              <w:tab/>
            </w:r>
            <w:r w:rsidR="00995889">
              <w:rPr>
                <w:noProof/>
                <w:webHidden/>
              </w:rPr>
              <w:fldChar w:fldCharType="begin"/>
            </w:r>
            <w:r w:rsidR="00995889">
              <w:rPr>
                <w:noProof/>
                <w:webHidden/>
              </w:rPr>
              <w:instrText xml:space="preserve"> PAGEREF _Toc208404754 \h </w:instrText>
            </w:r>
            <w:r w:rsidR="00995889">
              <w:rPr>
                <w:noProof/>
                <w:webHidden/>
              </w:rPr>
            </w:r>
            <w:r w:rsidR="00995889">
              <w:rPr>
                <w:noProof/>
                <w:webHidden/>
              </w:rPr>
              <w:fldChar w:fldCharType="separate"/>
            </w:r>
            <w:r w:rsidR="00995889">
              <w:rPr>
                <w:noProof/>
                <w:webHidden/>
              </w:rPr>
              <w:t>12</w:t>
            </w:r>
            <w:r w:rsidR="00995889">
              <w:rPr>
                <w:noProof/>
                <w:webHidden/>
              </w:rPr>
              <w:fldChar w:fldCharType="end"/>
            </w:r>
          </w:hyperlink>
        </w:p>
        <w:p w14:paraId="25364A00" w14:textId="06DBA3B6" w:rsidR="00995889" w:rsidRDefault="00877F5B">
          <w:pPr>
            <w:pStyle w:val="20"/>
            <w:rPr>
              <w:rFonts w:asciiTheme="minorHAnsi" w:eastAsiaTheme="minorEastAsia" w:hAnsiTheme="minorHAnsi" w:cstheme="minorBidi"/>
              <w:iCs w:val="0"/>
              <w:noProof/>
              <w:sz w:val="22"/>
              <w:szCs w:val="22"/>
              <w:lang w:val="en-US" w:eastAsia="en-US"/>
            </w:rPr>
          </w:pPr>
          <w:hyperlink w:anchor="_Toc208404755" w:history="1">
            <w:r w:rsidR="00995889" w:rsidRPr="00D6455C">
              <w:rPr>
                <w:rStyle w:val="-"/>
                <w:noProof/>
              </w:rPr>
              <w:t>10.4</w:t>
            </w:r>
            <w:r w:rsidR="00995889">
              <w:rPr>
                <w:rFonts w:asciiTheme="minorHAnsi" w:eastAsiaTheme="minorEastAsia" w:hAnsiTheme="minorHAnsi" w:cstheme="minorBidi"/>
                <w:iCs w:val="0"/>
                <w:noProof/>
                <w:sz w:val="22"/>
                <w:szCs w:val="22"/>
                <w:lang w:val="en-US" w:eastAsia="en-US"/>
              </w:rPr>
              <w:tab/>
            </w:r>
            <w:r w:rsidR="00995889" w:rsidRPr="00D6455C">
              <w:rPr>
                <w:rStyle w:val="-"/>
                <w:noProof/>
              </w:rPr>
              <w:t>Συντμήσεις</w:t>
            </w:r>
            <w:r w:rsidR="00995889">
              <w:rPr>
                <w:noProof/>
                <w:webHidden/>
              </w:rPr>
              <w:tab/>
            </w:r>
            <w:r w:rsidR="00995889">
              <w:rPr>
                <w:noProof/>
                <w:webHidden/>
              </w:rPr>
              <w:fldChar w:fldCharType="begin"/>
            </w:r>
            <w:r w:rsidR="00995889">
              <w:rPr>
                <w:noProof/>
                <w:webHidden/>
              </w:rPr>
              <w:instrText xml:space="preserve"> PAGEREF _Toc208404755 \h </w:instrText>
            </w:r>
            <w:r w:rsidR="00995889">
              <w:rPr>
                <w:noProof/>
                <w:webHidden/>
              </w:rPr>
            </w:r>
            <w:r w:rsidR="00995889">
              <w:rPr>
                <w:noProof/>
                <w:webHidden/>
              </w:rPr>
              <w:fldChar w:fldCharType="separate"/>
            </w:r>
            <w:r w:rsidR="00995889">
              <w:rPr>
                <w:noProof/>
                <w:webHidden/>
              </w:rPr>
              <w:t>13</w:t>
            </w:r>
            <w:r w:rsidR="00995889">
              <w:rPr>
                <w:noProof/>
                <w:webHidden/>
              </w:rPr>
              <w:fldChar w:fldCharType="end"/>
            </w:r>
          </w:hyperlink>
        </w:p>
        <w:p w14:paraId="2EC1B5D9" w14:textId="6235AC64" w:rsidR="00995889" w:rsidRDefault="00877F5B">
          <w:pPr>
            <w:pStyle w:val="12"/>
            <w:rPr>
              <w:rFonts w:asciiTheme="minorHAnsi" w:eastAsiaTheme="minorEastAsia" w:hAnsiTheme="minorHAnsi" w:cstheme="minorBidi"/>
              <w:bCs w:val="0"/>
              <w:caps w:val="0"/>
              <w:noProof/>
              <w:sz w:val="22"/>
              <w:szCs w:val="22"/>
              <w:lang w:val="en-US" w:eastAsia="en-US"/>
            </w:rPr>
          </w:pPr>
          <w:hyperlink w:anchor="_Toc208404756" w:history="1">
            <w:r w:rsidR="00995889" w:rsidRPr="00D6455C">
              <w:rPr>
                <w:rStyle w:val="-"/>
                <w:noProof/>
              </w:rPr>
              <w:t>11</w:t>
            </w:r>
            <w:r w:rsidR="00995889">
              <w:rPr>
                <w:rFonts w:asciiTheme="minorHAnsi" w:eastAsiaTheme="minorEastAsia" w:hAnsiTheme="minorHAnsi" w:cstheme="minorBidi"/>
                <w:bCs w:val="0"/>
                <w:caps w:val="0"/>
                <w:noProof/>
                <w:sz w:val="22"/>
                <w:szCs w:val="22"/>
                <w:lang w:val="en-US" w:eastAsia="en-US"/>
              </w:rPr>
              <w:tab/>
            </w:r>
            <w:r w:rsidR="00995889" w:rsidRPr="00D6455C">
              <w:rPr>
                <w:rStyle w:val="-"/>
                <w:noProof/>
              </w:rPr>
              <w:t>ΠΡΟΤΑΣΕΙΣ ΒΕΛΤΙΩΣΗΣ ΤΕΧΝΙΚΗΣ ΠΡΟΔΙΑΓΡΑΦΗΣ ΕΝΟΠΛΩΝ ΔΥΝΑΜΕΩΝ</w:t>
            </w:r>
            <w:r w:rsidR="00995889">
              <w:rPr>
                <w:noProof/>
                <w:webHidden/>
              </w:rPr>
              <w:tab/>
            </w:r>
            <w:r w:rsidR="00995889">
              <w:rPr>
                <w:noProof/>
                <w:webHidden/>
              </w:rPr>
              <w:fldChar w:fldCharType="begin"/>
            </w:r>
            <w:r w:rsidR="00995889">
              <w:rPr>
                <w:noProof/>
                <w:webHidden/>
              </w:rPr>
              <w:instrText xml:space="preserve"> PAGEREF _Toc208404756 \h </w:instrText>
            </w:r>
            <w:r w:rsidR="00995889">
              <w:rPr>
                <w:noProof/>
                <w:webHidden/>
              </w:rPr>
            </w:r>
            <w:r w:rsidR="00995889">
              <w:rPr>
                <w:noProof/>
                <w:webHidden/>
              </w:rPr>
              <w:fldChar w:fldCharType="separate"/>
            </w:r>
            <w:r w:rsidR="00995889">
              <w:rPr>
                <w:noProof/>
                <w:webHidden/>
              </w:rPr>
              <w:t>13</w:t>
            </w:r>
            <w:r w:rsidR="00995889">
              <w:rPr>
                <w:noProof/>
                <w:webHidden/>
              </w:rPr>
              <w:fldChar w:fldCharType="end"/>
            </w:r>
          </w:hyperlink>
        </w:p>
        <w:p w14:paraId="586A031F" w14:textId="26E1BAC2" w:rsidR="00995889" w:rsidRDefault="00877F5B">
          <w:pPr>
            <w:pStyle w:val="12"/>
            <w:rPr>
              <w:rFonts w:asciiTheme="minorHAnsi" w:eastAsiaTheme="minorEastAsia" w:hAnsiTheme="minorHAnsi" w:cstheme="minorBidi"/>
              <w:bCs w:val="0"/>
              <w:caps w:val="0"/>
              <w:noProof/>
              <w:sz w:val="22"/>
              <w:szCs w:val="22"/>
              <w:lang w:val="en-US" w:eastAsia="en-US"/>
            </w:rPr>
          </w:pPr>
          <w:hyperlink w:anchor="_Toc208404757" w:history="1">
            <w:r w:rsidR="00995889" w:rsidRPr="00D6455C">
              <w:rPr>
                <w:rStyle w:val="-"/>
                <w:noProof/>
              </w:rPr>
              <w:t>ΠΡΟΣΘΗΚΗ Ι: ΠΙΝΑΚΑΣ ΚΡΙΤΗΡΙΩΝ ΑΞΙΟΛΟΓΗΣΗΣ</w:t>
            </w:r>
            <w:r w:rsidR="00995889">
              <w:rPr>
                <w:noProof/>
                <w:webHidden/>
              </w:rPr>
              <w:tab/>
            </w:r>
            <w:r w:rsidR="00995889">
              <w:rPr>
                <w:noProof/>
                <w:webHidden/>
              </w:rPr>
              <w:fldChar w:fldCharType="begin"/>
            </w:r>
            <w:r w:rsidR="00995889">
              <w:rPr>
                <w:noProof/>
                <w:webHidden/>
              </w:rPr>
              <w:instrText xml:space="preserve"> PAGEREF _Toc208404757 \h </w:instrText>
            </w:r>
            <w:r w:rsidR="00995889">
              <w:rPr>
                <w:noProof/>
                <w:webHidden/>
              </w:rPr>
            </w:r>
            <w:r w:rsidR="00995889">
              <w:rPr>
                <w:noProof/>
                <w:webHidden/>
              </w:rPr>
              <w:fldChar w:fldCharType="separate"/>
            </w:r>
            <w:r w:rsidR="00995889">
              <w:rPr>
                <w:noProof/>
                <w:webHidden/>
              </w:rPr>
              <w:t>14</w:t>
            </w:r>
            <w:r w:rsidR="00995889">
              <w:rPr>
                <w:noProof/>
                <w:webHidden/>
              </w:rPr>
              <w:fldChar w:fldCharType="end"/>
            </w:r>
          </w:hyperlink>
        </w:p>
        <w:p w14:paraId="24A1C5D6" w14:textId="4EAC7560" w:rsidR="00434CF2" w:rsidRDefault="00434CF2">
          <w:r>
            <w:rPr>
              <w:b/>
              <w:bCs/>
            </w:rPr>
            <w:fldChar w:fldCharType="end"/>
          </w:r>
        </w:p>
      </w:sdtContent>
    </w:sdt>
    <w:p w14:paraId="04D6B487" w14:textId="77777777" w:rsidR="00F672FF" w:rsidRPr="004D1059" w:rsidRDefault="00F672FF" w:rsidP="00F672FF">
      <w:pPr>
        <w:rPr>
          <w:rFonts w:cs="Arial"/>
        </w:rPr>
      </w:pPr>
    </w:p>
    <w:p w14:paraId="3BD85717" w14:textId="5580911B" w:rsidR="00F01562" w:rsidRDefault="00DE3EF7" w:rsidP="00125D45">
      <w:pPr>
        <w:pStyle w:val="1"/>
        <w:tabs>
          <w:tab w:val="clear" w:pos="426"/>
        </w:tabs>
      </w:pPr>
      <w:bookmarkStart w:id="6" w:name="_Toc525728405"/>
      <w:bookmarkStart w:id="7" w:name="_Toc531677178"/>
      <w:bookmarkStart w:id="8" w:name="_Toc531677881"/>
      <w:bookmarkStart w:id="9" w:name="_Toc534371180"/>
      <w:bookmarkStart w:id="10" w:name="_Toc208404719"/>
      <w:r w:rsidRPr="007554A6">
        <w:lastRenderedPageBreak/>
        <w:t>ΠΕΔΙΟ</w:t>
      </w:r>
      <w:r w:rsidRPr="004D1059">
        <w:t xml:space="preserve"> </w:t>
      </w:r>
      <w:r w:rsidRPr="007554A6">
        <w:t>ΕΦΑΡΜΟΓΗΣ</w:t>
      </w:r>
      <w:bookmarkEnd w:id="6"/>
      <w:bookmarkEnd w:id="7"/>
      <w:bookmarkEnd w:id="8"/>
      <w:bookmarkEnd w:id="9"/>
      <w:bookmarkEnd w:id="10"/>
      <w:bookmarkEnd w:id="5"/>
      <w:bookmarkEnd w:id="4"/>
    </w:p>
    <w:p w14:paraId="49E0425E" w14:textId="11DC1791" w:rsidR="00DF4899" w:rsidRPr="00477836" w:rsidRDefault="00DD098B" w:rsidP="00125D45">
      <w:pPr>
        <w:pStyle w:val="aff"/>
      </w:pPr>
      <w:bookmarkStart w:id="11" w:name="_Ref479246934"/>
      <w:bookmarkStart w:id="12" w:name="_Ref479328282"/>
      <w:bookmarkStart w:id="13" w:name="_Toc479076608"/>
      <w:bookmarkStart w:id="14" w:name="_Toc525212409"/>
      <w:bookmarkStart w:id="15" w:name="_Toc525728406"/>
      <w:bookmarkStart w:id="16" w:name="_Toc531677179"/>
      <w:bookmarkStart w:id="17" w:name="_Toc531677882"/>
      <w:bookmarkStart w:id="18" w:name="_Toc534371181"/>
      <w:r w:rsidRPr="00477836">
        <w:tab/>
      </w:r>
      <w:r w:rsidR="00DF4899" w:rsidRPr="00477836">
        <w:t>Η παρούσα Προδιαγραφή Ενόπλων Δυνάμεων (ΠΕΔ) καλύπτει τις απαιτήσεις προμήθειας για τ</w:t>
      </w:r>
      <w:r w:rsidR="00477836" w:rsidRPr="00477836">
        <w:t>η</w:t>
      </w:r>
      <w:r w:rsidR="00DF4899" w:rsidRPr="00477836">
        <w:t xml:space="preserve"> «</w:t>
      </w:r>
      <w:r w:rsidR="00477836" w:rsidRPr="00477836">
        <w:t>Μηχανή</w:t>
      </w:r>
      <w:r w:rsidR="00DF4899" w:rsidRPr="00477836">
        <w:t xml:space="preserve"> </w:t>
      </w:r>
      <w:r w:rsidR="00477836" w:rsidRPr="00477836">
        <w:t xml:space="preserve">Λείανσης Επιφανειών </w:t>
      </w:r>
      <w:r w:rsidR="00DF4899" w:rsidRPr="00477836">
        <w:t>(</w:t>
      </w:r>
      <w:r w:rsidR="00477836" w:rsidRPr="00477836">
        <w:t>SURFACE GRINDING MACHINE</w:t>
      </w:r>
      <w:r w:rsidR="00DF4899" w:rsidRPr="00477836">
        <w:t>)» που προορίζεται να εγκατασταθεί και να λειτουργήσει σε κατάλληλο χώρο, παραγωγικού τμήματος, επισκευαστικού φορέα του ΓΕΣ.</w:t>
      </w:r>
    </w:p>
    <w:p w14:paraId="789BC3A0" w14:textId="43D77AEC" w:rsidR="003E34AE" w:rsidRPr="004D1059" w:rsidRDefault="005276CA" w:rsidP="00125D45">
      <w:pPr>
        <w:pStyle w:val="1"/>
        <w:tabs>
          <w:tab w:val="clear" w:pos="426"/>
        </w:tabs>
      </w:pPr>
      <w:bookmarkStart w:id="19" w:name="_Toc208404720"/>
      <w:bookmarkEnd w:id="11"/>
      <w:bookmarkEnd w:id="12"/>
      <w:r w:rsidRPr="007554A6">
        <w:t>ΣΧΕΤΙΚΑ</w:t>
      </w:r>
      <w:r w:rsidRPr="004D1059">
        <w:t xml:space="preserve"> </w:t>
      </w:r>
      <w:r w:rsidRPr="007554A6">
        <w:t>ΕΓΓΡΑΦΑ</w:t>
      </w:r>
      <w:bookmarkEnd w:id="13"/>
      <w:bookmarkEnd w:id="14"/>
      <w:bookmarkEnd w:id="15"/>
      <w:bookmarkEnd w:id="16"/>
      <w:bookmarkEnd w:id="17"/>
      <w:bookmarkEnd w:id="18"/>
      <w:bookmarkEnd w:id="19"/>
    </w:p>
    <w:p w14:paraId="380851A9" w14:textId="2D1AC36B" w:rsidR="00DF4899" w:rsidRPr="009E1961" w:rsidRDefault="00DF4899" w:rsidP="00FC23DB">
      <w:pPr>
        <w:pStyle w:val="2"/>
      </w:pPr>
      <w:bookmarkStart w:id="20" w:name="_Toc201311774"/>
      <w:bookmarkStart w:id="21" w:name="_Toc208404721"/>
      <w:bookmarkStart w:id="22" w:name="_Toc404248975"/>
      <w:bookmarkStart w:id="23" w:name="_Toc405489522"/>
      <w:bookmarkStart w:id="24" w:name="_Toc405897968"/>
      <w:bookmarkStart w:id="25" w:name="_Toc406047376"/>
      <w:bookmarkStart w:id="26" w:name="_Toc406067909"/>
      <w:bookmarkStart w:id="27" w:name="_Toc412117715"/>
      <w:bookmarkStart w:id="28" w:name="_Toc405897966"/>
      <w:bookmarkStart w:id="29" w:name="_Toc406047374"/>
      <w:bookmarkStart w:id="30" w:name="_Toc406067907"/>
      <w:bookmarkStart w:id="31" w:name="_Toc412117713"/>
      <w:r w:rsidRPr="00D719AF">
        <w:t>Νομοθεσία</w:t>
      </w:r>
      <w:bookmarkEnd w:id="20"/>
      <w:bookmarkEnd w:id="21"/>
    </w:p>
    <w:p w14:paraId="24129BE6" w14:textId="2C0E7F7E" w:rsidR="00312E22" w:rsidRPr="00312E22" w:rsidRDefault="00312E22" w:rsidP="00125D45">
      <w:pPr>
        <w:spacing w:line="20" w:lineRule="atLeast"/>
        <w:rPr>
          <w:rFonts w:cs="Arial"/>
          <w:szCs w:val="24"/>
          <w:lang w:eastAsia="ar-SA"/>
        </w:rPr>
      </w:pPr>
      <w:bookmarkStart w:id="32" w:name="_Ref1649208"/>
      <w:r w:rsidRPr="00312E22">
        <w:rPr>
          <w:rFonts w:cs="Arial"/>
          <w:b/>
          <w:szCs w:val="24"/>
          <w:lang w:bidi="el-GR"/>
        </w:rPr>
        <w:t>2.1.1</w:t>
      </w:r>
      <w:r w:rsidRPr="00312E22">
        <w:rPr>
          <w:rFonts w:cs="Arial"/>
          <w:szCs w:val="24"/>
          <w:lang w:bidi="el-GR"/>
        </w:rPr>
        <w:tab/>
      </w:r>
      <w:r w:rsidRPr="00312E22">
        <w:rPr>
          <w:rFonts w:cs="Arial"/>
          <w:szCs w:val="24"/>
          <w:lang w:eastAsia="ar-SA"/>
        </w:rPr>
        <w:t>Ν.3978/2011 (ΦΕΚ 137/</w:t>
      </w:r>
      <w:r w:rsidRPr="00312E22">
        <w:rPr>
          <w:rFonts w:cs="Arial"/>
          <w:szCs w:val="24"/>
          <w:lang w:val="en-US" w:eastAsia="ar-SA"/>
        </w:rPr>
        <w:t>A</w:t>
      </w:r>
      <w:r w:rsidRPr="00312E22">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78F39800" w14:textId="77777777" w:rsidR="00312E22" w:rsidRPr="00312E22" w:rsidRDefault="00312E22" w:rsidP="00125D45">
      <w:pPr>
        <w:spacing w:line="20" w:lineRule="atLeast"/>
        <w:rPr>
          <w:rFonts w:cs="Arial"/>
          <w:szCs w:val="24"/>
          <w:lang w:eastAsia="ar-SA"/>
        </w:rPr>
      </w:pPr>
    </w:p>
    <w:p w14:paraId="341B22D9" w14:textId="367A7812" w:rsidR="00312E22" w:rsidRPr="00312E22" w:rsidRDefault="00312E22" w:rsidP="00125D45">
      <w:pPr>
        <w:spacing w:line="20" w:lineRule="atLeast"/>
        <w:rPr>
          <w:rFonts w:cs="Arial"/>
          <w:szCs w:val="24"/>
          <w:lang w:eastAsia="ar-SA"/>
        </w:rPr>
      </w:pPr>
      <w:r w:rsidRPr="00312E22">
        <w:rPr>
          <w:rFonts w:cs="Arial"/>
          <w:b/>
          <w:szCs w:val="24"/>
          <w:lang w:eastAsia="ar-SA"/>
        </w:rPr>
        <w:t>2.1.2</w:t>
      </w:r>
      <w:r w:rsidRPr="00312E22">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1014B993" w14:textId="77777777" w:rsidR="00312E22" w:rsidRPr="00312E22" w:rsidRDefault="00312E22" w:rsidP="00125D45">
      <w:pPr>
        <w:spacing w:line="20" w:lineRule="atLeast"/>
        <w:rPr>
          <w:rFonts w:cs="Arial"/>
          <w:szCs w:val="24"/>
          <w:lang w:eastAsia="ar-SA"/>
        </w:rPr>
      </w:pPr>
    </w:p>
    <w:p w14:paraId="0A38B66F" w14:textId="0D5F43C9" w:rsidR="00312E22" w:rsidRPr="00312E22" w:rsidRDefault="00312E22" w:rsidP="00125D45">
      <w:pPr>
        <w:spacing w:line="20" w:lineRule="atLeast"/>
        <w:rPr>
          <w:rFonts w:cs="Arial"/>
          <w:szCs w:val="24"/>
          <w:lang w:eastAsia="ar-SA"/>
        </w:rPr>
      </w:pPr>
      <w:r w:rsidRPr="00312E22">
        <w:rPr>
          <w:rFonts w:cs="Arial"/>
          <w:b/>
          <w:szCs w:val="24"/>
          <w:lang w:eastAsia="ar-SA"/>
        </w:rPr>
        <w:t>2.1.3</w:t>
      </w:r>
      <w:r w:rsidRPr="00312E22">
        <w:rPr>
          <w:rFonts w:cs="Arial"/>
          <w:b/>
          <w:szCs w:val="24"/>
          <w:lang w:eastAsia="ar-SA"/>
        </w:rPr>
        <w:tab/>
      </w:r>
      <w:r w:rsidRPr="00312E22">
        <w:rPr>
          <w:rFonts w:cs="Arial"/>
          <w:szCs w:val="24"/>
          <w:lang w:eastAsia="ar-SA"/>
        </w:rPr>
        <w:t>ΥΕ 22 Εγκύκλιος ΥΠΕΘΑ (Φ.060/8/301111/Σ.1418/24 Ιουν 19), «Τυποποίηση στις Ε.Δ.».</w:t>
      </w:r>
    </w:p>
    <w:p w14:paraId="49075B61" w14:textId="77777777" w:rsidR="00312E22" w:rsidRPr="00312E22" w:rsidRDefault="00312E22" w:rsidP="00125D45">
      <w:pPr>
        <w:rPr>
          <w:b/>
        </w:rPr>
      </w:pPr>
    </w:p>
    <w:p w14:paraId="3231A3AD" w14:textId="6024E60C" w:rsidR="00DF4899" w:rsidRPr="00312E22" w:rsidRDefault="001E7F8E" w:rsidP="00125D45">
      <w:r w:rsidRPr="00312E22">
        <w:rPr>
          <w:b/>
        </w:rPr>
        <w:t>2.1.</w:t>
      </w:r>
      <w:r w:rsidR="00312E22" w:rsidRPr="00312E22">
        <w:rPr>
          <w:b/>
        </w:rPr>
        <w:t>4</w:t>
      </w:r>
      <w:r w:rsidRPr="00312E22">
        <w:tab/>
      </w:r>
      <w:r w:rsidR="00DF4899" w:rsidRPr="00312E22">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2014/25ΕΕ και 2014/24/ΕΕ περί των διαδικασιών σύναψης δημοσίων συμβάσεων, όσον αφορά την αναθεώρηση του CPV, όπως τροποποιήθηκε και ισχύει.</w:t>
      </w:r>
    </w:p>
    <w:p w14:paraId="55DD7BD0" w14:textId="77777777" w:rsidR="000864B8" w:rsidRPr="00312E22" w:rsidRDefault="000864B8" w:rsidP="00125D45"/>
    <w:p w14:paraId="3560FF90" w14:textId="041E1040" w:rsidR="00DF4899" w:rsidRPr="00312E22" w:rsidRDefault="001E7F8E" w:rsidP="00125D45">
      <w:bookmarkStart w:id="33" w:name="_Ref532538253"/>
      <w:bookmarkEnd w:id="22"/>
      <w:bookmarkEnd w:id="23"/>
      <w:bookmarkEnd w:id="24"/>
      <w:bookmarkEnd w:id="25"/>
      <w:bookmarkEnd w:id="26"/>
      <w:bookmarkEnd w:id="27"/>
      <w:bookmarkEnd w:id="32"/>
      <w:r w:rsidRPr="00312E22">
        <w:rPr>
          <w:b/>
        </w:rPr>
        <w:t>2.1.</w:t>
      </w:r>
      <w:r w:rsidR="00312E22" w:rsidRPr="00312E22">
        <w:rPr>
          <w:b/>
        </w:rPr>
        <w:t>5</w:t>
      </w:r>
      <w:r w:rsidRPr="00312E22">
        <w:tab/>
      </w:r>
      <w:r w:rsidR="00DF4899" w:rsidRPr="00312E22">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bookmarkEnd w:id="33"/>
    </w:p>
    <w:p w14:paraId="25B73DD0" w14:textId="77777777" w:rsidR="000864B8" w:rsidRPr="00312E22" w:rsidRDefault="000864B8" w:rsidP="00125D45"/>
    <w:p w14:paraId="55770354" w14:textId="5ACB29D5" w:rsidR="00DF4899" w:rsidRPr="00312E22" w:rsidRDefault="001E7F8E" w:rsidP="00125D45">
      <w:bookmarkStart w:id="34" w:name="_Ref198712853"/>
      <w:bookmarkEnd w:id="28"/>
      <w:bookmarkEnd w:id="29"/>
      <w:bookmarkEnd w:id="30"/>
      <w:bookmarkEnd w:id="31"/>
      <w:r w:rsidRPr="00312E22">
        <w:rPr>
          <w:b/>
        </w:rPr>
        <w:t>2.1.</w:t>
      </w:r>
      <w:r w:rsidR="00312E22" w:rsidRPr="00312E22">
        <w:rPr>
          <w:b/>
        </w:rPr>
        <w:t>6</w:t>
      </w:r>
      <w:r w:rsidRPr="00312E22">
        <w:tab/>
      </w:r>
      <w:r w:rsidR="00DF4899" w:rsidRPr="00312E22">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bookmarkEnd w:id="34"/>
    </w:p>
    <w:p w14:paraId="23A7EABF" w14:textId="77777777" w:rsidR="000864B8" w:rsidRPr="00312E22" w:rsidRDefault="000864B8" w:rsidP="00125D45"/>
    <w:p w14:paraId="4A7CBC6A" w14:textId="3AA11373" w:rsidR="00312E22" w:rsidRPr="00312E22" w:rsidRDefault="00312E22" w:rsidP="00125D45">
      <w:pPr>
        <w:shd w:val="clear" w:color="auto" w:fill="FFFFFF"/>
        <w:tabs>
          <w:tab w:val="left" w:pos="-5529"/>
          <w:tab w:val="left" w:pos="-4820"/>
        </w:tabs>
        <w:spacing w:line="20" w:lineRule="atLeast"/>
        <w:rPr>
          <w:rFonts w:cs="Arial"/>
          <w:szCs w:val="24"/>
          <w:lang w:bidi="el-GR"/>
        </w:rPr>
      </w:pPr>
      <w:r w:rsidRPr="00312E22">
        <w:rPr>
          <w:rFonts w:cs="Arial"/>
          <w:b/>
          <w:szCs w:val="24"/>
          <w:lang w:bidi="el-GR"/>
        </w:rPr>
        <w:t>2.1.7</w:t>
      </w:r>
      <w:r w:rsidRPr="00312E22">
        <w:rPr>
          <w:rFonts w:cs="Arial"/>
          <w:szCs w:val="24"/>
          <w:lang w:bidi="el-GR"/>
        </w:rPr>
        <w:tab/>
        <w:t>Π.Δ. 57/2010 (ΦΕΚ 97/Α/25.6.2010)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2E55093F" w14:textId="77777777" w:rsidR="00312E22" w:rsidRPr="00312E22" w:rsidRDefault="00312E22" w:rsidP="00125D45">
      <w:pPr>
        <w:shd w:val="clear" w:color="auto" w:fill="FFFFFF"/>
        <w:tabs>
          <w:tab w:val="left" w:pos="-5529"/>
          <w:tab w:val="left" w:pos="-4820"/>
        </w:tabs>
        <w:spacing w:line="20" w:lineRule="atLeast"/>
        <w:rPr>
          <w:rFonts w:cs="Arial"/>
          <w:b/>
          <w:bCs/>
          <w:color w:val="000000"/>
          <w:szCs w:val="24"/>
        </w:rPr>
      </w:pPr>
    </w:p>
    <w:p w14:paraId="0F508E75" w14:textId="2E110601" w:rsidR="00312E22" w:rsidRPr="00312E22" w:rsidRDefault="00312E22" w:rsidP="00125D45">
      <w:pPr>
        <w:spacing w:line="20" w:lineRule="atLeast"/>
        <w:rPr>
          <w:rFonts w:eastAsia="Calibri" w:cs="Arial"/>
          <w:szCs w:val="24"/>
          <w:lang w:eastAsia="en-US" w:bidi="el-GR"/>
        </w:rPr>
      </w:pPr>
      <w:r w:rsidRPr="00312E22">
        <w:rPr>
          <w:rFonts w:eastAsia="Calibri" w:cs="Arial"/>
          <w:b/>
          <w:szCs w:val="24"/>
          <w:lang w:eastAsia="en-US" w:bidi="el-GR"/>
        </w:rPr>
        <w:t>2.1.8</w:t>
      </w:r>
      <w:r w:rsidRPr="00312E22">
        <w:rPr>
          <w:rFonts w:eastAsia="Calibri" w:cs="Arial"/>
          <w:b/>
          <w:szCs w:val="24"/>
          <w:lang w:eastAsia="en-US" w:bidi="el-GR"/>
        </w:rPr>
        <w:tab/>
      </w:r>
      <w:r w:rsidR="007A2EED" w:rsidRPr="00312E22">
        <w:t xml:space="preserve">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  </w:t>
      </w:r>
    </w:p>
    <w:p w14:paraId="0AA9D8F9" w14:textId="49FECCC9" w:rsidR="00312E22" w:rsidRPr="00312E22" w:rsidRDefault="00312E22" w:rsidP="00125D45">
      <w:pPr>
        <w:rPr>
          <w:b/>
        </w:rPr>
      </w:pPr>
    </w:p>
    <w:p w14:paraId="194E6FCB" w14:textId="6153D1F9" w:rsidR="000864B8" w:rsidRDefault="001E7F8E" w:rsidP="00125D45">
      <w:r w:rsidRPr="00312E22">
        <w:rPr>
          <w:b/>
        </w:rPr>
        <w:t>2.1.</w:t>
      </w:r>
      <w:r w:rsidR="00312E22" w:rsidRPr="00312E22">
        <w:rPr>
          <w:b/>
        </w:rPr>
        <w:t>9</w:t>
      </w:r>
      <w:r w:rsidRPr="00312E22">
        <w:tab/>
      </w:r>
      <w:r w:rsidR="007A2EED" w:rsidRPr="00312E22">
        <w:t>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712C7284" w14:textId="182B7529" w:rsidR="002C6726" w:rsidRPr="002F6248" w:rsidRDefault="002C6726" w:rsidP="00FC23DB">
      <w:pPr>
        <w:pStyle w:val="2"/>
        <w:rPr>
          <w:lang w:val="en-US"/>
        </w:rPr>
      </w:pPr>
      <w:bookmarkStart w:id="35" w:name="_Toc208404722"/>
      <w:bookmarkStart w:id="36" w:name="_Toc201311775"/>
      <w:r w:rsidRPr="002F6248">
        <w:lastRenderedPageBreak/>
        <w:t>Πρότυπα</w:t>
      </w:r>
      <w:bookmarkEnd w:id="35"/>
      <w:r w:rsidRPr="002F6248">
        <w:t xml:space="preserve"> </w:t>
      </w:r>
      <w:bookmarkEnd w:id="36"/>
    </w:p>
    <w:p w14:paraId="63F76AEB" w14:textId="21C920C4" w:rsidR="00153CEA" w:rsidRPr="00153CEA" w:rsidRDefault="00153CEA" w:rsidP="00125D45">
      <w:pPr>
        <w:rPr>
          <w:rFonts w:eastAsia="Calibri" w:cs="Arial"/>
          <w:color w:val="000000" w:themeColor="text1"/>
          <w:szCs w:val="24"/>
          <w:lang w:eastAsia="en-US" w:bidi="el-GR"/>
        </w:rPr>
      </w:pPr>
      <w:r w:rsidRPr="009D4AA4">
        <w:rPr>
          <w:rFonts w:eastAsia="Calibri" w:cs="Arial"/>
          <w:b/>
          <w:color w:val="000000" w:themeColor="text1"/>
          <w:szCs w:val="24"/>
          <w:lang w:eastAsia="en-US" w:bidi="el-GR"/>
        </w:rPr>
        <w:t>2.2.1</w:t>
      </w:r>
      <w:r>
        <w:rPr>
          <w:rFonts w:eastAsia="Calibri" w:cs="Arial"/>
          <w:b/>
          <w:color w:val="000000" w:themeColor="text1"/>
          <w:szCs w:val="24"/>
          <w:lang w:eastAsia="en-US" w:bidi="el-GR"/>
        </w:rPr>
        <w:tab/>
      </w:r>
      <w:r w:rsidR="002C6726" w:rsidRPr="00153CEA">
        <w:t xml:space="preserve">ΕΝ </w:t>
      </w:r>
      <w:r w:rsidRPr="00153CEA">
        <w:rPr>
          <w:rFonts w:eastAsia="Calibri" w:cs="Arial"/>
          <w:color w:val="000000" w:themeColor="text1"/>
          <w:szCs w:val="24"/>
          <w:lang w:eastAsia="en-US" w:bidi="el-GR"/>
        </w:rPr>
        <w:t xml:space="preserve">ΕΝ ISO 9001 </w:t>
      </w:r>
      <w:r w:rsidRPr="00153CEA">
        <w:rPr>
          <w:rFonts w:cs="Arial"/>
          <w:szCs w:val="24"/>
          <w:lang w:eastAsia="en-US"/>
        </w:rPr>
        <w:t>«ΙΣΧΥΟΝ»</w:t>
      </w:r>
      <w:r w:rsidRPr="00153CEA">
        <w:rPr>
          <w:rFonts w:eastAsia="Calibri" w:cs="Arial"/>
          <w:color w:val="000000" w:themeColor="text1"/>
          <w:szCs w:val="24"/>
          <w:lang w:eastAsia="en-US" w:bidi="el-GR"/>
        </w:rPr>
        <w:t>, «Συστήματα Διαχείρισης της Ποιότητας – Απαιτήσεις».</w:t>
      </w:r>
    </w:p>
    <w:p w14:paraId="13179F67" w14:textId="77777777" w:rsidR="00153CEA" w:rsidRPr="00153CEA" w:rsidRDefault="00153CEA" w:rsidP="00125D45"/>
    <w:p w14:paraId="0E815148" w14:textId="4EBCFA43" w:rsidR="002C6726" w:rsidRPr="00153CEA" w:rsidRDefault="00153CEA" w:rsidP="00125D45">
      <w:pPr>
        <w:rPr>
          <w:rFonts w:eastAsia="HiddenHorzOCR"/>
          <w:lang w:val="en-US"/>
        </w:rPr>
      </w:pPr>
      <w:r w:rsidRPr="00153CEA">
        <w:rPr>
          <w:rFonts w:eastAsia="Calibri" w:cs="Arial"/>
          <w:b/>
          <w:color w:val="000000" w:themeColor="text1"/>
          <w:szCs w:val="24"/>
          <w:lang w:val="en-US" w:eastAsia="en-US" w:bidi="el-GR"/>
        </w:rPr>
        <w:t>2.2.2</w:t>
      </w:r>
      <w:r w:rsidRPr="00153CEA">
        <w:rPr>
          <w:rFonts w:eastAsia="Calibri" w:cs="Arial"/>
          <w:b/>
          <w:color w:val="000000" w:themeColor="text1"/>
          <w:szCs w:val="24"/>
          <w:lang w:val="en-US" w:eastAsia="en-US" w:bidi="el-GR"/>
        </w:rPr>
        <w:tab/>
      </w:r>
      <w:r w:rsidR="002C6726" w:rsidRPr="00153CEA">
        <w:rPr>
          <w:lang w:val="en-US"/>
        </w:rPr>
        <w:t>ACodP-2/3, «NATO multilingual supply classification handbook».</w:t>
      </w:r>
    </w:p>
    <w:p w14:paraId="235D09C9" w14:textId="77777777" w:rsidR="00153CEA" w:rsidRPr="00153CEA" w:rsidRDefault="00153CEA" w:rsidP="00125D45">
      <w:pPr>
        <w:rPr>
          <w:rFonts w:eastAsia="HiddenHorzOCR"/>
          <w:lang w:val="en-US"/>
        </w:rPr>
      </w:pPr>
    </w:p>
    <w:p w14:paraId="5158DC90" w14:textId="40A7DE74" w:rsidR="00153CEA" w:rsidRPr="00153CEA" w:rsidRDefault="00153CEA" w:rsidP="00125D45">
      <w:pPr>
        <w:rPr>
          <w:rFonts w:cs="Arial"/>
          <w:szCs w:val="24"/>
        </w:rPr>
      </w:pPr>
      <w:r w:rsidRPr="009D4AA4">
        <w:rPr>
          <w:rFonts w:eastAsia="Calibri" w:cs="Arial"/>
          <w:b/>
          <w:color w:val="000000" w:themeColor="text1"/>
          <w:szCs w:val="24"/>
          <w:lang w:eastAsia="en-US" w:bidi="el-GR"/>
        </w:rPr>
        <w:t>2.2.</w:t>
      </w:r>
      <w:r>
        <w:rPr>
          <w:rFonts w:eastAsia="Calibri" w:cs="Arial"/>
          <w:b/>
          <w:color w:val="000000" w:themeColor="text1"/>
          <w:szCs w:val="24"/>
          <w:lang w:eastAsia="en-US" w:bidi="el-GR"/>
        </w:rPr>
        <w:t>3</w:t>
      </w:r>
      <w:r>
        <w:rPr>
          <w:rFonts w:eastAsia="Calibri" w:cs="Arial"/>
          <w:b/>
          <w:color w:val="000000" w:themeColor="text1"/>
          <w:szCs w:val="24"/>
          <w:lang w:eastAsia="en-US" w:bidi="el-GR"/>
        </w:rPr>
        <w:tab/>
      </w:r>
      <w:r w:rsidRPr="00153CEA">
        <w:rPr>
          <w:rFonts w:cs="Arial"/>
          <w:szCs w:val="24"/>
        </w:rPr>
        <w:t>ΕΛΟΤ ΗD 384/Έκδοση 2</w:t>
      </w:r>
      <w:r w:rsidRPr="00153CEA">
        <w:rPr>
          <w:rFonts w:cs="Arial"/>
          <w:szCs w:val="24"/>
          <w:vertAlign w:val="superscript"/>
        </w:rPr>
        <w:t>η</w:t>
      </w:r>
      <w:r w:rsidRPr="00153CEA">
        <w:rPr>
          <w:rFonts w:cs="Arial"/>
          <w:szCs w:val="24"/>
        </w:rPr>
        <w:t>, Απαιτήσεις για ηλεκτρικές εγκαταστάσεις.</w:t>
      </w:r>
    </w:p>
    <w:p w14:paraId="69F420C1" w14:textId="77777777" w:rsidR="00153CEA" w:rsidRPr="00153CEA" w:rsidRDefault="00153CEA" w:rsidP="00125D45"/>
    <w:p w14:paraId="3B998CAE" w14:textId="4A2FEDFE" w:rsidR="00153CEA" w:rsidRPr="00153CEA" w:rsidRDefault="00153CEA" w:rsidP="00125D45">
      <w:pPr>
        <w:rPr>
          <w:rFonts w:eastAsia="Calibri" w:cs="Arial"/>
          <w:szCs w:val="24"/>
          <w:lang w:eastAsia="en-US" w:bidi="el-GR"/>
        </w:rPr>
      </w:pPr>
      <w:r w:rsidRPr="009D4AA4">
        <w:rPr>
          <w:rFonts w:eastAsia="Calibri" w:cs="Arial"/>
          <w:b/>
          <w:color w:val="000000" w:themeColor="text1"/>
          <w:szCs w:val="24"/>
          <w:lang w:eastAsia="en-US" w:bidi="el-GR"/>
        </w:rPr>
        <w:t>2.2.</w:t>
      </w:r>
      <w:r>
        <w:rPr>
          <w:rFonts w:eastAsia="Calibri" w:cs="Arial"/>
          <w:b/>
          <w:color w:val="000000" w:themeColor="text1"/>
          <w:szCs w:val="24"/>
          <w:lang w:eastAsia="en-US" w:bidi="el-GR"/>
        </w:rPr>
        <w:t>4</w:t>
      </w:r>
      <w:r>
        <w:rPr>
          <w:rFonts w:eastAsia="Calibri" w:cs="Arial"/>
          <w:b/>
          <w:color w:val="000000" w:themeColor="text1"/>
          <w:szCs w:val="24"/>
          <w:lang w:eastAsia="en-US" w:bidi="el-GR"/>
        </w:rPr>
        <w:tab/>
      </w:r>
      <w:r w:rsidRPr="00153CEA">
        <w:rPr>
          <w:rFonts w:eastAsia="Calibri" w:cs="Arial"/>
          <w:szCs w:val="24"/>
          <w:lang w:eastAsia="en-US" w:bidi="el-GR"/>
        </w:rPr>
        <w:t>ΕΝ-1501-1, «Ασφάλεια των μηχανών-σήμανση CE».</w:t>
      </w:r>
    </w:p>
    <w:p w14:paraId="53D0EF68" w14:textId="77777777" w:rsidR="00153CEA" w:rsidRPr="00153CEA" w:rsidRDefault="00153CEA" w:rsidP="00125D45"/>
    <w:p w14:paraId="7ED765D0" w14:textId="410C3CE5" w:rsidR="002C6726" w:rsidRPr="00153CEA" w:rsidRDefault="00153CEA" w:rsidP="00125D45">
      <w:pPr>
        <w:rPr>
          <w:rFonts w:eastAsia="Trebuchet MS"/>
          <w:lang w:val="en-US"/>
        </w:rPr>
      </w:pPr>
      <w:r w:rsidRPr="00153CEA">
        <w:rPr>
          <w:rFonts w:eastAsia="Calibri" w:cs="Arial"/>
          <w:b/>
          <w:color w:val="000000" w:themeColor="text1"/>
          <w:szCs w:val="24"/>
          <w:lang w:val="en-US" w:eastAsia="en-US" w:bidi="el-GR"/>
        </w:rPr>
        <w:t>2.2.5</w:t>
      </w:r>
      <w:r w:rsidRPr="00153CEA">
        <w:rPr>
          <w:rFonts w:eastAsia="Calibri" w:cs="Arial"/>
          <w:b/>
          <w:color w:val="000000" w:themeColor="text1"/>
          <w:szCs w:val="24"/>
          <w:lang w:val="en-US" w:eastAsia="en-US" w:bidi="el-GR"/>
        </w:rPr>
        <w:tab/>
      </w:r>
      <w:r w:rsidR="002C6726" w:rsidRPr="00153CEA">
        <w:rPr>
          <w:lang w:val="en-US"/>
        </w:rPr>
        <w:t xml:space="preserve">EN ISO 12100, «Safety of machinery - General principles for design -Risk assessment and risk reduction». </w:t>
      </w:r>
    </w:p>
    <w:p w14:paraId="32745249" w14:textId="77777777" w:rsidR="00153CEA" w:rsidRPr="00153CEA" w:rsidRDefault="00153CEA" w:rsidP="00125D45">
      <w:pPr>
        <w:rPr>
          <w:rFonts w:eastAsia="Trebuchet MS"/>
          <w:lang w:val="en-US"/>
        </w:rPr>
      </w:pPr>
    </w:p>
    <w:p w14:paraId="2869CC95" w14:textId="1B3F762C" w:rsidR="002C6726" w:rsidRPr="00153CEA" w:rsidRDefault="00153CEA" w:rsidP="00125D45">
      <w:pPr>
        <w:rPr>
          <w:rFonts w:eastAsia="Trebuchet MS"/>
          <w:lang w:val="en-US"/>
        </w:rPr>
      </w:pPr>
      <w:r w:rsidRPr="00153CEA">
        <w:rPr>
          <w:rFonts w:eastAsia="Calibri" w:cs="Arial"/>
          <w:b/>
          <w:color w:val="000000" w:themeColor="text1"/>
          <w:szCs w:val="24"/>
          <w:lang w:val="en-US" w:eastAsia="en-US" w:bidi="el-GR"/>
        </w:rPr>
        <w:t>2.2.6</w:t>
      </w:r>
      <w:r w:rsidRPr="00153CEA">
        <w:rPr>
          <w:rFonts w:eastAsia="Calibri" w:cs="Arial"/>
          <w:b/>
          <w:color w:val="000000" w:themeColor="text1"/>
          <w:szCs w:val="24"/>
          <w:lang w:val="en-US" w:eastAsia="en-US" w:bidi="el-GR"/>
        </w:rPr>
        <w:tab/>
      </w:r>
      <w:r w:rsidR="002C6726" w:rsidRPr="00153CEA">
        <w:rPr>
          <w:lang w:val="en-US"/>
        </w:rPr>
        <w:t>CEI EN 60204-1 «Safety of machinery - Electrical equipment of machines Part 1: General requirements».</w:t>
      </w:r>
      <w:r w:rsidR="002C6726" w:rsidRPr="003F3000">
        <w:rPr>
          <w:lang w:val="en-US"/>
        </w:rPr>
        <w:t xml:space="preserve"> </w:t>
      </w:r>
    </w:p>
    <w:p w14:paraId="5A0E7A30" w14:textId="77777777" w:rsidR="00153CEA" w:rsidRPr="003F3000" w:rsidRDefault="00153CEA" w:rsidP="00125D45">
      <w:pPr>
        <w:rPr>
          <w:rFonts w:eastAsia="Trebuchet MS"/>
          <w:lang w:val="en-US"/>
        </w:rPr>
      </w:pPr>
    </w:p>
    <w:p w14:paraId="7DDA38E1" w14:textId="0D2DDA30" w:rsidR="002C6726" w:rsidRPr="00153CEA" w:rsidRDefault="00153CEA" w:rsidP="00125D45">
      <w:pPr>
        <w:rPr>
          <w:rFonts w:eastAsia="Trebuchet MS"/>
          <w:lang w:val="en-US"/>
        </w:rPr>
      </w:pPr>
      <w:r w:rsidRPr="00153CEA">
        <w:rPr>
          <w:rFonts w:eastAsia="Calibri" w:cs="Arial"/>
          <w:b/>
          <w:color w:val="000000" w:themeColor="text1"/>
          <w:szCs w:val="24"/>
          <w:lang w:val="en-US" w:eastAsia="en-US" w:bidi="el-GR"/>
        </w:rPr>
        <w:t>2.2.7</w:t>
      </w:r>
      <w:r w:rsidRPr="00153CEA">
        <w:rPr>
          <w:rFonts w:eastAsia="Calibri" w:cs="Arial"/>
          <w:b/>
          <w:color w:val="000000" w:themeColor="text1"/>
          <w:szCs w:val="24"/>
          <w:lang w:val="en-US" w:eastAsia="en-US" w:bidi="el-GR"/>
        </w:rPr>
        <w:tab/>
      </w:r>
      <w:r w:rsidR="002C6726" w:rsidRPr="003F3000">
        <w:rPr>
          <w:lang w:val="en-US"/>
        </w:rPr>
        <w:t>IEC 61340-5-1, «Protection of electronic devices from electrostatic phenomena - General requirements».</w:t>
      </w:r>
    </w:p>
    <w:p w14:paraId="7EB9DAF6" w14:textId="77777777" w:rsidR="00153CEA" w:rsidRPr="003F3000" w:rsidRDefault="00153CEA" w:rsidP="00125D45">
      <w:pPr>
        <w:rPr>
          <w:rFonts w:eastAsia="Trebuchet MS"/>
          <w:lang w:val="en-US"/>
        </w:rPr>
      </w:pPr>
    </w:p>
    <w:p w14:paraId="37C51E41" w14:textId="1B3200F0" w:rsidR="002C6726" w:rsidRPr="00153CEA" w:rsidRDefault="00153CEA" w:rsidP="00125D45">
      <w:pPr>
        <w:rPr>
          <w:rFonts w:eastAsia="Trebuchet MS"/>
          <w:lang w:val="en-US"/>
        </w:rPr>
      </w:pPr>
      <w:r w:rsidRPr="00153CEA">
        <w:rPr>
          <w:rFonts w:eastAsia="Calibri" w:cs="Arial"/>
          <w:b/>
          <w:color w:val="000000" w:themeColor="text1"/>
          <w:szCs w:val="24"/>
          <w:lang w:val="en-US" w:eastAsia="en-US" w:bidi="el-GR"/>
        </w:rPr>
        <w:t>2.2.8</w:t>
      </w:r>
      <w:r w:rsidRPr="00153CEA">
        <w:rPr>
          <w:rFonts w:eastAsia="Calibri" w:cs="Arial"/>
          <w:b/>
          <w:color w:val="000000" w:themeColor="text1"/>
          <w:szCs w:val="24"/>
          <w:lang w:val="en-US" w:eastAsia="en-US" w:bidi="el-GR"/>
        </w:rPr>
        <w:tab/>
      </w:r>
      <w:r w:rsidR="002C6726" w:rsidRPr="003F3000">
        <w:rPr>
          <w:lang w:val="en-US"/>
        </w:rPr>
        <w:t>IPC-A-610E, «Acceptability of Electronic Assemblies».</w:t>
      </w:r>
    </w:p>
    <w:p w14:paraId="18BE114C" w14:textId="77777777" w:rsidR="00153CEA" w:rsidRPr="003F3000" w:rsidRDefault="00153CEA" w:rsidP="00125D45">
      <w:pPr>
        <w:rPr>
          <w:rFonts w:eastAsia="Trebuchet MS"/>
          <w:lang w:val="en-US"/>
        </w:rPr>
      </w:pPr>
    </w:p>
    <w:p w14:paraId="202669AC" w14:textId="5290F380" w:rsidR="002C6726" w:rsidRDefault="00153CEA" w:rsidP="00125D45">
      <w:pPr>
        <w:rPr>
          <w:lang w:val="en-US"/>
        </w:rPr>
      </w:pPr>
      <w:r w:rsidRPr="00153CEA">
        <w:rPr>
          <w:rFonts w:eastAsia="Calibri" w:cs="Arial"/>
          <w:b/>
          <w:color w:val="000000" w:themeColor="text1"/>
          <w:szCs w:val="24"/>
          <w:lang w:val="en-US" w:eastAsia="en-US" w:bidi="el-GR"/>
        </w:rPr>
        <w:t>2.2.9</w:t>
      </w:r>
      <w:r w:rsidRPr="00153CEA">
        <w:rPr>
          <w:rFonts w:eastAsia="Calibri" w:cs="Arial"/>
          <w:b/>
          <w:color w:val="000000" w:themeColor="text1"/>
          <w:szCs w:val="24"/>
          <w:lang w:val="en-US" w:eastAsia="en-US" w:bidi="el-GR"/>
        </w:rPr>
        <w:tab/>
      </w:r>
      <w:r w:rsidR="002C6726" w:rsidRPr="003F3000">
        <w:rPr>
          <w:lang w:val="en-US"/>
        </w:rPr>
        <w:t>IEC 60529, Edition 2.1 2001-02, «Degrees of protection provided by enclosures (IP Code)».</w:t>
      </w:r>
    </w:p>
    <w:p w14:paraId="1BE9D4D2" w14:textId="77777777" w:rsidR="00153CEA" w:rsidRPr="003F3000" w:rsidRDefault="00153CEA" w:rsidP="00125D45">
      <w:pPr>
        <w:rPr>
          <w:lang w:val="en-US"/>
        </w:rPr>
      </w:pPr>
    </w:p>
    <w:p w14:paraId="7CB0BEF3" w14:textId="56FB42C3" w:rsidR="002C6726" w:rsidRDefault="00153CEA" w:rsidP="00125D45">
      <w:pPr>
        <w:rPr>
          <w:lang w:val="en-US"/>
        </w:rPr>
      </w:pPr>
      <w:r w:rsidRPr="00153CEA">
        <w:rPr>
          <w:rFonts w:eastAsia="Calibri" w:cs="Arial"/>
          <w:b/>
          <w:color w:val="000000" w:themeColor="text1"/>
          <w:szCs w:val="24"/>
          <w:lang w:val="en-US" w:eastAsia="en-US" w:bidi="el-GR"/>
        </w:rPr>
        <w:t>2.2.10</w:t>
      </w:r>
      <w:r w:rsidRPr="00153CEA">
        <w:rPr>
          <w:rFonts w:eastAsia="Calibri" w:cs="Arial"/>
          <w:b/>
          <w:color w:val="000000" w:themeColor="text1"/>
          <w:szCs w:val="24"/>
          <w:lang w:val="en-US" w:eastAsia="en-US" w:bidi="el-GR"/>
        </w:rPr>
        <w:tab/>
      </w:r>
      <w:r w:rsidR="002C6726" w:rsidRPr="003F3000">
        <w:rPr>
          <w:lang w:val="en-US"/>
        </w:rPr>
        <w:t>EN ISO/ IEC 17050-1 (2010) «Conformity assessment – Supplier’s declaration of conformity part 1: General requirements».</w:t>
      </w:r>
    </w:p>
    <w:p w14:paraId="6824FA89" w14:textId="77777777" w:rsidR="00153CEA" w:rsidRPr="003F3000" w:rsidRDefault="00153CEA" w:rsidP="00125D45">
      <w:pPr>
        <w:rPr>
          <w:lang w:val="en-US"/>
        </w:rPr>
      </w:pPr>
    </w:p>
    <w:p w14:paraId="239A7DD2" w14:textId="35D4D754" w:rsidR="002C6726" w:rsidRPr="003F3000" w:rsidRDefault="00153CEA" w:rsidP="00125D45">
      <w:pPr>
        <w:rPr>
          <w:lang w:val="en-US"/>
        </w:rPr>
      </w:pPr>
      <w:r w:rsidRPr="00153CEA">
        <w:rPr>
          <w:rFonts w:eastAsia="Calibri" w:cs="Arial"/>
          <w:b/>
          <w:color w:val="000000" w:themeColor="text1"/>
          <w:szCs w:val="24"/>
          <w:lang w:val="en-US" w:eastAsia="en-US" w:bidi="el-GR"/>
        </w:rPr>
        <w:t>2.2.11</w:t>
      </w:r>
      <w:r w:rsidRPr="00153CEA">
        <w:rPr>
          <w:rFonts w:eastAsia="Calibri" w:cs="Arial"/>
          <w:b/>
          <w:color w:val="000000" w:themeColor="text1"/>
          <w:szCs w:val="24"/>
          <w:lang w:val="en-US" w:eastAsia="en-US" w:bidi="el-GR"/>
        </w:rPr>
        <w:tab/>
      </w:r>
      <w:r w:rsidR="002C6726" w:rsidRPr="003F3000">
        <w:rPr>
          <w:lang w:val="en-US"/>
        </w:rPr>
        <w:t>EN ISO/IEC 17050-2, «Conformity assessment - Supplier's declaration of conformity - Part 2: Supporting documentation».</w:t>
      </w:r>
    </w:p>
    <w:p w14:paraId="187D15D3" w14:textId="77777777" w:rsidR="00E05904" w:rsidRDefault="00E05904" w:rsidP="00FC23DB">
      <w:pPr>
        <w:pStyle w:val="2"/>
      </w:pPr>
      <w:bookmarkStart w:id="37" w:name="_Toc208404723"/>
      <w:r w:rsidRPr="0068738F">
        <w:t>Διάφορα</w:t>
      </w:r>
      <w:bookmarkEnd w:id="37"/>
      <w:r w:rsidRPr="00E05904">
        <w:t xml:space="preserve"> </w:t>
      </w:r>
    </w:p>
    <w:p w14:paraId="01CE9DDF" w14:textId="08E06FE7" w:rsidR="00E05904" w:rsidRPr="00E05904" w:rsidRDefault="00E05904" w:rsidP="00125D45">
      <w:pPr>
        <w:spacing w:line="240" w:lineRule="auto"/>
      </w:pPr>
      <w:r>
        <w:tab/>
      </w:r>
      <w:r w:rsidR="0047636F" w:rsidRPr="00E047FB">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33D9C733" w14:textId="15503E66" w:rsidR="00CF48B7" w:rsidRPr="00857CFA" w:rsidRDefault="00CF48B7" w:rsidP="00125D45">
      <w:pPr>
        <w:pStyle w:val="1"/>
        <w:tabs>
          <w:tab w:val="clear" w:pos="426"/>
        </w:tabs>
      </w:pPr>
      <w:bookmarkStart w:id="38" w:name="_Toc479076609"/>
      <w:bookmarkStart w:id="39" w:name="_Toc525212410"/>
      <w:bookmarkStart w:id="40" w:name="_Toc525728407"/>
      <w:bookmarkStart w:id="41" w:name="_Toc531677180"/>
      <w:bookmarkStart w:id="42" w:name="_Toc531677883"/>
      <w:bookmarkStart w:id="43" w:name="_Toc534371182"/>
      <w:bookmarkStart w:id="44" w:name="_Toc208404724"/>
      <w:r w:rsidRPr="00857CFA">
        <w:t>ΤΑΞΙΝΟΜΗΣΗ</w:t>
      </w:r>
      <w:bookmarkEnd w:id="38"/>
      <w:bookmarkEnd w:id="39"/>
      <w:bookmarkEnd w:id="40"/>
      <w:bookmarkEnd w:id="41"/>
      <w:bookmarkEnd w:id="42"/>
      <w:bookmarkEnd w:id="43"/>
      <w:bookmarkEnd w:id="44"/>
    </w:p>
    <w:p w14:paraId="3E883E9D" w14:textId="30BFC547" w:rsidR="00EC5B39" w:rsidRPr="004A2F2A" w:rsidRDefault="00E60CFC" w:rsidP="00125D45">
      <w:pPr>
        <w:pStyle w:val="aff"/>
        <w:rPr>
          <w:szCs w:val="28"/>
        </w:rPr>
      </w:pPr>
      <w:bookmarkStart w:id="45" w:name="_Toc404248989"/>
      <w:bookmarkStart w:id="46" w:name="_Toc405292720"/>
      <w:bookmarkStart w:id="47" w:name="_Toc405292798"/>
      <w:bookmarkStart w:id="48" w:name="_Toc405880071"/>
      <w:bookmarkStart w:id="49" w:name="_Toc405893022"/>
      <w:bookmarkStart w:id="50" w:name="_Toc405897795"/>
      <w:bookmarkStart w:id="51" w:name="_Toc412117733"/>
      <w:bookmarkStart w:id="52" w:name="_Toc412117899"/>
      <w:bookmarkStart w:id="53" w:name="_Toc412535983"/>
      <w:bookmarkStart w:id="54" w:name="_Toc412618100"/>
      <w:r w:rsidRPr="00E60CFC">
        <w:rPr>
          <w:rFonts w:cs="Arial"/>
          <w:b/>
        </w:rPr>
        <w:t>3.1</w:t>
      </w:r>
      <w:r w:rsidRPr="00C81382">
        <w:rPr>
          <w:rFonts w:cs="Arial"/>
        </w:rPr>
        <w:tab/>
      </w:r>
      <w:r w:rsidR="00477836" w:rsidRPr="00D27505">
        <w:t xml:space="preserve">Η μηχανή λείανσης </w:t>
      </w:r>
      <w:r w:rsidR="00D27505" w:rsidRPr="00D27505">
        <w:t xml:space="preserve">επιφανειών (SURFACE GRINDING MACHINE) </w:t>
      </w:r>
      <w:r w:rsidR="00EC5B39" w:rsidRPr="00D27505">
        <w:t>που περιγράφεται στην παρούσα προδιαγ</w:t>
      </w:r>
      <w:bookmarkStart w:id="55" w:name="_Toc203047693"/>
      <w:r>
        <w:t xml:space="preserve">ραφή ανήκει </w:t>
      </w:r>
      <w:r w:rsidR="00EC5B39" w:rsidRPr="004A2F2A">
        <w:rPr>
          <w:rFonts w:eastAsia="Arial"/>
          <w:lang w:val="en-US"/>
        </w:rPr>
        <w:t>AcodP</w:t>
      </w:r>
      <w:r w:rsidR="00EC5B39" w:rsidRPr="004A2F2A">
        <w:rPr>
          <w:rFonts w:eastAsia="Arial"/>
        </w:rPr>
        <w:t xml:space="preserve">-2/3 </w:t>
      </w:r>
      <w:r w:rsidRPr="004A2F2A">
        <w:rPr>
          <w:rFonts w:eastAsia="Arial"/>
        </w:rPr>
        <w:t xml:space="preserve"> </w:t>
      </w:r>
      <w:r w:rsidR="00EC5B39" w:rsidRPr="004A2F2A">
        <w:rPr>
          <w:rFonts w:eastAsia="Arial"/>
        </w:rPr>
        <w:t xml:space="preserve">στην κλάση </w:t>
      </w:r>
      <w:r w:rsidR="00EC5B39" w:rsidRPr="004A2F2A">
        <w:rPr>
          <w:lang w:val="en-US"/>
        </w:rPr>
        <w:t>NSC</w:t>
      </w:r>
      <w:r w:rsidR="00EC5B39" w:rsidRPr="004A2F2A">
        <w:t xml:space="preserve"> </w:t>
      </w:r>
      <w:bookmarkEnd w:id="55"/>
      <w:r>
        <w:t>(</w:t>
      </w:r>
      <w:r w:rsidRPr="004A2F2A">
        <w:rPr>
          <w:rFonts w:eastAsia="Arial"/>
          <w:lang w:val="en-US"/>
        </w:rPr>
        <w:t>NATO</w:t>
      </w:r>
      <w:r>
        <w:rPr>
          <w:rFonts w:eastAsia="Arial"/>
        </w:rPr>
        <w:t xml:space="preserve">) </w:t>
      </w:r>
      <w:r w:rsidR="006A1346" w:rsidRPr="004A2F2A">
        <w:t>21423 - «</w:t>
      </w:r>
      <w:r w:rsidR="006A1346" w:rsidRPr="004A2F2A">
        <w:rPr>
          <w:lang w:val="en-US"/>
        </w:rPr>
        <w:t>GRINDING</w:t>
      </w:r>
      <w:r w:rsidR="006A1346" w:rsidRPr="004A2F2A">
        <w:t xml:space="preserve"> </w:t>
      </w:r>
      <w:r w:rsidR="006A1346" w:rsidRPr="004A2F2A">
        <w:rPr>
          <w:lang w:val="en-US"/>
        </w:rPr>
        <w:t>MACHINE</w:t>
      </w:r>
      <w:r w:rsidR="006A1346" w:rsidRPr="004A2F2A">
        <w:t>,</w:t>
      </w:r>
      <w:r w:rsidR="006A1346" w:rsidRPr="004A2F2A">
        <w:rPr>
          <w:lang w:val="en-US"/>
        </w:rPr>
        <w:t>VALVE</w:t>
      </w:r>
      <w:r w:rsidR="006A1346" w:rsidRPr="004A2F2A">
        <w:t xml:space="preserve"> </w:t>
      </w:r>
      <w:r w:rsidR="006A1346" w:rsidRPr="004A2F2A">
        <w:rPr>
          <w:lang w:val="en-US"/>
        </w:rPr>
        <w:t>SEAT</w:t>
      </w:r>
      <w:r w:rsidR="006A1346" w:rsidRPr="004A2F2A">
        <w:t xml:space="preserve">, </w:t>
      </w:r>
      <w:r w:rsidR="006A1346" w:rsidRPr="004A2F2A">
        <w:rPr>
          <w:lang w:val="en-US"/>
        </w:rPr>
        <w:t>ELECTRIC</w:t>
      </w:r>
      <w:r w:rsidR="006A1346" w:rsidRPr="004A2F2A">
        <w:t>»</w:t>
      </w:r>
      <w:r w:rsidR="004A2F2A" w:rsidRPr="004A2F2A">
        <w:rPr>
          <w:b/>
        </w:rPr>
        <w:t>.</w:t>
      </w:r>
    </w:p>
    <w:p w14:paraId="74C69EAD" w14:textId="77777777" w:rsidR="004A2F2A" w:rsidRPr="004A2F2A" w:rsidRDefault="004A2F2A" w:rsidP="00125D45"/>
    <w:p w14:paraId="3E56501A" w14:textId="77777777" w:rsidR="00C46591" w:rsidRPr="00EE6E1B" w:rsidRDefault="00E60CFC" w:rsidP="00125D45">
      <w:bookmarkStart w:id="56" w:name="_Toc203047694"/>
      <w:r w:rsidRPr="00E60CFC">
        <w:rPr>
          <w:rFonts w:cs="Arial"/>
          <w:b/>
          <w:color w:val="000000" w:themeColor="text1"/>
        </w:rPr>
        <w:t>3.</w:t>
      </w:r>
      <w:r>
        <w:rPr>
          <w:rFonts w:cs="Arial"/>
          <w:b/>
          <w:color w:val="000000" w:themeColor="text1"/>
        </w:rPr>
        <w:t>2</w:t>
      </w:r>
      <w:r w:rsidRPr="00C81382">
        <w:rPr>
          <w:rFonts w:cs="Arial"/>
        </w:rPr>
        <w:tab/>
      </w:r>
      <w:bookmarkStart w:id="57" w:name="_Toc531677181"/>
      <w:bookmarkStart w:id="58" w:name="_Toc531677884"/>
      <w:bookmarkStart w:id="59" w:name="_Toc534371183"/>
      <w:bookmarkStart w:id="60" w:name="_Ref535325403"/>
      <w:bookmarkEnd w:id="56"/>
      <w:r w:rsidR="00C46591" w:rsidRPr="00C5213A">
        <w:t xml:space="preserve">Με βάση τον Κανονισμό 2195/2002/ΕΚ ο κωδικός CPV είναι </w:t>
      </w:r>
      <w:r w:rsidR="00C46591" w:rsidRPr="0045779A">
        <w:t>42600000-2</w:t>
      </w:r>
      <w:r w:rsidR="00C46591" w:rsidRPr="00C5213A">
        <w:t>, «</w:t>
      </w:r>
      <w:r w:rsidR="00C46591" w:rsidRPr="0045779A">
        <w:t>Εργαλειομηχανές</w:t>
      </w:r>
      <w:r w:rsidR="00C46591" w:rsidRPr="00C5213A">
        <w:t>».</w:t>
      </w:r>
    </w:p>
    <w:p w14:paraId="2FD8BE8E" w14:textId="77777777" w:rsidR="00C46591" w:rsidRDefault="00C46591" w:rsidP="00125D45"/>
    <w:p w14:paraId="1600DE50" w14:textId="2D765647" w:rsidR="00DB4004" w:rsidRPr="00453860" w:rsidRDefault="00453860" w:rsidP="00FC23DB">
      <w:pPr>
        <w:pStyle w:val="1"/>
      </w:pPr>
      <w:bookmarkStart w:id="61" w:name="_Toc208404725"/>
      <w:r w:rsidRPr="00453860">
        <w:lastRenderedPageBreak/>
        <w:t>ΤΕΧΝΙΚΑ ΧΑΡΑΚΤΗΡΙΣΤΙΚΑ</w:t>
      </w:r>
      <w:bookmarkEnd w:id="57"/>
      <w:bookmarkEnd w:id="58"/>
      <w:bookmarkEnd w:id="59"/>
      <w:bookmarkEnd w:id="60"/>
      <w:bookmarkEnd w:id="61"/>
    </w:p>
    <w:p w14:paraId="12B120B4" w14:textId="53BFA61C" w:rsidR="00BD31A9" w:rsidRPr="00D719AF" w:rsidRDefault="008B5618" w:rsidP="00FC23DB">
      <w:pPr>
        <w:pStyle w:val="2"/>
        <w:numPr>
          <w:ilvl w:val="0"/>
          <w:numId w:val="0"/>
        </w:numPr>
      </w:pPr>
      <w:bookmarkStart w:id="62" w:name="_Toc531677182"/>
      <w:bookmarkStart w:id="63" w:name="_Toc531677885"/>
      <w:bookmarkStart w:id="64" w:name="_Toc534371184"/>
      <w:bookmarkStart w:id="65" w:name="_Toc208404726"/>
      <w:r>
        <w:t>4.1</w:t>
      </w:r>
      <w:r>
        <w:tab/>
      </w:r>
      <w:r w:rsidR="00410309" w:rsidRPr="00D719AF">
        <w:t>Ορισμός Υλικού</w:t>
      </w:r>
      <w:bookmarkStart w:id="66" w:name="_Ref532549261"/>
      <w:bookmarkEnd w:id="62"/>
      <w:bookmarkEnd w:id="63"/>
      <w:bookmarkEnd w:id="64"/>
      <w:bookmarkEnd w:id="65"/>
    </w:p>
    <w:p w14:paraId="347EE74A" w14:textId="2F4F3B15" w:rsidR="00EC5B39" w:rsidRPr="00D27505" w:rsidRDefault="007554A6" w:rsidP="00125D45">
      <w:pPr>
        <w:pStyle w:val="aff"/>
        <w:rPr>
          <w:lang w:eastAsia="en-US"/>
        </w:rPr>
      </w:pPr>
      <w:r w:rsidRPr="00D27505">
        <w:tab/>
      </w:r>
      <w:r w:rsidR="00D27505" w:rsidRPr="00D27505">
        <w:t>Η</w:t>
      </w:r>
      <w:r w:rsidR="00EC5B39" w:rsidRPr="00D27505">
        <w:t xml:space="preserve"> προς προμήθεια «</w:t>
      </w:r>
      <w:r w:rsidR="00D27505" w:rsidRPr="00D27505">
        <w:t>Μηχανή Λείανσης Επιφανειών (SURFACE GRINDING MACHINE)</w:t>
      </w:r>
      <w:r w:rsidR="00EC5B39" w:rsidRPr="00D27505">
        <w:t xml:space="preserve">» είναι </w:t>
      </w:r>
      <w:r w:rsidR="00D27505" w:rsidRPr="00D27505">
        <w:t>μία μηχανή</w:t>
      </w:r>
      <w:r w:rsidR="00EC5B39" w:rsidRPr="00D27505">
        <w:t xml:space="preserve">, που </w:t>
      </w:r>
      <w:r w:rsidR="00D27505" w:rsidRPr="00D27505">
        <w:t>χρησιμοποιείται για την κατεργασία των υποστρωμάτων της τρισδιάστατης εκτύπωσης.</w:t>
      </w:r>
    </w:p>
    <w:p w14:paraId="30405050" w14:textId="424AB698" w:rsidR="00AA5F17" w:rsidRPr="00D719AF" w:rsidRDefault="008B5618" w:rsidP="00FC23DB">
      <w:pPr>
        <w:pStyle w:val="2"/>
        <w:numPr>
          <w:ilvl w:val="0"/>
          <w:numId w:val="0"/>
        </w:numPr>
      </w:pPr>
      <w:bookmarkStart w:id="67" w:name="_Toc208404727"/>
      <w:r>
        <w:t>4.2</w:t>
      </w:r>
      <w:r>
        <w:tab/>
      </w:r>
      <w:r w:rsidR="001B0C8B" w:rsidRPr="001B0C8B">
        <w:t>Χαρακτηριστικά Επιδόσεων</w:t>
      </w:r>
      <w:bookmarkEnd w:id="67"/>
    </w:p>
    <w:p w14:paraId="5B55E2E7" w14:textId="7F74B7F6" w:rsidR="00B07C3E" w:rsidRDefault="00B743F6" w:rsidP="00125D45">
      <w:pPr>
        <w:rPr>
          <w:b/>
        </w:rPr>
      </w:pPr>
      <w:r w:rsidRPr="00B743F6">
        <w:rPr>
          <w:b/>
        </w:rPr>
        <w:t>4.</w:t>
      </w:r>
      <w:r w:rsidR="008B5618">
        <w:rPr>
          <w:b/>
        </w:rPr>
        <w:t>2</w:t>
      </w:r>
      <w:r w:rsidRPr="00B743F6">
        <w:rPr>
          <w:b/>
        </w:rPr>
        <w:t>.1</w:t>
      </w:r>
      <w:r w:rsidRPr="00B743F6">
        <w:rPr>
          <w:b/>
        </w:rPr>
        <w:tab/>
      </w:r>
      <w:r w:rsidR="009A008D" w:rsidRPr="009A008D">
        <w:t>Να είναι καινούργια και αμεταχείριστη, κατασκευασμένη εντός 18 μηνών από την υπογραφή της σύμβασης.</w:t>
      </w:r>
    </w:p>
    <w:p w14:paraId="3E1464CA" w14:textId="2FAB7437" w:rsidR="009F1D85" w:rsidRPr="00453860" w:rsidRDefault="009F1D85" w:rsidP="00125D45"/>
    <w:p w14:paraId="768E166A" w14:textId="345F1009" w:rsidR="00B07C3E" w:rsidRDefault="00B743F6" w:rsidP="00125D45">
      <w:r w:rsidRPr="00B743F6">
        <w:rPr>
          <w:b/>
        </w:rPr>
        <w:t>4.</w:t>
      </w:r>
      <w:r w:rsidR="008B5618">
        <w:rPr>
          <w:b/>
        </w:rPr>
        <w:t>2</w:t>
      </w:r>
      <w:r w:rsidRPr="00B743F6">
        <w:rPr>
          <w:b/>
        </w:rPr>
        <w:t>.</w:t>
      </w:r>
      <w:r>
        <w:rPr>
          <w:b/>
        </w:rPr>
        <w:t>2</w:t>
      </w:r>
      <w:r w:rsidRPr="00B743F6">
        <w:rPr>
          <w:b/>
        </w:rPr>
        <w:tab/>
      </w:r>
      <w:r w:rsidR="00B07C3E" w:rsidRPr="00453860">
        <w:t xml:space="preserve">Η ισχύς του κινητήρα της ατράκτου που τροφοδοτεί την τράπεζα εργασίας να είναι τουλάχιστον 3 </w:t>
      </w:r>
      <w:r w:rsidR="00B07C3E" w:rsidRPr="00453860">
        <w:rPr>
          <w:lang w:val="en-US"/>
        </w:rPr>
        <w:t>kW</w:t>
      </w:r>
      <w:r w:rsidR="00B07C3E" w:rsidRPr="00453860">
        <w:t>.</w:t>
      </w:r>
      <w:r w:rsidR="004619F9" w:rsidRPr="004619F9">
        <w:rPr>
          <w:rFonts w:cs="Arial"/>
          <w:szCs w:val="24"/>
        </w:rPr>
        <w:t xml:space="preserve"> </w:t>
      </w:r>
      <w:r w:rsidR="004619F9" w:rsidRPr="00FE3699">
        <w:rPr>
          <w:rFonts w:cs="Arial"/>
          <w:szCs w:val="24"/>
        </w:rPr>
        <w:t>(</w:t>
      </w:r>
      <w:r w:rsidR="004619F9" w:rsidRPr="000B56BA">
        <w:rPr>
          <w:rFonts w:cs="Arial"/>
          <w:b/>
          <w:szCs w:val="24"/>
        </w:rPr>
        <w:t>βαθμολογούμενο κριτήριο</w:t>
      </w:r>
      <w:r w:rsidR="004619F9" w:rsidRPr="00FE3699">
        <w:rPr>
          <w:rFonts w:cs="Arial"/>
          <w:szCs w:val="24"/>
        </w:rPr>
        <w:t>)</w:t>
      </w:r>
    </w:p>
    <w:p w14:paraId="60D69EE6" w14:textId="77777777" w:rsidR="009A008D" w:rsidRDefault="009A008D" w:rsidP="00125D45"/>
    <w:p w14:paraId="0671D5DB" w14:textId="28690283" w:rsidR="00B07C3E" w:rsidRDefault="00B743F6" w:rsidP="00125D45">
      <w:r w:rsidRPr="00B743F6">
        <w:rPr>
          <w:b/>
        </w:rPr>
        <w:t>4.</w:t>
      </w:r>
      <w:r w:rsidR="008B5618">
        <w:rPr>
          <w:b/>
        </w:rPr>
        <w:t>2</w:t>
      </w:r>
      <w:r w:rsidRPr="00B743F6">
        <w:rPr>
          <w:b/>
        </w:rPr>
        <w:t>.</w:t>
      </w:r>
      <w:r>
        <w:rPr>
          <w:b/>
        </w:rPr>
        <w:t>3</w:t>
      </w:r>
      <w:r w:rsidRPr="00B743F6">
        <w:rPr>
          <w:b/>
        </w:rPr>
        <w:tab/>
      </w:r>
      <w:r w:rsidR="00B07C3E" w:rsidRPr="00453860">
        <w:t>Η ταχύτητα περιστροφής της ατράκτου να είναι τουλάχιστον 1.400 στροφές ανά λεπτό.</w:t>
      </w:r>
      <w:r w:rsidR="004619F9" w:rsidRPr="004619F9">
        <w:rPr>
          <w:rFonts w:cs="Arial"/>
          <w:szCs w:val="24"/>
        </w:rPr>
        <w:t xml:space="preserve"> </w:t>
      </w:r>
      <w:r w:rsidR="004619F9" w:rsidRPr="00FE3699">
        <w:rPr>
          <w:rFonts w:cs="Arial"/>
          <w:szCs w:val="24"/>
        </w:rPr>
        <w:t>(</w:t>
      </w:r>
      <w:r w:rsidR="004619F9" w:rsidRPr="000B56BA">
        <w:rPr>
          <w:rFonts w:cs="Arial"/>
          <w:b/>
          <w:szCs w:val="24"/>
        </w:rPr>
        <w:t>βαθμολογούμενο κριτήριο</w:t>
      </w:r>
      <w:r w:rsidR="004619F9" w:rsidRPr="00FE3699">
        <w:rPr>
          <w:rFonts w:cs="Arial"/>
          <w:szCs w:val="24"/>
        </w:rPr>
        <w:t>)</w:t>
      </w:r>
    </w:p>
    <w:p w14:paraId="2F3D6AA1" w14:textId="2E78EE3F" w:rsidR="009F1D85" w:rsidRPr="00453860" w:rsidRDefault="009F1D85" w:rsidP="00125D45"/>
    <w:p w14:paraId="0B30DCF0" w14:textId="36ECF47E" w:rsidR="00B07C3E" w:rsidRDefault="00B743F6" w:rsidP="00125D45">
      <w:r w:rsidRPr="00B743F6">
        <w:rPr>
          <w:b/>
        </w:rPr>
        <w:t>4.</w:t>
      </w:r>
      <w:r w:rsidR="008B5618">
        <w:rPr>
          <w:b/>
        </w:rPr>
        <w:t>2</w:t>
      </w:r>
      <w:r w:rsidRPr="00B743F6">
        <w:rPr>
          <w:b/>
        </w:rPr>
        <w:t>.</w:t>
      </w:r>
      <w:r>
        <w:rPr>
          <w:b/>
        </w:rPr>
        <w:t>4</w:t>
      </w:r>
      <w:r w:rsidRPr="00B743F6">
        <w:rPr>
          <w:b/>
        </w:rPr>
        <w:tab/>
      </w:r>
      <w:r w:rsidR="00B07C3E" w:rsidRPr="00453860">
        <w:t>Να διαθέτει τράπεζα εργασίας, με ικανότητα φόρτωσης υλικών βάρους τουλάχιστον 250kg.</w:t>
      </w:r>
      <w:r w:rsidR="004619F9" w:rsidRPr="004619F9">
        <w:rPr>
          <w:rFonts w:cs="Arial"/>
          <w:szCs w:val="24"/>
        </w:rPr>
        <w:t xml:space="preserve"> </w:t>
      </w:r>
      <w:r w:rsidR="004619F9" w:rsidRPr="00FE3699">
        <w:rPr>
          <w:rFonts w:cs="Arial"/>
          <w:szCs w:val="24"/>
        </w:rPr>
        <w:t>(</w:t>
      </w:r>
      <w:r w:rsidR="004619F9" w:rsidRPr="000B56BA">
        <w:rPr>
          <w:rFonts w:cs="Arial"/>
          <w:b/>
          <w:szCs w:val="24"/>
        </w:rPr>
        <w:t>βαθμολογούμενο κριτήριο</w:t>
      </w:r>
      <w:r w:rsidR="004619F9" w:rsidRPr="00FE3699">
        <w:rPr>
          <w:rFonts w:cs="Arial"/>
          <w:szCs w:val="24"/>
        </w:rPr>
        <w:t>)</w:t>
      </w:r>
    </w:p>
    <w:p w14:paraId="6A18044E" w14:textId="77777777" w:rsidR="009F1D85" w:rsidRPr="00453860" w:rsidRDefault="009F1D85" w:rsidP="00125D45"/>
    <w:p w14:paraId="40FC2F0B" w14:textId="3EB2C599" w:rsidR="00B07C3E" w:rsidRDefault="00DA6636" w:rsidP="00125D45">
      <w:r w:rsidRPr="00B743F6">
        <w:rPr>
          <w:b/>
        </w:rPr>
        <w:t>4.</w:t>
      </w:r>
      <w:r>
        <w:rPr>
          <w:b/>
        </w:rPr>
        <w:t>2</w:t>
      </w:r>
      <w:r w:rsidRPr="00B743F6">
        <w:rPr>
          <w:b/>
        </w:rPr>
        <w:t>.</w:t>
      </w:r>
      <w:r>
        <w:rPr>
          <w:b/>
        </w:rPr>
        <w:t>5</w:t>
      </w:r>
      <w:r w:rsidRPr="00B743F6">
        <w:rPr>
          <w:b/>
        </w:rPr>
        <w:tab/>
      </w:r>
      <w:r w:rsidR="00B07C3E" w:rsidRPr="00453860">
        <w:t>Να διαθέτει δυνατότητα κατεργασίας τεμαχίων διαστάσεων τουλάχιστον 310</w:t>
      </w:r>
      <w:r w:rsidR="00B07C3E" w:rsidRPr="00453860">
        <w:rPr>
          <w:lang w:val="en-US"/>
        </w:rPr>
        <w:t>mm</w:t>
      </w:r>
      <w:r w:rsidR="00B07C3E" w:rsidRPr="00453860">
        <w:t xml:space="preserve"> (Πλάτος) </w:t>
      </w:r>
      <w:r w:rsidR="00B07C3E" w:rsidRPr="00453860">
        <w:rPr>
          <w:lang w:val="en-US"/>
        </w:rPr>
        <w:t>x</w:t>
      </w:r>
      <w:r w:rsidR="00B07C3E" w:rsidRPr="00453860">
        <w:t xml:space="preserve"> 600</w:t>
      </w:r>
      <w:r w:rsidR="00B07C3E" w:rsidRPr="00453860">
        <w:rPr>
          <w:lang w:val="en-US"/>
        </w:rPr>
        <w:t>mm</w:t>
      </w:r>
      <w:r w:rsidR="00B07C3E" w:rsidRPr="00453860">
        <w:t xml:space="preserve"> (Μήκος) </w:t>
      </w:r>
      <w:r w:rsidR="00B07C3E" w:rsidRPr="00453860">
        <w:rPr>
          <w:lang w:val="en-US"/>
        </w:rPr>
        <w:t>x</w:t>
      </w:r>
      <w:r w:rsidR="00B07C3E" w:rsidRPr="00453860">
        <w:t xml:space="preserve"> 300</w:t>
      </w:r>
      <w:r w:rsidR="00B07C3E" w:rsidRPr="00453860">
        <w:rPr>
          <w:lang w:val="en-US"/>
        </w:rPr>
        <w:t>mm</w:t>
      </w:r>
      <w:r w:rsidR="00B07C3E" w:rsidRPr="00453860">
        <w:t xml:space="preserve"> (Ύψος).</w:t>
      </w:r>
      <w:r w:rsidR="004619F9" w:rsidRPr="004619F9">
        <w:rPr>
          <w:rFonts w:cs="Arial"/>
          <w:szCs w:val="24"/>
        </w:rPr>
        <w:t xml:space="preserve"> </w:t>
      </w:r>
      <w:r w:rsidR="004619F9" w:rsidRPr="00FE3699">
        <w:rPr>
          <w:rFonts w:cs="Arial"/>
          <w:szCs w:val="24"/>
        </w:rPr>
        <w:t>(</w:t>
      </w:r>
      <w:r w:rsidR="004619F9" w:rsidRPr="000B56BA">
        <w:rPr>
          <w:rFonts w:cs="Arial"/>
          <w:b/>
          <w:szCs w:val="24"/>
        </w:rPr>
        <w:t>βαθμολογούμενο κριτήριο</w:t>
      </w:r>
      <w:r w:rsidR="004619F9" w:rsidRPr="00FE3699">
        <w:rPr>
          <w:rFonts w:cs="Arial"/>
          <w:szCs w:val="24"/>
        </w:rPr>
        <w:t>)</w:t>
      </w:r>
    </w:p>
    <w:p w14:paraId="0D575433" w14:textId="77777777" w:rsidR="00B07C3E" w:rsidRDefault="00B07C3E" w:rsidP="00125D45"/>
    <w:p w14:paraId="4FDE556F" w14:textId="49907E86" w:rsidR="009F1D85" w:rsidRPr="00D27505" w:rsidRDefault="00B07C3E" w:rsidP="00125D45">
      <w:r w:rsidRPr="00B07C3E">
        <w:rPr>
          <w:b/>
        </w:rPr>
        <w:t>4.2.6</w:t>
      </w:r>
      <w:r>
        <w:tab/>
      </w:r>
      <w:r w:rsidR="008129A7">
        <w:t>Το μ</w:t>
      </w:r>
      <w:r w:rsidR="000776E2">
        <w:t xml:space="preserve">έγιστο μήκος διαδρομής </w:t>
      </w:r>
      <w:r w:rsidR="003C32CC">
        <w:t xml:space="preserve">να είναι </w:t>
      </w:r>
      <w:r w:rsidR="000776E2">
        <w:t xml:space="preserve">τουλάχιστον 600 </w:t>
      </w:r>
      <w:r w:rsidR="004D208B" w:rsidRPr="004D208B">
        <w:t>mm</w:t>
      </w:r>
      <w:r w:rsidR="000776E2">
        <w:t>.</w:t>
      </w:r>
      <w:r w:rsidR="004619F9" w:rsidRPr="004619F9">
        <w:rPr>
          <w:rFonts w:cs="Arial"/>
          <w:szCs w:val="24"/>
        </w:rPr>
        <w:t xml:space="preserve"> </w:t>
      </w:r>
      <w:r w:rsidR="004619F9" w:rsidRPr="00FE3699">
        <w:rPr>
          <w:rFonts w:cs="Arial"/>
          <w:szCs w:val="24"/>
        </w:rPr>
        <w:t>(</w:t>
      </w:r>
      <w:r w:rsidR="004619F9" w:rsidRPr="000B56BA">
        <w:rPr>
          <w:rFonts w:cs="Arial"/>
          <w:b/>
          <w:szCs w:val="24"/>
        </w:rPr>
        <w:t>βαθμολογούμενο κριτήριο</w:t>
      </w:r>
      <w:r w:rsidR="004619F9" w:rsidRPr="00FE3699">
        <w:rPr>
          <w:rFonts w:cs="Arial"/>
          <w:szCs w:val="24"/>
        </w:rPr>
        <w:t>)</w:t>
      </w:r>
    </w:p>
    <w:p w14:paraId="423E5F5F" w14:textId="571F118C" w:rsidR="007554A6" w:rsidRPr="00D719AF" w:rsidRDefault="004933E1" w:rsidP="00FC23DB">
      <w:pPr>
        <w:pStyle w:val="2"/>
        <w:numPr>
          <w:ilvl w:val="0"/>
          <w:numId w:val="0"/>
        </w:numPr>
      </w:pPr>
      <w:bookmarkStart w:id="68" w:name="_Toc208404728"/>
      <w:bookmarkStart w:id="69" w:name="_Ref189209341"/>
      <w:bookmarkStart w:id="70" w:name="_Ref2678856"/>
      <w:bookmarkStart w:id="71" w:name="_Ref534630493"/>
      <w:r>
        <w:t>4.3</w:t>
      </w:r>
      <w:r>
        <w:tab/>
        <w:t xml:space="preserve">Φυσικά </w:t>
      </w:r>
      <w:r w:rsidR="00D719AF" w:rsidRPr="00D719AF">
        <w:t>Χαρακτηρ</w:t>
      </w:r>
      <w:r w:rsidR="00D719AF">
        <w:t>ι</w:t>
      </w:r>
      <w:r w:rsidR="00D719AF" w:rsidRPr="00D719AF">
        <w:t>στικά</w:t>
      </w:r>
      <w:bookmarkEnd w:id="68"/>
      <w:r w:rsidR="007554A6" w:rsidRPr="00D719AF">
        <w:t xml:space="preserve"> </w:t>
      </w:r>
    </w:p>
    <w:p w14:paraId="736BB391" w14:textId="4856D5A0" w:rsidR="00903D77" w:rsidRDefault="000E2033" w:rsidP="00125D45">
      <w:pPr>
        <w:spacing w:line="240" w:lineRule="auto"/>
      </w:pPr>
      <w:bookmarkStart w:id="72" w:name="_Ref22491722"/>
      <w:bookmarkStart w:id="73" w:name="_Ref199316224"/>
      <w:r>
        <w:tab/>
      </w:r>
      <w:r w:rsidR="00D27505" w:rsidRPr="00445AAD">
        <w:t xml:space="preserve">Να λειτουργεί σε ηλεκτρικό </w:t>
      </w:r>
      <w:r w:rsidR="00D27505">
        <w:t>μονοφασικό</w:t>
      </w:r>
      <w:r w:rsidR="00D27505" w:rsidRPr="00445AAD">
        <w:t xml:space="preserve"> δίκτυο τάσης </w:t>
      </w:r>
      <w:r w:rsidR="00D27505">
        <w:t>2</w:t>
      </w:r>
      <w:r w:rsidR="000437C1">
        <w:t>2</w:t>
      </w:r>
      <w:r w:rsidR="00D27505" w:rsidRPr="00445AAD">
        <w:t xml:space="preserve">0V </w:t>
      </w:r>
      <w:r w:rsidR="00233720" w:rsidRPr="00233720">
        <w:rPr>
          <w:b/>
          <w:lang w:val="en-US"/>
        </w:rPr>
        <w:t>AC</w:t>
      </w:r>
      <w:r w:rsidR="00233720" w:rsidRPr="00233720">
        <w:t xml:space="preserve"> </w:t>
      </w:r>
      <w:r w:rsidR="00D27505" w:rsidRPr="00445AAD">
        <w:t>(±10%) και συχνότητα 50Hz (±0.5Hz</w:t>
      </w:r>
      <w:bookmarkEnd w:id="72"/>
      <w:r w:rsidR="00D27505" w:rsidRPr="00445AAD">
        <w:t>).</w:t>
      </w:r>
      <w:bookmarkEnd w:id="73"/>
    </w:p>
    <w:p w14:paraId="1D38089C" w14:textId="4FF78B5C" w:rsidR="008F5EA0" w:rsidRPr="008F5EA0" w:rsidRDefault="00903D77" w:rsidP="00FC23DB">
      <w:pPr>
        <w:pStyle w:val="2"/>
        <w:numPr>
          <w:ilvl w:val="0"/>
          <w:numId w:val="0"/>
        </w:numPr>
        <w:rPr>
          <w:lang w:eastAsia="en-US"/>
        </w:rPr>
      </w:pPr>
      <w:bookmarkStart w:id="74" w:name="_Toc208404729"/>
      <w:r>
        <w:t>4.4</w:t>
      </w:r>
      <w:r>
        <w:tab/>
      </w:r>
      <w:r w:rsidRPr="004330C3">
        <w:rPr>
          <w:lang w:eastAsia="en-US"/>
        </w:rPr>
        <w:t>Αξιοπιστία</w:t>
      </w:r>
      <w:bookmarkEnd w:id="74"/>
    </w:p>
    <w:p w14:paraId="1B3A2684" w14:textId="7C22D70B" w:rsidR="008F7D5C" w:rsidRPr="006662B4" w:rsidRDefault="008F7D5C" w:rsidP="00125D45">
      <w:pPr>
        <w:spacing w:line="240" w:lineRule="auto"/>
        <w:rPr>
          <w:rFonts w:cs="Arial"/>
          <w:color w:val="000000"/>
          <w:szCs w:val="24"/>
        </w:rPr>
      </w:pPr>
      <w:r>
        <w:rPr>
          <w:rFonts w:cs="Arial"/>
          <w:color w:val="000000"/>
          <w:szCs w:val="24"/>
        </w:rPr>
        <w:tab/>
      </w:r>
      <w:r w:rsidRPr="006662B4">
        <w:rPr>
          <w:rFonts w:cs="Arial"/>
          <w:color w:val="000000"/>
          <w:szCs w:val="24"/>
        </w:rPr>
        <w:t>Ο υποψήφιος προμηθευτής να αναφέρει το σύστημα αξιοπιστίας που εφαρμόζει ο οίκος κατασκευής (εργοστάσιο) για το μηχ</w:t>
      </w:r>
      <w:r w:rsidR="0024225E">
        <w:rPr>
          <w:rFonts w:cs="Arial"/>
          <w:color w:val="000000"/>
          <w:szCs w:val="24"/>
        </w:rPr>
        <w:t>ανή λείανσης</w:t>
      </w:r>
      <w:r w:rsidR="00D7524E">
        <w:rPr>
          <w:rFonts w:cs="Arial"/>
          <w:color w:val="000000"/>
          <w:szCs w:val="24"/>
        </w:rPr>
        <w:t xml:space="preserve"> επιφανειών</w:t>
      </w:r>
      <w:r w:rsidRPr="006662B4">
        <w:rPr>
          <w:rFonts w:cs="Arial"/>
          <w:color w:val="000000"/>
          <w:szCs w:val="24"/>
        </w:rPr>
        <w:t xml:space="preserve">, υπό μορφή </w:t>
      </w:r>
      <w:r w:rsidRPr="006662B4">
        <w:rPr>
          <w:rFonts w:cs="Arial"/>
          <w:b/>
          <w:bCs/>
          <w:color w:val="000000"/>
          <w:szCs w:val="24"/>
        </w:rPr>
        <w:t>ΒΕΒΑΙΩΣΗΣ</w:t>
      </w:r>
      <w:r w:rsidRPr="006662B4">
        <w:rPr>
          <w:rFonts w:cs="Arial"/>
          <w:color w:val="000000"/>
          <w:szCs w:val="24"/>
        </w:rPr>
        <w:t>, στην οποία να βεβαιώνονται ή να δηλώνονται τα παρακάτω:</w:t>
      </w:r>
    </w:p>
    <w:p w14:paraId="20E4521F" w14:textId="77777777" w:rsidR="008F7D5C" w:rsidRPr="006662B4" w:rsidRDefault="008F7D5C" w:rsidP="00125D45">
      <w:pPr>
        <w:spacing w:line="240" w:lineRule="auto"/>
        <w:rPr>
          <w:rFonts w:cs="Arial"/>
          <w:color w:val="000000"/>
          <w:szCs w:val="24"/>
        </w:rPr>
      </w:pPr>
    </w:p>
    <w:p w14:paraId="722F43A1" w14:textId="6421ABAB" w:rsidR="008F7D5C" w:rsidRPr="006662B4" w:rsidRDefault="008F7D5C" w:rsidP="00125D45">
      <w:pPr>
        <w:spacing w:line="240" w:lineRule="auto"/>
        <w:rPr>
          <w:rFonts w:cs="Arial"/>
          <w:color w:val="000000"/>
          <w:szCs w:val="24"/>
        </w:rPr>
      </w:pPr>
      <w:r>
        <w:rPr>
          <w:rFonts w:cs="Arial"/>
          <w:b/>
          <w:bCs/>
          <w:color w:val="000000"/>
          <w:szCs w:val="24"/>
        </w:rPr>
        <w:t>4.4.1</w:t>
      </w:r>
      <w:r>
        <w:rPr>
          <w:rFonts w:cs="Arial"/>
          <w:b/>
          <w:bCs/>
          <w:color w:val="000000"/>
          <w:szCs w:val="24"/>
        </w:rPr>
        <w:tab/>
      </w:r>
      <w:r w:rsidRPr="006662B4">
        <w:rPr>
          <w:rFonts w:cs="Arial"/>
          <w:color w:val="000000"/>
          <w:szCs w:val="24"/>
        </w:rPr>
        <w:t>Ότι το εργοστάσιο κατασκευής τ</w:t>
      </w:r>
      <w:r w:rsidR="00037881">
        <w:rPr>
          <w:rFonts w:cs="Arial"/>
          <w:color w:val="000000"/>
          <w:szCs w:val="24"/>
        </w:rPr>
        <w:t>ης μηχανή</w:t>
      </w:r>
      <w:r w:rsidRPr="006662B4">
        <w:rPr>
          <w:rFonts w:cs="Arial"/>
          <w:color w:val="000000"/>
          <w:szCs w:val="24"/>
        </w:rPr>
        <w:t>ς είναι πιστοποιημέν</w:t>
      </w:r>
      <w:r w:rsidR="00037881">
        <w:rPr>
          <w:rFonts w:cs="Arial"/>
          <w:color w:val="000000"/>
          <w:szCs w:val="24"/>
        </w:rPr>
        <w:t>η</w:t>
      </w:r>
      <w:r w:rsidRPr="006662B4">
        <w:rPr>
          <w:rFonts w:cs="Arial"/>
          <w:color w:val="000000"/>
          <w:szCs w:val="24"/>
        </w:rPr>
        <w:t xml:space="preserve"> κατά </w:t>
      </w:r>
      <w:r w:rsidRPr="006662B4">
        <w:rPr>
          <w:rFonts w:cs="Arial"/>
          <w:color w:val="000000"/>
          <w:szCs w:val="24"/>
          <w:lang w:val="en-US"/>
        </w:rPr>
        <w:t>ISO</w:t>
      </w:r>
      <w:r>
        <w:rPr>
          <w:rFonts w:cs="Arial"/>
          <w:color w:val="000000"/>
          <w:szCs w:val="24"/>
        </w:rPr>
        <w:t xml:space="preserve"> 9001 «ΙΣΧΥΟΝ»</w:t>
      </w:r>
      <w:r w:rsidRPr="006662B4">
        <w:rPr>
          <w:rFonts w:cs="Arial"/>
          <w:color w:val="000000"/>
          <w:szCs w:val="24"/>
        </w:rPr>
        <w:t>.</w:t>
      </w:r>
    </w:p>
    <w:p w14:paraId="1A426590" w14:textId="77777777" w:rsidR="008F7D5C" w:rsidRPr="006662B4" w:rsidRDefault="008F7D5C" w:rsidP="00125D45">
      <w:pPr>
        <w:spacing w:line="240" w:lineRule="auto"/>
        <w:rPr>
          <w:rFonts w:cs="Arial"/>
          <w:color w:val="000000"/>
          <w:szCs w:val="24"/>
        </w:rPr>
      </w:pPr>
      <w:r w:rsidRPr="006662B4">
        <w:rPr>
          <w:rFonts w:cs="Arial"/>
          <w:color w:val="000000"/>
          <w:szCs w:val="24"/>
        </w:rPr>
        <w:t xml:space="preserve"> </w:t>
      </w:r>
    </w:p>
    <w:p w14:paraId="39033605" w14:textId="0953819F" w:rsidR="008F7D5C" w:rsidRPr="00903D77" w:rsidRDefault="008F7D5C" w:rsidP="00125D45">
      <w:pPr>
        <w:shd w:val="clear" w:color="auto" w:fill="FFFFFF"/>
        <w:spacing w:line="240" w:lineRule="auto"/>
        <w:rPr>
          <w:rFonts w:cs="Arial"/>
          <w:bCs/>
          <w:szCs w:val="24"/>
        </w:rPr>
      </w:pPr>
      <w:r w:rsidRPr="006662B4">
        <w:rPr>
          <w:rFonts w:cs="Arial"/>
          <w:b/>
          <w:bCs/>
          <w:color w:val="000000"/>
          <w:szCs w:val="24"/>
        </w:rPr>
        <w:t>4</w:t>
      </w:r>
      <w:r>
        <w:rPr>
          <w:rFonts w:cs="Arial"/>
          <w:b/>
          <w:bCs/>
          <w:color w:val="000000"/>
          <w:szCs w:val="24"/>
        </w:rPr>
        <w:t>.4.2</w:t>
      </w:r>
      <w:r>
        <w:rPr>
          <w:rFonts w:cs="Arial"/>
          <w:b/>
          <w:bCs/>
          <w:color w:val="000000"/>
          <w:szCs w:val="24"/>
        </w:rPr>
        <w:tab/>
      </w:r>
      <w:r w:rsidRPr="006662B4">
        <w:rPr>
          <w:rFonts w:cs="Arial"/>
          <w:color w:val="000000"/>
          <w:szCs w:val="24"/>
        </w:rPr>
        <w:t>Η χρονολογία κατασκευής τ</w:t>
      </w:r>
      <w:r w:rsidR="00877F5B">
        <w:rPr>
          <w:rFonts w:cs="Arial"/>
          <w:color w:val="000000"/>
          <w:szCs w:val="24"/>
        </w:rPr>
        <w:t>ης</w:t>
      </w:r>
      <w:r w:rsidRPr="006662B4">
        <w:rPr>
          <w:rFonts w:cs="Arial"/>
          <w:color w:val="000000"/>
          <w:szCs w:val="24"/>
        </w:rPr>
        <w:t xml:space="preserve"> προσφερόμεν</w:t>
      </w:r>
      <w:r w:rsidR="00877F5B">
        <w:rPr>
          <w:rFonts w:cs="Arial"/>
          <w:color w:val="000000"/>
          <w:szCs w:val="24"/>
        </w:rPr>
        <w:t>ης</w:t>
      </w:r>
      <w:r w:rsidRPr="006662B4">
        <w:rPr>
          <w:rFonts w:cs="Arial"/>
          <w:color w:val="000000"/>
          <w:szCs w:val="24"/>
        </w:rPr>
        <w:t xml:space="preserve"> μηχανή</w:t>
      </w:r>
      <w:r w:rsidR="00877F5B">
        <w:rPr>
          <w:rFonts w:cs="Arial"/>
          <w:color w:val="000000"/>
          <w:szCs w:val="24"/>
        </w:rPr>
        <w:t>ς</w:t>
      </w:r>
      <w:bookmarkStart w:id="75" w:name="_GoBack"/>
      <w:bookmarkEnd w:id="75"/>
      <w:r>
        <w:rPr>
          <w:rFonts w:cs="Arial"/>
          <w:color w:val="000000"/>
          <w:szCs w:val="24"/>
        </w:rPr>
        <w:t>, όπως στην παράγραφο 4.2.1</w:t>
      </w:r>
      <w:r w:rsidRPr="006662B4">
        <w:rPr>
          <w:rFonts w:cs="Arial"/>
          <w:color w:val="000000"/>
          <w:szCs w:val="24"/>
        </w:rPr>
        <w:t>.</w:t>
      </w:r>
    </w:p>
    <w:p w14:paraId="44E6EC60" w14:textId="5B9823B0" w:rsidR="00A40722" w:rsidRPr="00D719AF" w:rsidRDefault="008E05AC" w:rsidP="00FC23DB">
      <w:pPr>
        <w:pStyle w:val="2"/>
        <w:numPr>
          <w:ilvl w:val="0"/>
          <w:numId w:val="0"/>
        </w:numPr>
      </w:pPr>
      <w:bookmarkStart w:id="76" w:name="_Toc208404730"/>
      <w:bookmarkStart w:id="77" w:name="_Toc531677185"/>
      <w:bookmarkStart w:id="78" w:name="_Toc531677888"/>
      <w:bookmarkStart w:id="79" w:name="_Toc534371207"/>
      <w:bookmarkStart w:id="80" w:name="_Toc531677187"/>
      <w:bookmarkStart w:id="81" w:name="_Toc531677890"/>
      <w:bookmarkStart w:id="82" w:name="_Toc534371205"/>
      <w:bookmarkEnd w:id="66"/>
      <w:bookmarkEnd w:id="69"/>
      <w:bookmarkEnd w:id="70"/>
      <w:bookmarkEnd w:id="71"/>
      <w:r>
        <w:t>4.5</w:t>
      </w:r>
      <w:r>
        <w:tab/>
      </w:r>
      <w:r w:rsidR="00BD783F" w:rsidRPr="00D719AF">
        <w:t>Δυνατότητα Συντήρησης</w:t>
      </w:r>
      <w:bookmarkEnd w:id="76"/>
      <w:r w:rsidR="00BD783F" w:rsidRPr="00D719AF">
        <w:t xml:space="preserve"> </w:t>
      </w:r>
      <w:bookmarkEnd w:id="77"/>
      <w:bookmarkEnd w:id="78"/>
      <w:bookmarkEnd w:id="79"/>
    </w:p>
    <w:p w14:paraId="394C84A7" w14:textId="77777777" w:rsidR="00033C6C" w:rsidRPr="006C7E3D" w:rsidRDefault="00033C6C" w:rsidP="00125D45">
      <w:pPr>
        <w:shd w:val="clear" w:color="auto" w:fill="FFFFFF"/>
        <w:tabs>
          <w:tab w:val="left" w:pos="-5529"/>
          <w:tab w:val="left" w:pos="-4820"/>
        </w:tabs>
        <w:spacing w:line="240" w:lineRule="auto"/>
        <w:rPr>
          <w:rFonts w:cs="Arial"/>
          <w:szCs w:val="24"/>
        </w:rPr>
      </w:pPr>
      <w:bookmarkStart w:id="83" w:name="_Ref451745169"/>
      <w:bookmarkStart w:id="84" w:name="_Ref450019462"/>
      <w:bookmarkStart w:id="85" w:name="_Ref421793230"/>
      <w:bookmarkStart w:id="86" w:name="_Ref421793167"/>
      <w:r>
        <w:rPr>
          <w:rFonts w:cs="Arial"/>
          <w:b/>
          <w:bCs/>
          <w:szCs w:val="24"/>
        </w:rPr>
        <w:t>4.5</w:t>
      </w:r>
      <w:r w:rsidRPr="006C7E3D">
        <w:rPr>
          <w:rFonts w:cs="Arial"/>
          <w:b/>
          <w:bCs/>
          <w:szCs w:val="24"/>
        </w:rPr>
        <w:t>.1</w:t>
      </w:r>
      <w:r w:rsidRPr="006C7E3D">
        <w:rPr>
          <w:rFonts w:cs="Arial"/>
          <w:b/>
          <w:bCs/>
          <w:szCs w:val="24"/>
        </w:rPr>
        <w:tab/>
      </w:r>
      <w:r w:rsidRPr="006C7E3D">
        <w:rPr>
          <w:rFonts w:cs="Arial"/>
          <w:szCs w:val="24"/>
        </w:rPr>
        <w:t>Ο υποψήφιος προμηθευτής να δηλώνει στο Φ.Σ. και σε παράγραφο α</w:t>
      </w:r>
      <w:r>
        <w:rPr>
          <w:rFonts w:cs="Arial"/>
          <w:szCs w:val="24"/>
        </w:rPr>
        <w:t>ντίστοιχης αρίθμησης, ότι για το προσφερόμενο μηχάνημα</w:t>
      </w:r>
      <w:r w:rsidRPr="006C7E3D">
        <w:rPr>
          <w:rFonts w:cs="Arial"/>
          <w:szCs w:val="24"/>
        </w:rPr>
        <w:t xml:space="preserve"> υπάρχει η δυνατότητα επισκευής – αντικατάστασης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w:t>
      </w:r>
    </w:p>
    <w:p w14:paraId="4789C96B" w14:textId="77777777" w:rsidR="00033C6C" w:rsidRPr="006C7E3D" w:rsidRDefault="00033C6C" w:rsidP="00125D45">
      <w:pPr>
        <w:shd w:val="clear" w:color="auto" w:fill="FFFFFF"/>
        <w:tabs>
          <w:tab w:val="left" w:pos="-5529"/>
          <w:tab w:val="left" w:pos="-4820"/>
        </w:tabs>
        <w:spacing w:line="240" w:lineRule="auto"/>
        <w:rPr>
          <w:rFonts w:cs="Arial"/>
          <w:szCs w:val="24"/>
        </w:rPr>
      </w:pPr>
    </w:p>
    <w:p w14:paraId="0C00E40B" w14:textId="77777777" w:rsidR="00033C6C" w:rsidRPr="006C7E3D" w:rsidRDefault="00033C6C" w:rsidP="00125D45">
      <w:pPr>
        <w:shd w:val="clear" w:color="auto" w:fill="FFFFFF"/>
        <w:tabs>
          <w:tab w:val="left" w:pos="-5529"/>
          <w:tab w:val="left" w:pos="-4820"/>
        </w:tabs>
        <w:spacing w:line="240" w:lineRule="auto"/>
        <w:rPr>
          <w:rFonts w:cs="Arial"/>
          <w:b/>
          <w:bCs/>
          <w:szCs w:val="24"/>
        </w:rPr>
      </w:pPr>
      <w:r w:rsidRPr="006C7E3D">
        <w:rPr>
          <w:rFonts w:cs="Arial"/>
          <w:b/>
          <w:bCs/>
          <w:szCs w:val="24"/>
        </w:rPr>
        <w:lastRenderedPageBreak/>
        <w:t>4.</w:t>
      </w:r>
      <w:r>
        <w:rPr>
          <w:rFonts w:cs="Arial"/>
          <w:b/>
          <w:bCs/>
          <w:szCs w:val="24"/>
        </w:rPr>
        <w:t>5</w:t>
      </w:r>
      <w:r w:rsidRPr="006C7E3D">
        <w:rPr>
          <w:rFonts w:cs="Arial"/>
          <w:b/>
          <w:bCs/>
          <w:szCs w:val="24"/>
        </w:rPr>
        <w:t>.2</w:t>
      </w:r>
      <w:r w:rsidRPr="006C7E3D">
        <w:rPr>
          <w:rFonts w:cs="Arial"/>
          <w:b/>
          <w:bCs/>
          <w:szCs w:val="24"/>
        </w:rPr>
        <w:tab/>
      </w:r>
      <w:r w:rsidRPr="006C7E3D">
        <w:rPr>
          <w:rFonts w:cs="Arial"/>
          <w:szCs w:val="24"/>
        </w:rPr>
        <w:t>Προς το σκοπό αυτό και για τον προσδιορισμό της ι</w:t>
      </w:r>
      <w:r>
        <w:rPr>
          <w:rFonts w:cs="Arial"/>
          <w:szCs w:val="24"/>
        </w:rPr>
        <w:t>κανότητάς του, να υποστηρίζει το</w:t>
      </w:r>
      <w:r w:rsidRPr="006C7E3D">
        <w:rPr>
          <w:rFonts w:cs="Arial"/>
          <w:szCs w:val="24"/>
        </w:rPr>
        <w:t xml:space="preserve"> προσφερόμενο </w:t>
      </w:r>
      <w:r>
        <w:rPr>
          <w:rFonts w:cs="Arial"/>
          <w:szCs w:val="24"/>
        </w:rPr>
        <w:t xml:space="preserve">μηχάνημα </w:t>
      </w:r>
      <w:r w:rsidRPr="006C7E3D">
        <w:rPr>
          <w:rFonts w:cs="Arial"/>
          <w:szCs w:val="24"/>
        </w:rPr>
        <w:t>με ανταλλακτικά, επισκευές κ</w:t>
      </w:r>
      <w:r>
        <w:rPr>
          <w:rFonts w:cs="Arial"/>
          <w:szCs w:val="24"/>
        </w:rPr>
        <w:t>.</w:t>
      </w:r>
      <w:r w:rsidRPr="006C7E3D">
        <w:rPr>
          <w:rFonts w:cs="Arial"/>
          <w:szCs w:val="24"/>
        </w:rPr>
        <w:t>λπ</w:t>
      </w:r>
      <w:r>
        <w:rPr>
          <w:rFonts w:cs="Arial"/>
          <w:szCs w:val="24"/>
        </w:rPr>
        <w:t>.</w:t>
      </w:r>
      <w:r w:rsidRPr="006C7E3D">
        <w:rPr>
          <w:rFonts w:cs="Arial"/>
          <w:szCs w:val="24"/>
        </w:rPr>
        <w:t>,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w:t>
      </w:r>
    </w:p>
    <w:p w14:paraId="6E41E9F4" w14:textId="77777777" w:rsidR="00033C6C" w:rsidRPr="006869E6" w:rsidRDefault="00033C6C" w:rsidP="00125D45"/>
    <w:p w14:paraId="6A06E71B" w14:textId="1F9F640F" w:rsidR="00A40722" w:rsidRDefault="00F21440" w:rsidP="00125D45">
      <w:pPr>
        <w:spacing w:line="240" w:lineRule="auto"/>
      </w:pPr>
      <w:r w:rsidRPr="006C7E3D">
        <w:rPr>
          <w:rFonts w:cs="Arial"/>
          <w:b/>
          <w:bCs/>
          <w:szCs w:val="24"/>
        </w:rPr>
        <w:t>4.</w:t>
      </w:r>
      <w:r>
        <w:rPr>
          <w:rFonts w:cs="Arial"/>
          <w:b/>
          <w:bCs/>
          <w:szCs w:val="24"/>
        </w:rPr>
        <w:t>5</w:t>
      </w:r>
      <w:r w:rsidRPr="006C7E3D">
        <w:rPr>
          <w:rFonts w:cs="Arial"/>
          <w:b/>
          <w:bCs/>
          <w:szCs w:val="24"/>
        </w:rPr>
        <w:t>.</w:t>
      </w:r>
      <w:r>
        <w:rPr>
          <w:rFonts w:cs="Arial"/>
          <w:b/>
          <w:bCs/>
          <w:szCs w:val="24"/>
        </w:rPr>
        <w:t>3</w:t>
      </w:r>
      <w:r w:rsidRPr="006C7E3D">
        <w:rPr>
          <w:rFonts w:cs="Arial"/>
          <w:b/>
          <w:bCs/>
          <w:szCs w:val="24"/>
        </w:rPr>
        <w:tab/>
      </w:r>
      <w:r w:rsidR="00F94DDA" w:rsidRPr="006869E6">
        <w:t>Στην τεχνική προσφορά να περιλαμβάνεται πλήρης κατάλογος εξουσιοδοτημένων συνεργείων στην Ελλάδα με διευθύνσεις και αριθμούς τηλεφώνων.</w:t>
      </w:r>
      <w:bookmarkEnd w:id="83"/>
    </w:p>
    <w:p w14:paraId="61050267" w14:textId="77777777" w:rsidR="00033C6C" w:rsidRPr="006869E6" w:rsidRDefault="00033C6C" w:rsidP="00125D45">
      <w:pPr>
        <w:spacing w:line="240" w:lineRule="auto"/>
      </w:pPr>
    </w:p>
    <w:p w14:paraId="2F4B6A2D" w14:textId="2A97A061" w:rsidR="00184B35" w:rsidRDefault="00F21440" w:rsidP="00125D45">
      <w:pPr>
        <w:spacing w:line="240" w:lineRule="auto"/>
      </w:pPr>
      <w:r w:rsidRPr="006C7E3D">
        <w:rPr>
          <w:rFonts w:cs="Arial"/>
          <w:b/>
          <w:bCs/>
          <w:szCs w:val="24"/>
        </w:rPr>
        <w:t>4.</w:t>
      </w:r>
      <w:r>
        <w:rPr>
          <w:rFonts w:cs="Arial"/>
          <w:b/>
          <w:bCs/>
          <w:szCs w:val="24"/>
        </w:rPr>
        <w:t>5</w:t>
      </w:r>
      <w:r w:rsidRPr="006C7E3D">
        <w:rPr>
          <w:rFonts w:cs="Arial"/>
          <w:b/>
          <w:bCs/>
          <w:szCs w:val="24"/>
        </w:rPr>
        <w:t>.</w:t>
      </w:r>
      <w:r>
        <w:rPr>
          <w:rFonts w:cs="Arial"/>
          <w:b/>
          <w:bCs/>
          <w:szCs w:val="24"/>
        </w:rPr>
        <w:t>4</w:t>
      </w:r>
      <w:r w:rsidRPr="006C7E3D">
        <w:rPr>
          <w:rFonts w:cs="Arial"/>
          <w:b/>
          <w:bCs/>
          <w:szCs w:val="24"/>
        </w:rPr>
        <w:tab/>
      </w:r>
      <w:r w:rsidR="00F94DDA" w:rsidRPr="006869E6">
        <w:t xml:space="preserve">Ο </w:t>
      </w:r>
      <w:r w:rsidR="00E00A8B" w:rsidRPr="006869E6">
        <w:t xml:space="preserve">υποψήφιος </w:t>
      </w:r>
      <w:r w:rsidR="00F94DDA" w:rsidRPr="006869E6">
        <w:t xml:space="preserve">προμηθευτής </w:t>
      </w:r>
      <w:r w:rsidR="00E00A8B" w:rsidRPr="006869E6">
        <w:t xml:space="preserve">είναι </w:t>
      </w:r>
      <w:r w:rsidR="00F94DDA" w:rsidRPr="006869E6">
        <w:t>υποχρεωμένος να υποβάλλει χρονοδιάγραμμα περιοδική</w:t>
      </w:r>
      <w:r w:rsidR="00E00A8B" w:rsidRPr="006869E6">
        <w:t>ς</w:t>
      </w:r>
      <w:r w:rsidR="00F94DDA" w:rsidRPr="006869E6">
        <w:t xml:space="preserve"> συντήρηση</w:t>
      </w:r>
      <w:r w:rsidR="00E00A8B" w:rsidRPr="006869E6">
        <w:t>ς</w:t>
      </w:r>
      <w:r w:rsidR="00F94DDA" w:rsidRPr="006869E6">
        <w:t xml:space="preserve"> </w:t>
      </w:r>
      <w:r w:rsidR="00460223" w:rsidRPr="006869E6">
        <w:t>της μηχανής</w:t>
      </w:r>
      <w:r w:rsidR="00E00A8B" w:rsidRPr="006869E6">
        <w:t xml:space="preserve">, με αναλυτική περιγραφή των απαιτούμενων εργασιών </w:t>
      </w:r>
      <w:r w:rsidR="00F94DDA" w:rsidRPr="006869E6">
        <w:t>με το ανάλογο κόστος.</w:t>
      </w:r>
    </w:p>
    <w:p w14:paraId="765F677D" w14:textId="560AADF0" w:rsidR="00C70368" w:rsidRDefault="006934C7" w:rsidP="00FC23DB">
      <w:pPr>
        <w:pStyle w:val="2"/>
        <w:numPr>
          <w:ilvl w:val="0"/>
          <w:numId w:val="0"/>
        </w:numPr>
      </w:pPr>
      <w:bookmarkStart w:id="87" w:name="_Toc208404731"/>
      <w:bookmarkEnd w:id="84"/>
      <w:bookmarkEnd w:id="85"/>
      <w:bookmarkEnd w:id="86"/>
      <w:r>
        <w:t>4.6</w:t>
      </w:r>
      <w:r>
        <w:tab/>
      </w:r>
      <w:r w:rsidR="000A00AD" w:rsidRPr="00D719AF">
        <w:t>Περιβάλλον</w:t>
      </w:r>
      <w:bookmarkEnd w:id="80"/>
      <w:bookmarkEnd w:id="81"/>
      <w:bookmarkEnd w:id="82"/>
      <w:bookmarkEnd w:id="87"/>
    </w:p>
    <w:p w14:paraId="45121D52" w14:textId="08C294EB" w:rsidR="000A00AD" w:rsidRDefault="00E00A8B" w:rsidP="00125D45">
      <w:pPr>
        <w:pStyle w:val="aff"/>
      </w:pPr>
      <w:r>
        <w:tab/>
      </w:r>
      <w:r w:rsidR="00460223" w:rsidRPr="006934C7">
        <w:t>Η</w:t>
      </w:r>
      <w:r w:rsidRPr="006934C7">
        <w:t xml:space="preserve"> </w:t>
      </w:r>
      <w:r w:rsidR="00460223" w:rsidRPr="006934C7">
        <w:t xml:space="preserve">μηχανή </w:t>
      </w:r>
      <w:r w:rsidRPr="006934C7">
        <w:t>π</w:t>
      </w:r>
      <w:r w:rsidR="00084C12" w:rsidRPr="006934C7">
        <w:t xml:space="preserve">ροορίζεται για </w:t>
      </w:r>
      <w:r w:rsidR="00403B08" w:rsidRPr="006934C7">
        <w:t xml:space="preserve">επαγγελματική χρήση σε βιομηχανικό περιβάλλον </w:t>
      </w:r>
      <w:r w:rsidRPr="006934C7">
        <w:t xml:space="preserve">και θα εγκατασταθεί </w:t>
      </w:r>
      <w:r w:rsidR="000A00AD" w:rsidRPr="006934C7">
        <w:t>εντός παραγωγικού τμήματος επισκευαστικού φορέα των ΕΔ στην Ελλάδα.</w:t>
      </w:r>
    </w:p>
    <w:p w14:paraId="1641820A" w14:textId="485F4403" w:rsidR="00CB6C79" w:rsidRDefault="00634CBB" w:rsidP="00FC23DB">
      <w:pPr>
        <w:pStyle w:val="2"/>
        <w:numPr>
          <w:ilvl w:val="0"/>
          <w:numId w:val="0"/>
        </w:numPr>
      </w:pPr>
      <w:bookmarkStart w:id="88" w:name="_Toc531677189"/>
      <w:bookmarkStart w:id="89" w:name="_Toc531677900"/>
      <w:bookmarkStart w:id="90" w:name="_Toc534371206"/>
      <w:bookmarkStart w:id="91" w:name="_Ref535316735"/>
      <w:bookmarkStart w:id="92" w:name="_Toc208404732"/>
      <w:r>
        <w:t>4.7</w:t>
      </w:r>
      <w:r>
        <w:tab/>
      </w:r>
      <w:bookmarkEnd w:id="88"/>
      <w:bookmarkEnd w:id="89"/>
      <w:bookmarkEnd w:id="90"/>
      <w:bookmarkEnd w:id="91"/>
      <w:r w:rsidRPr="00634CBB">
        <w:t>Παρελκόμενα και Συστήματα</w:t>
      </w:r>
      <w:bookmarkEnd w:id="92"/>
    </w:p>
    <w:p w14:paraId="2D4BE91B" w14:textId="77777777" w:rsidR="00FD5ACB" w:rsidRPr="00E95146" w:rsidRDefault="00FD5ACB" w:rsidP="00125D45">
      <w:pPr>
        <w:shd w:val="clear" w:color="auto" w:fill="FFFFFF"/>
        <w:tabs>
          <w:tab w:val="left" w:pos="-5529"/>
          <w:tab w:val="left" w:pos="-4820"/>
        </w:tabs>
        <w:spacing w:line="240" w:lineRule="auto"/>
        <w:rPr>
          <w:rFonts w:cs="Arial"/>
          <w:bCs/>
          <w:szCs w:val="24"/>
        </w:rPr>
      </w:pPr>
      <w:bookmarkStart w:id="93" w:name="_Toc531677191"/>
      <w:bookmarkStart w:id="94" w:name="_Toc531677902"/>
      <w:bookmarkStart w:id="95" w:name="_Toc534371210"/>
      <w:bookmarkStart w:id="96" w:name="_Ref535316613"/>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543A8567" w14:textId="77777777" w:rsidR="00FD5ACB" w:rsidRDefault="00FD5ACB" w:rsidP="00125D45">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641C9D07" w14:textId="77777777" w:rsidR="00FD5ACB" w:rsidRDefault="00FD5ACB" w:rsidP="00125D45">
      <w:pPr>
        <w:spacing w:line="240" w:lineRule="auto"/>
        <w:rPr>
          <w:b/>
        </w:rPr>
      </w:pPr>
    </w:p>
    <w:p w14:paraId="38C102DD" w14:textId="77C74EB1" w:rsidR="00FD5ACB" w:rsidRDefault="00FD5ACB" w:rsidP="00125D45">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5F97B2A6" w14:textId="77777777" w:rsidR="00FD5ACB" w:rsidRPr="006662B4" w:rsidRDefault="00FD5ACB" w:rsidP="00125D45">
      <w:pPr>
        <w:spacing w:line="240" w:lineRule="auto"/>
        <w:rPr>
          <w:rFonts w:cs="Arial"/>
          <w:bCs/>
          <w:spacing w:val="-6"/>
          <w:szCs w:val="24"/>
        </w:rPr>
      </w:pPr>
    </w:p>
    <w:p w14:paraId="59AD6664" w14:textId="77777777" w:rsidR="00FD5ACB" w:rsidRPr="006662B4" w:rsidRDefault="00FD5ACB" w:rsidP="00125D45">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6C3DED3B" w14:textId="77777777" w:rsidR="00FD5ACB" w:rsidRPr="006662B4" w:rsidRDefault="00FD5ACB" w:rsidP="00125D45">
      <w:pPr>
        <w:spacing w:line="240" w:lineRule="auto"/>
        <w:rPr>
          <w:rFonts w:cs="Arial"/>
          <w:bCs/>
          <w:spacing w:val="-6"/>
          <w:szCs w:val="24"/>
        </w:rPr>
      </w:pPr>
    </w:p>
    <w:p w14:paraId="1EC2E7A6" w14:textId="77777777" w:rsidR="00FD5ACB" w:rsidRDefault="00FD5ACB" w:rsidP="00125D45">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363D7E7B" w14:textId="77777777" w:rsidR="00FD5ACB" w:rsidRDefault="00FD5ACB" w:rsidP="00125D45">
      <w:pPr>
        <w:spacing w:line="240" w:lineRule="auto"/>
      </w:pPr>
    </w:p>
    <w:p w14:paraId="702A10D8" w14:textId="77777777" w:rsidR="00FD5ACB" w:rsidRPr="006662B4" w:rsidRDefault="00FD5ACB" w:rsidP="00125D45">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18D51858" w14:textId="77777777" w:rsidR="00FD5ACB" w:rsidRPr="006E79DD" w:rsidRDefault="00FD5ACB" w:rsidP="00125D45">
      <w:pPr>
        <w:spacing w:line="240" w:lineRule="auto"/>
      </w:pPr>
    </w:p>
    <w:p w14:paraId="4213B4C5" w14:textId="77777777" w:rsidR="00FD5ACB" w:rsidRDefault="00FD5ACB" w:rsidP="00125D45">
      <w:pPr>
        <w:spacing w:line="240" w:lineRule="auto"/>
      </w:pPr>
      <w:r w:rsidRPr="006E79DD">
        <w:rPr>
          <w:b/>
        </w:rPr>
        <w:t>4.7.</w:t>
      </w:r>
      <w:r>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090ACA61" w14:textId="77777777" w:rsidR="00FD5ACB" w:rsidRPr="006E79DD" w:rsidRDefault="00FD5ACB" w:rsidP="00125D45">
      <w:pPr>
        <w:spacing w:line="240" w:lineRule="auto"/>
      </w:pPr>
    </w:p>
    <w:p w14:paraId="7E02926C" w14:textId="77777777" w:rsidR="00FD5ACB" w:rsidRPr="006662B4" w:rsidRDefault="00FD5ACB" w:rsidP="00125D45">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συνεργαστούν με </w:t>
      </w:r>
      <w:r>
        <w:rPr>
          <w:rFonts w:cs="Arial"/>
          <w:szCs w:val="24"/>
        </w:rPr>
        <w:t xml:space="preserve">το προσφερόμενο μηχάνημα </w:t>
      </w:r>
      <w:r w:rsidRPr="006662B4">
        <w:rPr>
          <w:rFonts w:cs="Arial"/>
          <w:szCs w:val="24"/>
        </w:rPr>
        <w:t xml:space="preserve">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w:t>
      </w:r>
      <w:r w:rsidRPr="006662B4">
        <w:rPr>
          <w:rFonts w:cs="Arial"/>
          <w:szCs w:val="24"/>
        </w:rPr>
        <w:lastRenderedPageBreak/>
        <w:t>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43B8395D" w14:textId="77777777" w:rsidR="00FD5ACB" w:rsidRDefault="00FD5ACB" w:rsidP="00125D45">
      <w:pPr>
        <w:spacing w:line="240" w:lineRule="auto"/>
        <w:rPr>
          <w:b/>
        </w:rPr>
      </w:pPr>
    </w:p>
    <w:p w14:paraId="0D7D6FA4" w14:textId="77777777" w:rsidR="00FD5ACB" w:rsidRPr="002106E1" w:rsidRDefault="00FD5ACB" w:rsidP="00125D45">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5B395FDC" w14:textId="63E79E7B" w:rsidR="00CB6C79" w:rsidRDefault="006473BC" w:rsidP="00FC23DB">
      <w:pPr>
        <w:pStyle w:val="2"/>
        <w:numPr>
          <w:ilvl w:val="0"/>
          <w:numId w:val="0"/>
        </w:numPr>
      </w:pPr>
      <w:bookmarkStart w:id="97" w:name="_Toc208404733"/>
      <w:r>
        <w:t>4.8</w:t>
      </w:r>
      <w:r>
        <w:tab/>
      </w:r>
      <w:bookmarkEnd w:id="93"/>
      <w:bookmarkEnd w:id="94"/>
      <w:bookmarkEnd w:id="95"/>
      <w:bookmarkEnd w:id="96"/>
      <w:r w:rsidRPr="006473BC">
        <w:t>Επισήμανση Υλικού</w:t>
      </w:r>
      <w:bookmarkEnd w:id="97"/>
    </w:p>
    <w:p w14:paraId="431F67DE" w14:textId="361640B5" w:rsidR="007B76FE" w:rsidRDefault="00D56A5F" w:rsidP="00125D45">
      <w:pPr>
        <w:pStyle w:val="aff"/>
      </w:pPr>
      <w:r>
        <w:tab/>
      </w:r>
      <w:r w:rsidR="006473BC">
        <w:t>Η</w:t>
      </w:r>
      <w:r w:rsidR="007B76FE" w:rsidRPr="00A67A32">
        <w:t xml:space="preserve"> </w:t>
      </w:r>
      <w:r w:rsidR="00460223" w:rsidRPr="00A67A32">
        <w:t>μηχανή</w:t>
      </w:r>
      <w:r w:rsidR="00817A9A" w:rsidRPr="00A67A32">
        <w:t xml:space="preserve">, να φέρει </w:t>
      </w:r>
      <w:r w:rsidR="007B76FE" w:rsidRPr="00A67A32">
        <w:t>με μέριμνα του προμηθευτή</w:t>
      </w:r>
      <w:r w:rsidR="00817A9A" w:rsidRPr="00A67A32">
        <w:t xml:space="preserve">, σε </w:t>
      </w:r>
      <w:r w:rsidR="007B76FE" w:rsidRPr="00A67A32">
        <w:t>κατάλληλη θέση</w:t>
      </w:r>
      <w:r w:rsidR="00817A9A" w:rsidRPr="00A67A32">
        <w:t xml:space="preserve">, </w:t>
      </w:r>
      <w:r w:rsidR="007B76FE" w:rsidRPr="00A67A32">
        <w:t>πινακίδ</w:t>
      </w:r>
      <w:r w:rsidR="00817A9A" w:rsidRPr="00A67A32">
        <w:t>ες σήμανσης</w:t>
      </w:r>
      <w:r w:rsidR="007B76FE" w:rsidRPr="00A67A32">
        <w:t xml:space="preserve">, </w:t>
      </w:r>
      <w:r w:rsidR="00817A9A" w:rsidRPr="00A67A32">
        <w:t>όπου θα αναγράφονται</w:t>
      </w:r>
      <w:r w:rsidR="007B76FE" w:rsidRPr="00C657FD">
        <w:t>:</w:t>
      </w:r>
    </w:p>
    <w:p w14:paraId="54C7CEDF" w14:textId="7095CACD" w:rsidR="006473BC" w:rsidRDefault="006473BC" w:rsidP="00125D45">
      <w:pPr>
        <w:pStyle w:val="aff"/>
      </w:pPr>
    </w:p>
    <w:p w14:paraId="6F5FFAE2" w14:textId="45D361CE" w:rsidR="006473BC" w:rsidRDefault="006473BC" w:rsidP="00125D45">
      <w:pPr>
        <w:spacing w:line="240" w:lineRule="auto"/>
        <w:rPr>
          <w:rFonts w:cs="Arial"/>
          <w:szCs w:val="24"/>
        </w:rPr>
      </w:pPr>
      <w:r w:rsidRPr="004330C3">
        <w:rPr>
          <w:rFonts w:cs="Arial"/>
          <w:b/>
          <w:szCs w:val="24"/>
        </w:rPr>
        <w:t>4.8.1</w:t>
      </w:r>
      <w:r w:rsidRPr="004330C3">
        <w:rPr>
          <w:rFonts w:cs="Arial"/>
          <w:b/>
          <w:szCs w:val="24"/>
        </w:rPr>
        <w:tab/>
      </w:r>
      <w:r w:rsidRPr="004330C3">
        <w:rPr>
          <w:rFonts w:cs="Arial"/>
          <w:szCs w:val="24"/>
        </w:rPr>
        <w:t>Το εμπορικό σήμα και η επωνυμία του κατασκευαστή.</w:t>
      </w:r>
    </w:p>
    <w:p w14:paraId="595BF4ED" w14:textId="77777777" w:rsidR="006473BC" w:rsidRPr="004330C3" w:rsidRDefault="006473BC" w:rsidP="00125D45">
      <w:pPr>
        <w:spacing w:line="240" w:lineRule="auto"/>
        <w:rPr>
          <w:rFonts w:cs="Arial"/>
          <w:szCs w:val="24"/>
        </w:rPr>
      </w:pPr>
    </w:p>
    <w:p w14:paraId="5028B0AE" w14:textId="657525FB" w:rsidR="006473BC" w:rsidRDefault="006473BC" w:rsidP="00125D45">
      <w:pPr>
        <w:spacing w:line="240" w:lineRule="auto"/>
        <w:rPr>
          <w:rFonts w:eastAsia="Calibri" w:cs="Arial"/>
          <w:szCs w:val="24"/>
          <w:lang w:eastAsia="en-US"/>
        </w:rPr>
      </w:pPr>
      <w:r w:rsidRPr="006662B4">
        <w:rPr>
          <w:rFonts w:eastAsia="Calibri" w:cs="Arial"/>
          <w:b/>
          <w:szCs w:val="24"/>
          <w:lang w:eastAsia="en-US"/>
        </w:rPr>
        <w:t>4.8.2</w:t>
      </w:r>
      <w:r>
        <w:rPr>
          <w:rFonts w:eastAsia="Calibri" w:cs="Arial"/>
          <w:b/>
          <w:szCs w:val="24"/>
          <w:lang w:eastAsia="en-US"/>
        </w:rPr>
        <w:tab/>
      </w:r>
      <w:r w:rsidRPr="006662B4">
        <w:rPr>
          <w:rFonts w:eastAsia="Calibri" w:cs="Arial"/>
          <w:szCs w:val="24"/>
          <w:lang w:eastAsia="en-US"/>
        </w:rPr>
        <w:t>Το εμπορικό σήμα και η επωνυμία του προμηθευτή.</w:t>
      </w:r>
    </w:p>
    <w:p w14:paraId="5A3F0D09" w14:textId="77777777" w:rsidR="006473BC" w:rsidRPr="006662B4" w:rsidRDefault="006473BC" w:rsidP="00125D45">
      <w:pPr>
        <w:spacing w:line="240" w:lineRule="auto"/>
        <w:rPr>
          <w:rFonts w:eastAsia="Calibri" w:cs="Arial"/>
          <w:szCs w:val="24"/>
          <w:lang w:eastAsia="en-US"/>
        </w:rPr>
      </w:pPr>
    </w:p>
    <w:p w14:paraId="440ED15C" w14:textId="6A4AF0D8" w:rsidR="006473BC" w:rsidRDefault="006473BC" w:rsidP="00125D45">
      <w:pPr>
        <w:spacing w:line="240" w:lineRule="auto"/>
        <w:rPr>
          <w:rFonts w:eastAsia="Calibri" w:cs="Arial"/>
          <w:szCs w:val="24"/>
          <w:lang w:eastAsia="en-US"/>
        </w:rPr>
      </w:pPr>
      <w:r w:rsidRPr="006662B4">
        <w:rPr>
          <w:rFonts w:eastAsia="Calibri" w:cs="Arial"/>
          <w:b/>
          <w:szCs w:val="24"/>
          <w:lang w:eastAsia="en-US"/>
        </w:rPr>
        <w:t>4.8.3</w:t>
      </w:r>
      <w:r w:rsidRPr="006662B4">
        <w:rPr>
          <w:rFonts w:eastAsia="Calibri" w:cs="Arial"/>
          <w:szCs w:val="24"/>
          <w:lang w:eastAsia="en-US"/>
        </w:rPr>
        <w:tab/>
        <w:t>Ο αριθμός και το έτος υπογραφής της σύμβασης.</w:t>
      </w:r>
    </w:p>
    <w:p w14:paraId="58066F6D" w14:textId="77777777" w:rsidR="006473BC" w:rsidRPr="006662B4" w:rsidRDefault="006473BC" w:rsidP="00125D45">
      <w:pPr>
        <w:spacing w:line="240" w:lineRule="auto"/>
        <w:rPr>
          <w:rFonts w:eastAsia="Calibri" w:cs="Arial"/>
          <w:szCs w:val="24"/>
          <w:lang w:eastAsia="en-US"/>
        </w:rPr>
      </w:pPr>
    </w:p>
    <w:p w14:paraId="0782A193" w14:textId="77777777" w:rsidR="006473BC" w:rsidRDefault="006473BC" w:rsidP="00125D45">
      <w:pPr>
        <w:spacing w:line="240" w:lineRule="auto"/>
        <w:rPr>
          <w:rFonts w:eastAsia="Calibri" w:cs="Arial"/>
          <w:szCs w:val="24"/>
          <w:lang w:eastAsia="en-US"/>
        </w:rPr>
      </w:pPr>
      <w:r w:rsidRPr="006662B4">
        <w:rPr>
          <w:rFonts w:eastAsia="Calibri" w:cs="Arial"/>
          <w:b/>
          <w:szCs w:val="24"/>
          <w:lang w:eastAsia="en-US"/>
        </w:rPr>
        <w:t>4.8.4</w:t>
      </w:r>
      <w:r w:rsidRPr="006662B4">
        <w:rPr>
          <w:rFonts w:eastAsia="Calibri" w:cs="Arial"/>
          <w:b/>
          <w:szCs w:val="24"/>
          <w:lang w:eastAsia="en-US"/>
        </w:rPr>
        <w:tab/>
      </w:r>
      <w:r w:rsidRPr="006662B4">
        <w:rPr>
          <w:rFonts w:eastAsia="Calibri" w:cs="Arial"/>
          <w:szCs w:val="24"/>
          <w:lang w:eastAsia="en-US"/>
        </w:rPr>
        <w:t>Η εμπορική ονομασία, ο τύπος, ο αριθμός ονομαστικού (Α/Ο) και το SERIAL NUMBER (SN). και οποιοδήποτε άλλο χαρακτηριστικό αναγνώρισης του μηχανήματος.</w:t>
      </w:r>
    </w:p>
    <w:p w14:paraId="397D2E23" w14:textId="77777777" w:rsidR="006473BC" w:rsidRPr="006662B4" w:rsidRDefault="006473BC" w:rsidP="00125D45">
      <w:pPr>
        <w:spacing w:line="240" w:lineRule="auto"/>
        <w:rPr>
          <w:rFonts w:eastAsia="Calibri" w:cs="Arial"/>
          <w:szCs w:val="24"/>
          <w:lang w:eastAsia="en-US"/>
        </w:rPr>
      </w:pPr>
    </w:p>
    <w:p w14:paraId="6C69F8FC" w14:textId="77777777" w:rsidR="006473BC" w:rsidRDefault="006473BC" w:rsidP="00125D45">
      <w:pPr>
        <w:spacing w:line="240" w:lineRule="auto"/>
      </w:pPr>
      <w:r w:rsidRPr="006662B4">
        <w:rPr>
          <w:rFonts w:eastAsia="Calibri" w:cs="Arial"/>
          <w:b/>
          <w:szCs w:val="24"/>
          <w:lang w:eastAsia="en-US"/>
        </w:rPr>
        <w:t>4.8.5</w:t>
      </w:r>
      <w:r w:rsidRPr="006662B4">
        <w:rPr>
          <w:rFonts w:eastAsia="Calibri" w:cs="Arial"/>
          <w:b/>
          <w:szCs w:val="24"/>
          <w:lang w:eastAsia="en-US"/>
        </w:rPr>
        <w:tab/>
      </w:r>
      <w:r w:rsidRPr="00E97E57">
        <w:t>Βασικά τεχνικά χαρακτηριστικά της μηχανής, όπως η τάση λειτουργίας, η ονομαστική ισχύς της μηχανής κλπ.</w:t>
      </w:r>
    </w:p>
    <w:p w14:paraId="30AF10D4" w14:textId="77777777" w:rsidR="006473BC" w:rsidRDefault="006473BC" w:rsidP="00125D45">
      <w:pPr>
        <w:spacing w:line="240" w:lineRule="auto"/>
        <w:rPr>
          <w:rFonts w:eastAsia="Calibri" w:cs="Arial"/>
          <w:b/>
          <w:szCs w:val="24"/>
          <w:lang w:eastAsia="en-US"/>
        </w:rPr>
      </w:pPr>
    </w:p>
    <w:p w14:paraId="1C424C64" w14:textId="77777777" w:rsidR="006473BC" w:rsidRDefault="006473BC" w:rsidP="00125D45">
      <w:pPr>
        <w:spacing w:line="240" w:lineRule="auto"/>
      </w:pPr>
      <w:r w:rsidRPr="006662B4">
        <w:rPr>
          <w:rFonts w:eastAsia="Calibri" w:cs="Arial"/>
          <w:b/>
          <w:szCs w:val="24"/>
          <w:lang w:eastAsia="en-US"/>
        </w:rPr>
        <w:t>4.8.6</w:t>
      </w:r>
      <w:r w:rsidRPr="006662B4">
        <w:rPr>
          <w:rFonts w:eastAsia="Calibri" w:cs="Arial"/>
          <w:szCs w:val="24"/>
          <w:lang w:eastAsia="en-US"/>
        </w:rPr>
        <w:tab/>
      </w:r>
      <w:r w:rsidRPr="00E97E57">
        <w:t>Βάρος μικτό και καθαρό.</w:t>
      </w:r>
    </w:p>
    <w:p w14:paraId="793F710D" w14:textId="77777777" w:rsidR="006473BC" w:rsidRDefault="006473BC" w:rsidP="00125D45">
      <w:pPr>
        <w:spacing w:line="240" w:lineRule="auto"/>
        <w:rPr>
          <w:rFonts w:eastAsia="Calibri" w:cs="Arial"/>
          <w:b/>
          <w:szCs w:val="24"/>
          <w:lang w:eastAsia="en-US"/>
        </w:rPr>
      </w:pPr>
    </w:p>
    <w:p w14:paraId="125FD53A" w14:textId="73E0E13D" w:rsidR="006473BC" w:rsidRDefault="006473BC" w:rsidP="00125D45">
      <w:pPr>
        <w:spacing w:line="240" w:lineRule="auto"/>
        <w:rPr>
          <w:rFonts w:eastAsia="Calibri" w:cs="Arial"/>
          <w:szCs w:val="24"/>
          <w:lang w:eastAsia="en-US"/>
        </w:rPr>
      </w:pPr>
      <w:r w:rsidRPr="006662B4">
        <w:rPr>
          <w:rFonts w:eastAsia="Calibri" w:cs="Arial"/>
          <w:b/>
          <w:szCs w:val="24"/>
          <w:lang w:eastAsia="en-US"/>
        </w:rPr>
        <w:t>4.8.</w:t>
      </w:r>
      <w:r>
        <w:rPr>
          <w:rFonts w:eastAsia="Calibri" w:cs="Arial"/>
          <w:b/>
          <w:szCs w:val="24"/>
          <w:lang w:eastAsia="en-US"/>
        </w:rPr>
        <w:t>7</w:t>
      </w:r>
      <w:r w:rsidRPr="006662B4">
        <w:rPr>
          <w:rFonts w:eastAsia="Calibri" w:cs="Arial"/>
          <w:szCs w:val="24"/>
          <w:lang w:eastAsia="en-US"/>
        </w:rPr>
        <w:tab/>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1A9982AC" w14:textId="50180781" w:rsidR="006473BC" w:rsidRDefault="006473BC" w:rsidP="00125D45">
      <w:pPr>
        <w:spacing w:line="240" w:lineRule="auto"/>
        <w:rPr>
          <w:rFonts w:eastAsia="Calibri" w:cs="Arial"/>
          <w:szCs w:val="24"/>
          <w:lang w:eastAsia="en-US"/>
        </w:rPr>
      </w:pPr>
    </w:p>
    <w:p w14:paraId="20556805" w14:textId="2B81FD08" w:rsidR="006473BC" w:rsidRPr="006473BC" w:rsidRDefault="006473BC" w:rsidP="00125D45">
      <w:pPr>
        <w:spacing w:line="240" w:lineRule="auto"/>
        <w:rPr>
          <w:rFonts w:eastAsia="Calibri" w:cs="Arial"/>
          <w:szCs w:val="24"/>
          <w:lang w:eastAsia="en-US"/>
        </w:rPr>
      </w:pPr>
      <w:r w:rsidRPr="006662B4">
        <w:rPr>
          <w:rFonts w:eastAsia="Calibri" w:cs="Arial"/>
          <w:b/>
          <w:szCs w:val="24"/>
          <w:lang w:eastAsia="en-US"/>
        </w:rPr>
        <w:t>4.8.</w:t>
      </w:r>
      <w:r>
        <w:rPr>
          <w:rFonts w:eastAsia="Calibri" w:cs="Arial"/>
          <w:b/>
          <w:szCs w:val="24"/>
          <w:lang w:eastAsia="en-US"/>
        </w:rPr>
        <w:t>8</w:t>
      </w:r>
      <w:r w:rsidRPr="006662B4">
        <w:rPr>
          <w:rFonts w:eastAsia="Calibri" w:cs="Arial"/>
          <w:szCs w:val="24"/>
          <w:lang w:eastAsia="en-US"/>
        </w:rPr>
        <w:tab/>
        <w:t>Οδηγίες για την ασφαλή χρήση του μηχανήματος (π.χ. οδηγίες σχετικές με τη γενική ασφάλεια της εργασίας, κλπ), οι οποίες να βρίσκονται τοποθετημένες σε εμφανή σημεία του μηχανήματος, όπως προβλέπεται στην κείμενη νομοθεσία.</w:t>
      </w:r>
    </w:p>
    <w:p w14:paraId="1FCC04C7" w14:textId="74336957" w:rsidR="00CA4617" w:rsidRPr="00CA4617" w:rsidRDefault="00D56A5F" w:rsidP="00125D45">
      <w:pPr>
        <w:pStyle w:val="1"/>
        <w:tabs>
          <w:tab w:val="clear" w:pos="426"/>
        </w:tabs>
      </w:pPr>
      <w:bookmarkStart w:id="98" w:name="_Toc531677190"/>
      <w:bookmarkStart w:id="99" w:name="_Toc531677901"/>
      <w:bookmarkStart w:id="100" w:name="_Toc534371209"/>
      <w:bookmarkStart w:id="101" w:name="_Ref535316610"/>
      <w:bookmarkStart w:id="102" w:name="_Toc208404734"/>
      <w:bookmarkStart w:id="103" w:name="_Toc531677192"/>
      <w:bookmarkStart w:id="104" w:name="_Toc531677905"/>
      <w:bookmarkStart w:id="105" w:name="_Toc534371218"/>
      <w:bookmarkStart w:id="106" w:name="_Toc531677193"/>
      <w:bookmarkStart w:id="107" w:name="_Toc531677909"/>
      <w:bookmarkStart w:id="108" w:name="_Toc534371211"/>
      <w:r w:rsidRPr="00D56A5F">
        <w:t>Συσκευασία</w:t>
      </w:r>
      <w:bookmarkEnd w:id="98"/>
      <w:bookmarkEnd w:id="99"/>
      <w:bookmarkEnd w:id="100"/>
      <w:bookmarkEnd w:id="101"/>
      <w:r>
        <w:t xml:space="preserve"> / ΕΠΙΣΗΜΑΝΣΕΙΣ</w:t>
      </w:r>
      <w:bookmarkEnd w:id="102"/>
    </w:p>
    <w:p w14:paraId="55922FE6" w14:textId="271D0238" w:rsidR="00CA4617" w:rsidRDefault="00CA4617" w:rsidP="00125D45">
      <w:pPr>
        <w:tabs>
          <w:tab w:val="left" w:pos="-5529"/>
          <w:tab w:val="left" w:pos="-5387"/>
          <w:tab w:val="left" w:pos="-4820"/>
        </w:tabs>
        <w:rPr>
          <w:rFonts w:cs="Arial"/>
          <w:b/>
          <w:bCs/>
          <w:szCs w:val="24"/>
          <w:lang w:eastAsia="en-US"/>
        </w:rPr>
      </w:pPr>
      <w:r w:rsidRPr="004330C3">
        <w:rPr>
          <w:rFonts w:cs="Arial"/>
          <w:b/>
          <w:bCs/>
          <w:szCs w:val="24"/>
          <w:lang w:eastAsia="en-US"/>
        </w:rPr>
        <w:t>5.1</w:t>
      </w:r>
      <w:r w:rsidRPr="004330C3">
        <w:rPr>
          <w:rFonts w:cs="Arial"/>
          <w:b/>
          <w:bCs/>
          <w:szCs w:val="24"/>
          <w:lang w:eastAsia="en-US"/>
        </w:rPr>
        <w:tab/>
        <w:t>Συσκευασία</w:t>
      </w:r>
    </w:p>
    <w:p w14:paraId="72324D3B" w14:textId="77777777" w:rsidR="00CA4617" w:rsidRDefault="00CA4617" w:rsidP="00125D45">
      <w:pPr>
        <w:shd w:val="clear" w:color="auto" w:fill="FFFFFF"/>
        <w:rPr>
          <w:rFonts w:cs="Arial"/>
          <w:bCs/>
          <w:spacing w:val="-6"/>
          <w:szCs w:val="24"/>
        </w:rPr>
      </w:pPr>
    </w:p>
    <w:p w14:paraId="600AAE73" w14:textId="50678FEB" w:rsidR="006473BC" w:rsidRDefault="008B64BD" w:rsidP="00125D45">
      <w:pPr>
        <w:shd w:val="clear" w:color="auto" w:fill="FFFFFF"/>
        <w:rPr>
          <w:rFonts w:cs="Arial"/>
          <w:bCs/>
          <w:color w:val="000000"/>
          <w:spacing w:val="-1"/>
          <w:szCs w:val="24"/>
        </w:rPr>
      </w:pPr>
      <w:r>
        <w:rPr>
          <w:rFonts w:cs="Arial"/>
          <w:bCs/>
          <w:spacing w:val="-6"/>
          <w:szCs w:val="24"/>
        </w:rPr>
        <w:tab/>
      </w:r>
      <w:r w:rsidR="006473BC">
        <w:rPr>
          <w:rFonts w:cs="Arial"/>
          <w:bCs/>
          <w:spacing w:val="-6"/>
          <w:szCs w:val="24"/>
        </w:rPr>
        <w:t xml:space="preserve">Η μηχανή </w:t>
      </w:r>
      <w:r w:rsidR="006473BC" w:rsidRPr="006662B4">
        <w:rPr>
          <w:rFonts w:cs="Arial"/>
          <w:bCs/>
          <w:color w:val="000000"/>
          <w:spacing w:val="-1"/>
          <w:szCs w:val="24"/>
        </w:rPr>
        <w:t>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14D3616C" w14:textId="77777777" w:rsidR="006473BC" w:rsidRDefault="006473BC" w:rsidP="00125D45">
      <w:pPr>
        <w:tabs>
          <w:tab w:val="left" w:pos="-5529"/>
          <w:tab w:val="left" w:pos="-5387"/>
          <w:tab w:val="left" w:pos="-4820"/>
        </w:tabs>
        <w:rPr>
          <w:rFonts w:cs="Arial"/>
          <w:b/>
          <w:bCs/>
          <w:szCs w:val="24"/>
          <w:lang w:eastAsia="en-US"/>
        </w:rPr>
      </w:pPr>
    </w:p>
    <w:p w14:paraId="0C4D3871" w14:textId="77777777" w:rsidR="006473BC" w:rsidRPr="004330C3" w:rsidRDefault="006473BC" w:rsidP="00125D45">
      <w:pPr>
        <w:tabs>
          <w:tab w:val="left" w:pos="-5529"/>
          <w:tab w:val="left" w:pos="-5387"/>
          <w:tab w:val="left" w:pos="-4820"/>
        </w:tabs>
        <w:rPr>
          <w:rFonts w:cs="Arial"/>
          <w:bCs/>
          <w:szCs w:val="24"/>
          <w:lang w:eastAsia="en-US"/>
        </w:rPr>
      </w:pPr>
      <w:r w:rsidRPr="004330C3">
        <w:rPr>
          <w:rFonts w:cs="Arial"/>
          <w:b/>
          <w:bCs/>
          <w:szCs w:val="24"/>
          <w:lang w:eastAsia="en-US"/>
        </w:rPr>
        <w:t>5.2</w:t>
      </w:r>
      <w:r w:rsidRPr="004330C3">
        <w:rPr>
          <w:rFonts w:cs="Arial"/>
          <w:b/>
          <w:bCs/>
          <w:szCs w:val="24"/>
          <w:lang w:eastAsia="en-US"/>
        </w:rPr>
        <w:tab/>
      </w:r>
      <w:r w:rsidRPr="004330C3">
        <w:rPr>
          <w:rFonts w:cs="Arial"/>
          <w:bCs/>
          <w:szCs w:val="24"/>
          <w:lang w:eastAsia="en-US"/>
        </w:rPr>
        <w:t xml:space="preserve">Στη συσκευασία του πρέπει να αναγράφονται ευκρινώς: </w:t>
      </w:r>
    </w:p>
    <w:p w14:paraId="097AF01D" w14:textId="77777777" w:rsidR="006473BC" w:rsidRPr="004330C3" w:rsidRDefault="006473BC" w:rsidP="00125D45">
      <w:pPr>
        <w:tabs>
          <w:tab w:val="left" w:pos="-5529"/>
          <w:tab w:val="left" w:pos="-5387"/>
          <w:tab w:val="left" w:pos="-4820"/>
        </w:tabs>
        <w:rPr>
          <w:rFonts w:cs="Arial"/>
          <w:b/>
          <w:bCs/>
          <w:szCs w:val="24"/>
          <w:lang w:eastAsia="en-US"/>
        </w:rPr>
      </w:pPr>
    </w:p>
    <w:p w14:paraId="4C5A50B1" w14:textId="77777777" w:rsidR="006473BC" w:rsidRPr="004330C3" w:rsidRDefault="006473BC" w:rsidP="00125D45">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3FD66D11" w14:textId="77777777" w:rsidR="006473BC" w:rsidRPr="006662B4" w:rsidRDefault="006473BC" w:rsidP="00125D45">
      <w:pPr>
        <w:shd w:val="clear" w:color="auto" w:fill="FFFFFF"/>
        <w:spacing w:before="274" w:line="274" w:lineRule="exact"/>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20230C0E" w14:textId="77777777" w:rsidR="006473BC" w:rsidRPr="006662B4" w:rsidRDefault="006473BC" w:rsidP="00125D45">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3B8AAFBC" w14:textId="236A1D99" w:rsidR="00D56A5F" w:rsidRPr="001F713C" w:rsidRDefault="006473BC" w:rsidP="00125D45">
      <w:pPr>
        <w:shd w:val="clear" w:color="auto" w:fill="FFFFFF"/>
        <w:spacing w:before="274" w:line="274" w:lineRule="exact"/>
        <w:rPr>
          <w:rFonts w:cs="Arial"/>
          <w:bCs/>
          <w:color w:val="000000"/>
          <w:spacing w:val="-1"/>
          <w:szCs w:val="24"/>
        </w:rPr>
      </w:pPr>
      <w:r w:rsidRPr="006662B4">
        <w:rPr>
          <w:rFonts w:cs="Arial"/>
          <w:b/>
          <w:bCs/>
          <w:color w:val="000000"/>
          <w:spacing w:val="-1"/>
          <w:szCs w:val="24"/>
        </w:rPr>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78D1EBC3" w14:textId="786A1862" w:rsidR="00653218" w:rsidRDefault="00653218" w:rsidP="00125D45">
      <w:pPr>
        <w:pStyle w:val="1"/>
        <w:tabs>
          <w:tab w:val="clear" w:pos="426"/>
        </w:tabs>
      </w:pPr>
      <w:bookmarkStart w:id="109" w:name="_Toc208404735"/>
      <w:bookmarkStart w:id="110" w:name="_Toc23485"/>
      <w:bookmarkEnd w:id="103"/>
      <w:bookmarkEnd w:id="104"/>
      <w:bookmarkEnd w:id="105"/>
      <w:bookmarkEnd w:id="106"/>
      <w:bookmarkEnd w:id="107"/>
      <w:bookmarkEnd w:id="108"/>
      <w:r>
        <w:lastRenderedPageBreak/>
        <w:t>ΑΠΑΙΤΗΣΕΙΣ ΣΥΜΜΟΡΦΩΣΗΣ ΥΛΙΚΟΥ</w:t>
      </w:r>
      <w:bookmarkEnd w:id="109"/>
      <w:r>
        <w:t xml:space="preserve"> </w:t>
      </w:r>
      <w:bookmarkEnd w:id="110"/>
    </w:p>
    <w:p w14:paraId="5C984CD8" w14:textId="1C3225FC" w:rsidR="005F011C" w:rsidRDefault="00653218" w:rsidP="00FC23DB">
      <w:pPr>
        <w:pStyle w:val="2"/>
      </w:pPr>
      <w:bookmarkStart w:id="111" w:name="_Toc208404736"/>
      <w:bookmarkStart w:id="112" w:name="_Toc23486"/>
      <w:r w:rsidRPr="00D719AF">
        <w:t>Συνοδευτικά Έγγραφα / Πιστοποιητικά</w:t>
      </w:r>
      <w:bookmarkEnd w:id="111"/>
    </w:p>
    <w:p w14:paraId="4C1DE3DB" w14:textId="77777777" w:rsidR="005F011C" w:rsidRDefault="005F011C" w:rsidP="00125D45">
      <w:pPr>
        <w:shd w:val="clear" w:color="auto" w:fill="FFFFFF"/>
        <w:spacing w:line="240" w:lineRule="auto"/>
        <w:rPr>
          <w:rFonts w:cs="Arial"/>
          <w:szCs w:val="24"/>
        </w:rPr>
      </w:pPr>
      <w:r w:rsidRPr="006662B4">
        <w:rPr>
          <w:rFonts w:cs="Arial"/>
          <w:b/>
          <w:szCs w:val="24"/>
        </w:rPr>
        <w:t>6.1.1</w:t>
      </w:r>
      <w:r>
        <w:rPr>
          <w:rFonts w:cs="Arial"/>
          <w:b/>
          <w:szCs w:val="24"/>
        </w:rPr>
        <w:tab/>
      </w:r>
      <w:r w:rsidRPr="006662B4">
        <w:rPr>
          <w:rFonts w:cs="Arial"/>
          <w:szCs w:val="24"/>
        </w:rPr>
        <w:t>Η επιτροπή παραλαβής κατά την παραλαβή του μηχανήματος να ελέγχει:</w:t>
      </w:r>
    </w:p>
    <w:p w14:paraId="31BB2C84" w14:textId="77777777" w:rsidR="005F011C" w:rsidRPr="006662B4" w:rsidRDefault="005F011C" w:rsidP="00125D45">
      <w:pPr>
        <w:shd w:val="clear" w:color="auto" w:fill="FFFFFF"/>
        <w:spacing w:line="240" w:lineRule="auto"/>
        <w:rPr>
          <w:rFonts w:cs="Arial"/>
          <w:szCs w:val="24"/>
        </w:rPr>
      </w:pPr>
    </w:p>
    <w:p w14:paraId="74A78344" w14:textId="541D0B85" w:rsidR="005F011C" w:rsidRDefault="005F011C" w:rsidP="00125D45">
      <w:pPr>
        <w:shd w:val="clear" w:color="auto" w:fill="FFFFFF"/>
        <w:spacing w:line="240" w:lineRule="auto"/>
        <w:rPr>
          <w:rFonts w:cs="Arial"/>
          <w:szCs w:val="24"/>
        </w:rPr>
      </w:pPr>
      <w:r w:rsidRPr="006662B4">
        <w:rPr>
          <w:rFonts w:cs="Arial"/>
          <w:b/>
          <w:szCs w:val="24"/>
        </w:rPr>
        <w:t>6.1.1.1</w:t>
      </w:r>
      <w:r w:rsidR="00BD791F">
        <w:rPr>
          <w:rFonts w:cs="Arial"/>
          <w:b/>
          <w:szCs w:val="24"/>
        </w:rPr>
        <w:tab/>
      </w:r>
      <w:r w:rsidRPr="006662B4">
        <w:rPr>
          <w:rFonts w:cs="Arial"/>
          <w:szCs w:val="24"/>
        </w:rPr>
        <w:t xml:space="preserve">Ότι το μηχάνημα πληροί τις απαιτήσεις </w:t>
      </w:r>
      <w:r>
        <w:rPr>
          <w:rFonts w:cs="Arial"/>
          <w:szCs w:val="24"/>
        </w:rPr>
        <w:t>των παραγράφων 4.2 και 4.3</w:t>
      </w:r>
      <w:r w:rsidRPr="006662B4">
        <w:rPr>
          <w:rFonts w:cs="Arial"/>
          <w:szCs w:val="24"/>
        </w:rPr>
        <w:t>.</w:t>
      </w:r>
    </w:p>
    <w:p w14:paraId="5963B433" w14:textId="77777777" w:rsidR="005F011C" w:rsidRPr="006662B4" w:rsidRDefault="005F011C" w:rsidP="00125D45">
      <w:pPr>
        <w:shd w:val="clear" w:color="auto" w:fill="FFFFFF"/>
        <w:spacing w:line="240" w:lineRule="auto"/>
        <w:rPr>
          <w:rFonts w:cs="Arial"/>
          <w:szCs w:val="24"/>
        </w:rPr>
      </w:pPr>
    </w:p>
    <w:p w14:paraId="6104E2F7" w14:textId="439880D4" w:rsidR="005F011C" w:rsidRDefault="005F011C" w:rsidP="00125D45">
      <w:pPr>
        <w:shd w:val="clear" w:color="auto" w:fill="FFFFFF"/>
        <w:spacing w:line="240" w:lineRule="auto"/>
        <w:rPr>
          <w:rFonts w:cs="Arial"/>
          <w:szCs w:val="24"/>
        </w:rPr>
      </w:pPr>
      <w:r w:rsidRPr="006662B4">
        <w:rPr>
          <w:rFonts w:cs="Arial"/>
          <w:b/>
          <w:szCs w:val="24"/>
        </w:rPr>
        <w:t>6.1.1.2</w:t>
      </w:r>
      <w:r w:rsidR="00BD791F">
        <w:rPr>
          <w:rFonts w:cs="Arial"/>
          <w:b/>
          <w:szCs w:val="24"/>
        </w:rPr>
        <w:tab/>
      </w:r>
      <w:r w:rsidRPr="006662B4">
        <w:rPr>
          <w:rFonts w:cs="Arial"/>
          <w:szCs w:val="24"/>
        </w:rPr>
        <w:t>Ότι το μηχάνημα έχει σημανθεί σύμφωνα με τα καθορισμένα στην παράγραφο 4.8 και η συσκευασία του σύμφωνα με την παράγραφο 5.</w:t>
      </w:r>
    </w:p>
    <w:p w14:paraId="138400CA" w14:textId="77777777" w:rsidR="005F011C" w:rsidRPr="006662B4" w:rsidRDefault="005F011C" w:rsidP="00125D45">
      <w:pPr>
        <w:shd w:val="clear" w:color="auto" w:fill="FFFFFF"/>
        <w:spacing w:line="240" w:lineRule="auto"/>
        <w:rPr>
          <w:rFonts w:cs="Arial"/>
          <w:szCs w:val="24"/>
        </w:rPr>
      </w:pPr>
    </w:p>
    <w:p w14:paraId="4A1EFDCE" w14:textId="64D93CFC" w:rsidR="005F011C" w:rsidRDefault="005F011C" w:rsidP="00125D45">
      <w:pPr>
        <w:shd w:val="clear" w:color="auto" w:fill="FFFFFF"/>
        <w:spacing w:line="240" w:lineRule="auto"/>
        <w:rPr>
          <w:rFonts w:cs="Arial"/>
          <w:szCs w:val="24"/>
        </w:rPr>
      </w:pPr>
      <w:r w:rsidRPr="006662B4">
        <w:rPr>
          <w:rFonts w:cs="Arial"/>
          <w:b/>
          <w:szCs w:val="24"/>
        </w:rPr>
        <w:t>6.1.1.3</w:t>
      </w:r>
      <w:r w:rsidR="00BD791F">
        <w:rPr>
          <w:rFonts w:cs="Arial"/>
          <w:b/>
          <w:szCs w:val="24"/>
        </w:rPr>
        <w:tab/>
      </w:r>
      <w:r w:rsidRPr="006662B4">
        <w:rPr>
          <w:rFonts w:cs="Arial"/>
          <w:szCs w:val="24"/>
        </w:rPr>
        <w:t>Γραπτές εγγυήσεις (όχι φωτοαντίγραφα) των αναφερομένων στις παραγράφους 7.3.1 και 7.3.2.</w:t>
      </w:r>
    </w:p>
    <w:p w14:paraId="21FB990F" w14:textId="77777777" w:rsidR="005F011C" w:rsidRPr="006662B4" w:rsidRDefault="005F011C" w:rsidP="00125D45">
      <w:pPr>
        <w:shd w:val="clear" w:color="auto" w:fill="FFFFFF"/>
        <w:spacing w:line="240" w:lineRule="auto"/>
        <w:rPr>
          <w:rFonts w:cs="Arial"/>
          <w:szCs w:val="24"/>
          <w:highlight w:val="yellow"/>
        </w:rPr>
      </w:pPr>
    </w:p>
    <w:p w14:paraId="4C2BAA64" w14:textId="4D62CE53" w:rsidR="005F011C" w:rsidRDefault="005F011C" w:rsidP="00125D45">
      <w:pPr>
        <w:shd w:val="clear" w:color="auto" w:fill="FFFFFF"/>
        <w:spacing w:line="240" w:lineRule="auto"/>
        <w:rPr>
          <w:rFonts w:cs="Arial"/>
          <w:szCs w:val="24"/>
        </w:rPr>
      </w:pPr>
      <w:r w:rsidRPr="006662B4">
        <w:rPr>
          <w:rFonts w:cs="Arial"/>
          <w:b/>
          <w:szCs w:val="24"/>
        </w:rPr>
        <w:t>6.1.1.4</w:t>
      </w:r>
      <w:r w:rsidR="00BD791F">
        <w:rPr>
          <w:rFonts w:cs="Arial"/>
          <w:szCs w:val="24"/>
        </w:rPr>
        <w:tab/>
      </w:r>
      <w:r w:rsidRPr="006662B4">
        <w:rPr>
          <w:rFonts w:cs="Arial"/>
          <w:szCs w:val="24"/>
        </w:rPr>
        <w:t>Την ορθότητα των έγγραφων των παραγράφων 4.4, 4.5, και 4.7. ως προς την ορθή συμπλήρωση των στοιχείων και την ορθότητα τους με το προσφέρον μηχάνημα.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4234A548" w14:textId="77777777" w:rsidR="005F011C" w:rsidRPr="006662B4" w:rsidRDefault="005F011C" w:rsidP="00125D45">
      <w:pPr>
        <w:shd w:val="clear" w:color="auto" w:fill="FFFFFF"/>
        <w:spacing w:line="240" w:lineRule="auto"/>
        <w:rPr>
          <w:rFonts w:cs="Arial"/>
          <w:szCs w:val="24"/>
        </w:rPr>
      </w:pPr>
    </w:p>
    <w:p w14:paraId="78B584A8" w14:textId="7D959577" w:rsidR="005F011C" w:rsidRDefault="005F011C" w:rsidP="00125D45">
      <w:pPr>
        <w:shd w:val="clear" w:color="auto" w:fill="FFFFFF"/>
        <w:spacing w:line="240" w:lineRule="auto"/>
        <w:rPr>
          <w:rFonts w:cs="Arial"/>
          <w:szCs w:val="24"/>
        </w:rPr>
      </w:pPr>
      <w:r w:rsidRPr="006662B4">
        <w:rPr>
          <w:rFonts w:cs="Arial"/>
          <w:b/>
          <w:szCs w:val="24"/>
        </w:rPr>
        <w:t>6.1.1.5</w:t>
      </w:r>
      <w:r w:rsidR="00BD791F">
        <w:rPr>
          <w:rFonts w:cs="Arial"/>
          <w:szCs w:val="24"/>
        </w:rPr>
        <w:tab/>
      </w:r>
      <w:r w:rsidRPr="006662B4">
        <w:rPr>
          <w:rFonts w:cs="Arial"/>
          <w:szCs w:val="24"/>
        </w:rPr>
        <w:t>Τα απαραίτητα αναγραφόμενα εγχειρίδια της παραγράφου 7.4 .</w:t>
      </w:r>
    </w:p>
    <w:p w14:paraId="66AF2880" w14:textId="77777777" w:rsidR="005F011C" w:rsidRDefault="005F011C" w:rsidP="00125D45">
      <w:pPr>
        <w:shd w:val="clear" w:color="auto" w:fill="FFFFFF"/>
        <w:spacing w:line="240" w:lineRule="auto"/>
        <w:rPr>
          <w:rFonts w:cs="Arial"/>
          <w:szCs w:val="24"/>
        </w:rPr>
      </w:pPr>
    </w:p>
    <w:p w14:paraId="68B19FEC" w14:textId="7FDFA826" w:rsidR="005F011C" w:rsidRPr="00075644" w:rsidRDefault="005F011C" w:rsidP="00125D45">
      <w:pPr>
        <w:shd w:val="clear" w:color="auto" w:fill="FFFFFF"/>
        <w:tabs>
          <w:tab w:val="left" w:pos="-5387"/>
          <w:tab w:val="left" w:pos="-4820"/>
        </w:tabs>
        <w:spacing w:line="240" w:lineRule="auto"/>
        <w:rPr>
          <w:rFonts w:cs="Arial"/>
          <w:szCs w:val="24"/>
        </w:rPr>
      </w:pPr>
      <w:r>
        <w:rPr>
          <w:rFonts w:cs="Arial"/>
          <w:b/>
          <w:szCs w:val="24"/>
        </w:rPr>
        <w:t>6.1.1.6</w:t>
      </w:r>
      <w:r w:rsidR="00BD791F">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01511062" w14:textId="77777777" w:rsidR="005F011C" w:rsidRDefault="005F011C" w:rsidP="00125D45">
      <w:pPr>
        <w:shd w:val="clear" w:color="auto" w:fill="FFFFFF"/>
        <w:tabs>
          <w:tab w:val="left" w:pos="-5387"/>
          <w:tab w:val="left" w:pos="-4820"/>
        </w:tabs>
        <w:spacing w:line="240" w:lineRule="auto"/>
        <w:rPr>
          <w:rFonts w:cs="Arial"/>
          <w:b/>
          <w:szCs w:val="24"/>
        </w:rPr>
      </w:pPr>
    </w:p>
    <w:p w14:paraId="4AE8029F" w14:textId="1DEE2571" w:rsidR="005F011C" w:rsidRPr="005F011C" w:rsidRDefault="005F011C" w:rsidP="00125D45">
      <w:r>
        <w:rPr>
          <w:rFonts w:cs="Arial"/>
          <w:b/>
          <w:szCs w:val="24"/>
        </w:rPr>
        <w:t>6.1.2</w:t>
      </w:r>
      <w:r w:rsidRPr="00075644">
        <w:rPr>
          <w:rFonts w:cs="Arial"/>
          <w:b/>
          <w:szCs w:val="24"/>
        </w:rPr>
        <w:tab/>
      </w:r>
      <w:r w:rsidRPr="00075644">
        <w:rPr>
          <w:rFonts w:cs="Arial"/>
          <w:szCs w:val="24"/>
        </w:rPr>
        <w:t>Γραπτές εγγυήσεις καλής λειτουργίας και χρόνου εγγύησης (όχι φωτοαντίγραφα).</w:t>
      </w:r>
    </w:p>
    <w:p w14:paraId="1E57D96B" w14:textId="713703A1" w:rsidR="00A47631" w:rsidRPr="00A47631" w:rsidRDefault="005F011C" w:rsidP="00FC23DB">
      <w:pPr>
        <w:pStyle w:val="2"/>
      </w:pPr>
      <w:bookmarkStart w:id="113" w:name="_Toc208404737"/>
      <w:bookmarkEnd w:id="112"/>
      <w:r w:rsidRPr="005F011C">
        <w:t>Επιθεωρήσεις / Δοκιμές</w:t>
      </w:r>
      <w:bookmarkEnd w:id="113"/>
      <w:r w:rsidRPr="005F011C">
        <w:t xml:space="preserve"> </w:t>
      </w:r>
      <w:bookmarkStart w:id="114" w:name="_Toc207889615"/>
      <w:bookmarkStart w:id="115" w:name="_Toc207889671"/>
      <w:bookmarkStart w:id="116" w:name="_Toc207889926"/>
      <w:bookmarkStart w:id="117" w:name="_Toc207889982"/>
      <w:bookmarkStart w:id="118" w:name="_Toc207974614"/>
      <w:bookmarkStart w:id="119" w:name="_Toc208214281"/>
      <w:bookmarkStart w:id="120" w:name="_Toc207889935"/>
      <w:bookmarkStart w:id="121" w:name="_Toc207889991"/>
      <w:bookmarkStart w:id="122" w:name="_Toc207974623"/>
      <w:bookmarkStart w:id="123" w:name="_Toc208214290"/>
      <w:bookmarkStart w:id="124" w:name="_Toc440872581"/>
      <w:bookmarkStart w:id="125" w:name="_Toc440875082"/>
      <w:bookmarkStart w:id="126" w:name="_Toc440876275"/>
      <w:bookmarkStart w:id="127" w:name="_Toc441222305"/>
      <w:bookmarkStart w:id="128" w:name="_Toc441233130"/>
      <w:bookmarkStart w:id="129" w:name="_Toc506196647"/>
      <w:bookmarkStart w:id="130" w:name="_Toc207887915"/>
      <w:bookmarkEnd w:id="114"/>
      <w:bookmarkEnd w:id="115"/>
      <w:bookmarkEnd w:id="116"/>
      <w:bookmarkEnd w:id="117"/>
      <w:bookmarkEnd w:id="118"/>
      <w:bookmarkEnd w:id="119"/>
      <w:bookmarkEnd w:id="120"/>
      <w:bookmarkEnd w:id="121"/>
      <w:bookmarkEnd w:id="122"/>
      <w:bookmarkEnd w:id="123"/>
    </w:p>
    <w:p w14:paraId="10514E1C" w14:textId="1099459D" w:rsidR="00A47631" w:rsidRPr="00A26C90" w:rsidRDefault="00A47631" w:rsidP="00125D45">
      <w:pPr>
        <w:pStyle w:val="3"/>
      </w:pPr>
      <w:bookmarkStart w:id="131" w:name="_Toc208404738"/>
      <w:r w:rsidRPr="00A26C90">
        <w:t>Μακροσκοπικός Έλεγχος</w:t>
      </w:r>
      <w:bookmarkEnd w:id="124"/>
      <w:bookmarkEnd w:id="125"/>
      <w:bookmarkEnd w:id="126"/>
      <w:bookmarkEnd w:id="127"/>
      <w:bookmarkEnd w:id="128"/>
      <w:bookmarkEnd w:id="129"/>
      <w:bookmarkEnd w:id="130"/>
      <w:bookmarkEnd w:id="131"/>
    </w:p>
    <w:p w14:paraId="6943E05E" w14:textId="7DA7255D" w:rsidR="0097157C" w:rsidRPr="006662B4" w:rsidRDefault="0097157C" w:rsidP="00125D45">
      <w:pPr>
        <w:pStyle w:val="aff3"/>
        <w:tabs>
          <w:tab w:val="clear" w:pos="360"/>
          <w:tab w:val="clear" w:pos="567"/>
          <w:tab w:val="clear" w:pos="851"/>
          <w:tab w:val="clear" w:pos="1701"/>
          <w:tab w:val="clear" w:pos="2268"/>
        </w:tabs>
        <w:spacing w:before="240" w:line="240" w:lineRule="atLeast"/>
        <w:rPr>
          <w:sz w:val="24"/>
          <w:szCs w:val="24"/>
        </w:rPr>
      </w:pPr>
      <w:r w:rsidRPr="006662B4">
        <w:rPr>
          <w:b/>
          <w:sz w:val="24"/>
          <w:szCs w:val="24"/>
        </w:rPr>
        <w:t>6.2.1.1</w:t>
      </w:r>
      <w:r>
        <w:rPr>
          <w:b/>
          <w:sz w:val="24"/>
          <w:szCs w:val="24"/>
        </w:rPr>
        <w:tab/>
      </w:r>
      <w:r w:rsidRPr="006662B4">
        <w:rPr>
          <w:sz w:val="24"/>
          <w:szCs w:val="24"/>
        </w:rPr>
        <w:t>Κατ’ αυτόν να ελεγχθεί από την επιτροπή παραλαβής:</w:t>
      </w:r>
    </w:p>
    <w:p w14:paraId="6C036C75" w14:textId="23122C4B" w:rsidR="0097157C" w:rsidRPr="006662B4" w:rsidRDefault="0097157C" w:rsidP="00125D45">
      <w:pPr>
        <w:pStyle w:val="aff3"/>
        <w:tabs>
          <w:tab w:val="clear" w:pos="360"/>
          <w:tab w:val="clear" w:pos="567"/>
          <w:tab w:val="clear" w:pos="851"/>
          <w:tab w:val="clear" w:pos="1701"/>
          <w:tab w:val="clear" w:pos="2268"/>
        </w:tabs>
        <w:spacing w:before="240" w:line="240" w:lineRule="atLeast"/>
        <w:rPr>
          <w:sz w:val="24"/>
          <w:szCs w:val="24"/>
        </w:rPr>
      </w:pPr>
      <w:r w:rsidRPr="006662B4">
        <w:rPr>
          <w:b/>
          <w:sz w:val="24"/>
          <w:szCs w:val="24"/>
        </w:rPr>
        <w:t>6.2.1.1.1</w:t>
      </w:r>
      <w:r>
        <w:rPr>
          <w:b/>
          <w:sz w:val="24"/>
          <w:szCs w:val="24"/>
        </w:rPr>
        <w:tab/>
      </w:r>
      <w:r w:rsidRPr="006662B4">
        <w:rPr>
          <w:sz w:val="24"/>
          <w:szCs w:val="24"/>
        </w:rPr>
        <w:t>Η καλή κατάσταση του μηχανήματος από πλευράς εμφάνισης, λειτουργικότητας ή φθορών.</w:t>
      </w:r>
    </w:p>
    <w:p w14:paraId="5A64BD70" w14:textId="16D2B542" w:rsidR="0097157C" w:rsidRPr="006662B4" w:rsidRDefault="0097157C" w:rsidP="00125D45">
      <w:pPr>
        <w:pStyle w:val="aff3"/>
        <w:tabs>
          <w:tab w:val="clear" w:pos="360"/>
          <w:tab w:val="clear" w:pos="567"/>
          <w:tab w:val="clear" w:pos="851"/>
          <w:tab w:val="clear" w:pos="1701"/>
          <w:tab w:val="clear" w:pos="2268"/>
        </w:tabs>
        <w:spacing w:before="240" w:line="240" w:lineRule="atLeast"/>
        <w:rPr>
          <w:sz w:val="24"/>
          <w:szCs w:val="24"/>
        </w:rPr>
      </w:pPr>
      <w:r w:rsidRPr="006662B4">
        <w:rPr>
          <w:b/>
          <w:sz w:val="24"/>
          <w:szCs w:val="24"/>
        </w:rPr>
        <w:t>6.2.1.1.2</w:t>
      </w:r>
      <w:r>
        <w:rPr>
          <w:b/>
          <w:sz w:val="24"/>
          <w:szCs w:val="24"/>
        </w:rPr>
        <w:tab/>
      </w:r>
      <w:r w:rsidRPr="006662B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33F5EC23" w14:textId="2A3EA157" w:rsidR="00387A3D" w:rsidRDefault="0097157C" w:rsidP="00125D45">
      <w:pPr>
        <w:pStyle w:val="aff3"/>
        <w:tabs>
          <w:tab w:val="clear" w:pos="360"/>
          <w:tab w:val="clear" w:pos="567"/>
          <w:tab w:val="clear" w:pos="851"/>
          <w:tab w:val="clear" w:pos="1701"/>
          <w:tab w:val="clear" w:pos="2268"/>
        </w:tabs>
        <w:spacing w:before="240" w:line="240" w:lineRule="atLeast"/>
        <w:rPr>
          <w:sz w:val="24"/>
          <w:szCs w:val="24"/>
        </w:rPr>
      </w:pPr>
      <w:r w:rsidRPr="006662B4">
        <w:rPr>
          <w:b/>
          <w:sz w:val="24"/>
          <w:szCs w:val="24"/>
        </w:rPr>
        <w:t>6.2.1.2</w:t>
      </w:r>
      <w:r>
        <w:rPr>
          <w:b/>
          <w:sz w:val="24"/>
          <w:szCs w:val="24"/>
        </w:rPr>
        <w:tab/>
      </w:r>
      <w:r w:rsidRPr="006662B4">
        <w:rPr>
          <w:sz w:val="24"/>
          <w:szCs w:val="24"/>
        </w:rPr>
        <w:t>Η ύπαρξη των παρελκόμενων, ανταλλακτικών</w:t>
      </w:r>
      <w:r w:rsidR="001F713C">
        <w:rPr>
          <w:sz w:val="24"/>
          <w:szCs w:val="24"/>
        </w:rPr>
        <w:t xml:space="preserve">, εγγράφων – εντύπων – σχεδίων, </w:t>
      </w:r>
      <w:r w:rsidRPr="006662B4">
        <w:rPr>
          <w:sz w:val="24"/>
          <w:szCs w:val="24"/>
        </w:rPr>
        <w:t>καθώς και των τεχνικών εγχειριδίων κ.λπ. που αναφέρονται σε άλλες παραγράφους της παρούσας προδιαγραφής, και τα οποία ο προμηθευτής είναι υποχρεωμένος να προσκομίσει.</w:t>
      </w:r>
    </w:p>
    <w:p w14:paraId="21C3AEA7" w14:textId="77777777" w:rsidR="00387A3D" w:rsidRPr="006662B4" w:rsidRDefault="00387A3D" w:rsidP="00125D45">
      <w:pPr>
        <w:pStyle w:val="aff3"/>
        <w:tabs>
          <w:tab w:val="clear" w:pos="360"/>
          <w:tab w:val="clear" w:pos="567"/>
          <w:tab w:val="clear" w:pos="851"/>
          <w:tab w:val="clear" w:pos="1701"/>
          <w:tab w:val="clear" w:pos="2268"/>
        </w:tabs>
        <w:spacing w:line="240" w:lineRule="atLeast"/>
        <w:rPr>
          <w:sz w:val="24"/>
          <w:szCs w:val="24"/>
        </w:rPr>
      </w:pPr>
    </w:p>
    <w:p w14:paraId="378F4056" w14:textId="6E3C2E61" w:rsidR="0097157C" w:rsidRDefault="0097157C" w:rsidP="00125D45">
      <w:pPr>
        <w:pStyle w:val="aff3"/>
        <w:tabs>
          <w:tab w:val="clear" w:pos="360"/>
          <w:tab w:val="clear" w:pos="567"/>
          <w:tab w:val="clear" w:pos="851"/>
          <w:tab w:val="clear" w:pos="1701"/>
          <w:tab w:val="clear" w:pos="2268"/>
        </w:tabs>
        <w:rPr>
          <w:sz w:val="24"/>
          <w:szCs w:val="24"/>
        </w:rPr>
      </w:pPr>
      <w:r w:rsidRPr="006662B4">
        <w:rPr>
          <w:b/>
          <w:sz w:val="24"/>
          <w:szCs w:val="24"/>
        </w:rPr>
        <w:t>6.2.1.3</w:t>
      </w:r>
      <w:r>
        <w:rPr>
          <w:b/>
          <w:sz w:val="24"/>
          <w:szCs w:val="24"/>
        </w:rPr>
        <w:tab/>
      </w:r>
      <w:r w:rsidRPr="006662B4">
        <w:rPr>
          <w:sz w:val="24"/>
          <w:szCs w:val="24"/>
        </w:rPr>
        <w:t>Αν κατά τους μακροσκοπικούς ελέγχους των παραγράφων 6.2.1.1 έως και 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παρούσα ΠΕΔ.</w:t>
      </w:r>
    </w:p>
    <w:p w14:paraId="15CC4091" w14:textId="77777777" w:rsidR="00387A3D" w:rsidRPr="006662B4" w:rsidRDefault="00387A3D" w:rsidP="00125D45">
      <w:pPr>
        <w:pStyle w:val="aff3"/>
        <w:tabs>
          <w:tab w:val="clear" w:pos="360"/>
          <w:tab w:val="clear" w:pos="567"/>
          <w:tab w:val="clear" w:pos="851"/>
          <w:tab w:val="clear" w:pos="1701"/>
          <w:tab w:val="clear" w:pos="2268"/>
        </w:tabs>
        <w:rPr>
          <w:sz w:val="24"/>
          <w:szCs w:val="24"/>
        </w:rPr>
      </w:pPr>
    </w:p>
    <w:p w14:paraId="1E6E5065" w14:textId="74A0FC5B" w:rsidR="00387A3D" w:rsidRDefault="0097157C" w:rsidP="00125D45">
      <w:pPr>
        <w:pStyle w:val="aff3"/>
        <w:tabs>
          <w:tab w:val="clear" w:pos="360"/>
          <w:tab w:val="clear" w:pos="567"/>
          <w:tab w:val="clear" w:pos="851"/>
          <w:tab w:val="clear" w:pos="1701"/>
          <w:tab w:val="clear" w:pos="2268"/>
        </w:tabs>
        <w:rPr>
          <w:sz w:val="24"/>
          <w:szCs w:val="24"/>
        </w:rPr>
      </w:pPr>
      <w:r w:rsidRPr="006662B4">
        <w:rPr>
          <w:b/>
          <w:sz w:val="24"/>
          <w:szCs w:val="24"/>
        </w:rPr>
        <w:lastRenderedPageBreak/>
        <w:t>6.2.1.4</w:t>
      </w:r>
      <w:r w:rsidR="006C7356">
        <w:rPr>
          <w:b/>
          <w:sz w:val="24"/>
          <w:szCs w:val="24"/>
        </w:rPr>
        <w:tab/>
      </w:r>
      <w:r w:rsidRPr="006662B4">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το μηχάνημα</w:t>
      </w:r>
      <w:r w:rsidRPr="006662B4">
        <w:rPr>
          <w:sz w:val="24"/>
          <w:szCs w:val="24"/>
        </w:rPr>
        <w:t xml:space="preserve"> χωρίς περαιτέρω ελέγχους.</w:t>
      </w:r>
    </w:p>
    <w:p w14:paraId="58D6F0D0" w14:textId="5DF7ED4B" w:rsidR="005F011C" w:rsidRPr="00A26C90" w:rsidRDefault="005F011C" w:rsidP="00125D45">
      <w:pPr>
        <w:pStyle w:val="ac"/>
        <w:keepNext/>
        <w:widowControl w:val="0"/>
        <w:suppressAutoHyphens w:val="0"/>
        <w:autoSpaceDN/>
        <w:ind w:left="0"/>
        <w:jc w:val="both"/>
        <w:textAlignment w:val="auto"/>
        <w:rPr>
          <w:rFonts w:ascii="Arial" w:eastAsia="Times New Roman" w:hAnsi="Arial" w:cs="Arial"/>
          <w:b/>
          <w:iCs/>
          <w:vanish/>
          <w:kern w:val="0"/>
          <w:szCs w:val="26"/>
          <w:lang w:eastAsia="el-GR" w:bidi="ar-SA"/>
        </w:rPr>
      </w:pPr>
      <w:bookmarkStart w:id="132" w:name="_Toc207877472"/>
      <w:bookmarkStart w:id="133" w:name="_Toc207877533"/>
      <w:bookmarkEnd w:id="132"/>
      <w:bookmarkEnd w:id="133"/>
    </w:p>
    <w:p w14:paraId="458F6AA2" w14:textId="1F93C1A9" w:rsidR="00A47631" w:rsidRPr="00A4712E" w:rsidRDefault="00A47631" w:rsidP="00125D45">
      <w:pPr>
        <w:pStyle w:val="3"/>
      </w:pPr>
      <w:bookmarkStart w:id="134" w:name="_Toc207887916"/>
      <w:bookmarkStart w:id="135" w:name="_Toc208404739"/>
      <w:r w:rsidRPr="00A4712E">
        <w:t>Λειτουργικός Έλεγχος</w:t>
      </w:r>
      <w:bookmarkEnd w:id="134"/>
      <w:bookmarkEnd w:id="135"/>
      <w:r w:rsidRPr="00A4712E">
        <w:t xml:space="preserve"> </w:t>
      </w:r>
    </w:p>
    <w:p w14:paraId="0CB97D57" w14:textId="77777777" w:rsidR="006C7356" w:rsidRDefault="006C7356" w:rsidP="00125D45">
      <w:pPr>
        <w:spacing w:line="240" w:lineRule="auto"/>
        <w:rPr>
          <w:rFonts w:cs="Arial"/>
          <w:szCs w:val="24"/>
        </w:rPr>
      </w:pPr>
    </w:p>
    <w:p w14:paraId="1A90859D" w14:textId="0991E171" w:rsidR="00387A3D" w:rsidRPr="006662B4" w:rsidRDefault="006C7356" w:rsidP="00125D45">
      <w:pPr>
        <w:spacing w:line="240" w:lineRule="auto"/>
        <w:rPr>
          <w:rFonts w:cs="Arial"/>
          <w:b/>
          <w:i/>
          <w:szCs w:val="24"/>
        </w:rPr>
      </w:pPr>
      <w:r w:rsidRPr="006662B4">
        <w:rPr>
          <w:b/>
          <w:szCs w:val="24"/>
        </w:rPr>
        <w:t>6.2.</w:t>
      </w:r>
      <w:r>
        <w:rPr>
          <w:b/>
          <w:szCs w:val="24"/>
        </w:rPr>
        <w:t>2</w:t>
      </w:r>
      <w:r w:rsidRPr="006662B4">
        <w:rPr>
          <w:b/>
          <w:szCs w:val="24"/>
        </w:rPr>
        <w:t>.1</w:t>
      </w:r>
      <w:r w:rsidR="00A47631">
        <w:rPr>
          <w:b/>
          <w:szCs w:val="24"/>
        </w:rPr>
        <w:tab/>
      </w:r>
      <w:r w:rsidR="00387A3D" w:rsidRPr="006662B4">
        <w:rPr>
          <w:rFonts w:cs="Arial"/>
          <w:szCs w:val="24"/>
        </w:rPr>
        <w:t xml:space="preserve">Κατά τον λειτουργικό έλεγχο, το μηχάνημα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14:paraId="356291A8" w14:textId="77777777" w:rsidR="00387A3D" w:rsidRPr="00387A3D" w:rsidRDefault="00387A3D" w:rsidP="00125D45">
      <w:pPr>
        <w:spacing w:line="240" w:lineRule="auto"/>
      </w:pPr>
    </w:p>
    <w:p w14:paraId="217AA7A9" w14:textId="0FB81D7A" w:rsidR="00387A3D" w:rsidRDefault="006C7356" w:rsidP="00125D45">
      <w:pPr>
        <w:spacing w:line="240" w:lineRule="auto"/>
      </w:pPr>
      <w:r w:rsidRPr="006662B4">
        <w:rPr>
          <w:b/>
          <w:szCs w:val="24"/>
        </w:rPr>
        <w:t>6.2.</w:t>
      </w:r>
      <w:r>
        <w:rPr>
          <w:b/>
          <w:szCs w:val="24"/>
        </w:rPr>
        <w:t>2</w:t>
      </w:r>
      <w:r w:rsidRPr="006662B4">
        <w:rPr>
          <w:b/>
          <w:szCs w:val="24"/>
        </w:rPr>
        <w:t>.</w:t>
      </w:r>
      <w:r>
        <w:rPr>
          <w:b/>
          <w:szCs w:val="24"/>
        </w:rPr>
        <w:t>2</w:t>
      </w:r>
      <w:r>
        <w:rPr>
          <w:b/>
          <w:szCs w:val="24"/>
        </w:rPr>
        <w:tab/>
      </w:r>
      <w:r w:rsidR="00387A3D">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797EB8C3" w14:textId="77777777" w:rsidR="00387A3D" w:rsidRPr="00387A3D" w:rsidRDefault="00387A3D" w:rsidP="00125D45">
      <w:pPr>
        <w:spacing w:line="240" w:lineRule="auto"/>
      </w:pPr>
    </w:p>
    <w:p w14:paraId="6764B5C5" w14:textId="3B27ABD4" w:rsidR="00387A3D" w:rsidRDefault="006C7356" w:rsidP="00125D45">
      <w:pPr>
        <w:spacing w:line="240" w:lineRule="auto"/>
      </w:pPr>
      <w:r w:rsidRPr="006662B4">
        <w:rPr>
          <w:b/>
          <w:szCs w:val="24"/>
        </w:rPr>
        <w:t>6.2.</w:t>
      </w:r>
      <w:r>
        <w:rPr>
          <w:b/>
          <w:szCs w:val="24"/>
        </w:rPr>
        <w:t>2</w:t>
      </w:r>
      <w:r w:rsidRPr="006662B4">
        <w:rPr>
          <w:b/>
          <w:szCs w:val="24"/>
        </w:rPr>
        <w:t>.</w:t>
      </w:r>
      <w:r>
        <w:rPr>
          <w:b/>
          <w:szCs w:val="24"/>
        </w:rPr>
        <w:t>3</w:t>
      </w:r>
      <w:r>
        <w:rPr>
          <w:b/>
          <w:szCs w:val="24"/>
        </w:rPr>
        <w:tab/>
      </w:r>
      <w:r w:rsidR="00387A3D">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7BF7AE91" w14:textId="77777777" w:rsidR="006C7356" w:rsidRPr="00E25930" w:rsidRDefault="006C7356" w:rsidP="00125D45">
      <w:pPr>
        <w:spacing w:line="240" w:lineRule="auto"/>
      </w:pPr>
    </w:p>
    <w:p w14:paraId="1EB40039" w14:textId="01AC8B8E" w:rsidR="00A47631" w:rsidRDefault="00A47631" w:rsidP="00125D45">
      <w:pPr>
        <w:pStyle w:val="3"/>
      </w:pPr>
      <w:bookmarkStart w:id="136" w:name="_Toc207887917"/>
      <w:bookmarkStart w:id="137" w:name="_Toc208404740"/>
      <w:r w:rsidRPr="00A4712E">
        <w:t>Λοιποί Έλεγχοι</w:t>
      </w:r>
      <w:bookmarkEnd w:id="136"/>
      <w:bookmarkEnd w:id="137"/>
    </w:p>
    <w:p w14:paraId="4E9B041E" w14:textId="507B35EA" w:rsidR="006C7356" w:rsidRDefault="006C7356" w:rsidP="00125D45"/>
    <w:p w14:paraId="2AD21DA9" w14:textId="17C2B54E" w:rsidR="006C7356" w:rsidRPr="005D66E8" w:rsidRDefault="006C7356" w:rsidP="00125D45">
      <w:pPr>
        <w:pStyle w:val="aff3"/>
        <w:tabs>
          <w:tab w:val="clear" w:pos="360"/>
          <w:tab w:val="clear" w:pos="567"/>
          <w:tab w:val="clear" w:pos="851"/>
          <w:tab w:val="clear" w:pos="1701"/>
          <w:tab w:val="clear" w:pos="2268"/>
        </w:tabs>
        <w:rPr>
          <w:sz w:val="24"/>
          <w:szCs w:val="24"/>
        </w:rPr>
      </w:pPr>
      <w:r w:rsidRPr="006662B4">
        <w:rPr>
          <w:sz w:val="24"/>
          <w:szCs w:val="24"/>
        </w:rPr>
        <w:t xml:space="preserve">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581E8657" w14:textId="77777777" w:rsidR="00CA4617" w:rsidRPr="00CA4617" w:rsidRDefault="00CA4617" w:rsidP="00125D45">
      <w:pPr>
        <w:pStyle w:val="1"/>
        <w:tabs>
          <w:tab w:val="clear" w:pos="426"/>
        </w:tabs>
      </w:pPr>
      <w:bookmarkStart w:id="138" w:name="_Toc208404741"/>
      <w:r w:rsidRPr="00CA4617">
        <w:t>ΥΠΗΡΕΣΙΕΣ / ΥΠΟΣΤΗΡΙΞΗ</w:t>
      </w:r>
      <w:bookmarkEnd w:id="138"/>
      <w:r w:rsidRPr="00CA4617">
        <w:t xml:space="preserve"> </w:t>
      </w:r>
    </w:p>
    <w:p w14:paraId="5D691D94" w14:textId="0F39147A" w:rsidR="00F72D41" w:rsidRDefault="00F72D41" w:rsidP="00FC23DB">
      <w:pPr>
        <w:pStyle w:val="2"/>
      </w:pPr>
      <w:bookmarkStart w:id="139" w:name="_Toc208404742"/>
      <w:bookmarkStart w:id="140" w:name="_Toc23489"/>
      <w:r w:rsidRPr="00F72D41">
        <w:t>Μεταφορά</w:t>
      </w:r>
      <w:bookmarkEnd w:id="139"/>
    </w:p>
    <w:p w14:paraId="756460E3" w14:textId="7F4AE949" w:rsidR="00F72D41" w:rsidRPr="00F72D41" w:rsidRDefault="00F72D41" w:rsidP="00125D45">
      <w:pPr>
        <w:spacing w:line="240" w:lineRule="auto"/>
      </w:pPr>
      <w:r>
        <w:rPr>
          <w:rFonts w:cs="Arial"/>
          <w:szCs w:val="24"/>
          <w:lang w:eastAsia="ar-SA"/>
        </w:rPr>
        <w:tab/>
      </w:r>
      <w:r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2442BBB5" w14:textId="79F8EB55" w:rsidR="00653218" w:rsidRDefault="00653218" w:rsidP="00FC23DB">
      <w:pPr>
        <w:pStyle w:val="2"/>
      </w:pPr>
      <w:bookmarkStart w:id="141" w:name="_Toc208404743"/>
      <w:r w:rsidRPr="00D719AF">
        <w:t>Εγκατάσταση</w:t>
      </w:r>
      <w:bookmarkEnd w:id="141"/>
      <w:r>
        <w:t xml:space="preserve"> </w:t>
      </w:r>
      <w:bookmarkEnd w:id="140"/>
    </w:p>
    <w:p w14:paraId="4D2C51E2" w14:textId="475C521B" w:rsidR="00653218" w:rsidRDefault="00F72D41" w:rsidP="00125D45">
      <w:pPr>
        <w:spacing w:line="240" w:lineRule="auto"/>
      </w:pPr>
      <w:r>
        <w:rPr>
          <w:rFonts w:cs="Arial"/>
          <w:b/>
          <w:szCs w:val="24"/>
        </w:rPr>
        <w:t>7.2.1</w:t>
      </w:r>
      <w:r>
        <w:rPr>
          <w:rFonts w:cs="Arial"/>
          <w:b/>
          <w:szCs w:val="24"/>
        </w:rPr>
        <w:tab/>
      </w:r>
      <w:r w:rsidR="00653218" w:rsidRPr="00F72D41">
        <w:t xml:space="preserve">Η πλήρης εγκατάσταση </w:t>
      </w:r>
      <w:r w:rsidR="00460223" w:rsidRPr="00F72D41">
        <w:t>της μηχανής</w:t>
      </w:r>
      <w:r w:rsidR="00832BAE" w:rsidRPr="00F72D41">
        <w:t xml:space="preserve"> </w:t>
      </w:r>
      <w:r w:rsidR="00653218" w:rsidRPr="00F72D41">
        <w:t xml:space="preserve">[σύμφωνα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w:t>
      </w:r>
      <w:r w:rsidR="00D470EA" w:rsidRPr="00F72D41">
        <w:t xml:space="preserve">Η προμήθεια των απαιτούμενων υλικών </w:t>
      </w:r>
      <w:r w:rsidR="00653218" w:rsidRPr="00F72D41">
        <w:t>(ηλεκτρικών πινάκων, καλωδίων, αυτομάτων, αδρανών υλικών, μετάλλων, και λοιπών υλικών και μέσων) για την πλήρη εγκατάστασή τ</w:t>
      </w:r>
      <w:r w:rsidR="00450396" w:rsidRPr="00F72D41">
        <w:t>ης</w:t>
      </w:r>
      <w:r w:rsidR="00653218" w:rsidRPr="00F72D41">
        <w:t xml:space="preserve">, προκειμένου </w:t>
      </w:r>
      <w:r w:rsidR="00460223" w:rsidRPr="00F72D41">
        <w:t xml:space="preserve">η μηχανή </w:t>
      </w:r>
      <w:r w:rsidR="00653218" w:rsidRPr="00F72D41">
        <w:t>να παραδοθεί σε πλήρη λειτουργία, θα πραγματοποιηθ</w:t>
      </w:r>
      <w:r w:rsidR="00D470EA" w:rsidRPr="00F72D41">
        <w:t>εί</w:t>
      </w:r>
      <w:r w:rsidR="00653218" w:rsidRPr="00F72D41">
        <w:t xml:space="preserve"> με μέριμνα και έξοδα του προμηθευτή.</w:t>
      </w:r>
    </w:p>
    <w:p w14:paraId="3BC6ABC0" w14:textId="77777777" w:rsidR="005D66E8" w:rsidRPr="00F72D41" w:rsidRDefault="005D66E8" w:rsidP="00125D45">
      <w:pPr>
        <w:spacing w:line="240" w:lineRule="auto"/>
      </w:pPr>
    </w:p>
    <w:p w14:paraId="17F57AE2" w14:textId="05B0857A" w:rsidR="00F72D41" w:rsidRPr="00F72D41" w:rsidRDefault="00F72D41" w:rsidP="00125D45">
      <w:pPr>
        <w:spacing w:line="240" w:lineRule="auto"/>
      </w:pPr>
      <w:r>
        <w:rPr>
          <w:rFonts w:cs="Arial"/>
          <w:b/>
          <w:szCs w:val="24"/>
        </w:rPr>
        <w:t>7.2.2</w:t>
      </w:r>
      <w:r>
        <w:rPr>
          <w:rFonts w:cs="Arial"/>
          <w:b/>
          <w:szCs w:val="24"/>
        </w:rPr>
        <w:tab/>
      </w:r>
      <w:r w:rsidR="00653218" w:rsidRPr="00F72D41">
        <w:t xml:space="preserve">Ο χώρος που θα τοποθετηθεί </w:t>
      </w:r>
      <w:r w:rsidR="00460223" w:rsidRPr="00F72D41">
        <w:t>η μηχανή</w:t>
      </w:r>
      <w:r w:rsidR="00653218" w:rsidRPr="00F72D41">
        <w:t xml:space="preserve">, θα υποδειχθεί από τη Μονάδα, επ’ ωφελεία της οποίας γίνεται η προμήθεια. </w:t>
      </w:r>
    </w:p>
    <w:p w14:paraId="10E7BEEC" w14:textId="47D9CFBD" w:rsidR="00E351F7" w:rsidRPr="00A26C90" w:rsidRDefault="00653218" w:rsidP="00FC23DB">
      <w:pPr>
        <w:pStyle w:val="2"/>
      </w:pPr>
      <w:bookmarkStart w:id="142" w:name="_Toc208404744"/>
      <w:bookmarkStart w:id="143" w:name="_Toc23490"/>
      <w:r w:rsidRPr="00D719AF">
        <w:t>Υπηρεσίες Υποστήριξης</w:t>
      </w:r>
      <w:bookmarkEnd w:id="142"/>
      <w:r w:rsidRPr="00D719AF">
        <w:t xml:space="preserve"> </w:t>
      </w:r>
      <w:bookmarkStart w:id="144" w:name="_Toc207889632"/>
      <w:bookmarkStart w:id="145" w:name="_Toc207889688"/>
      <w:bookmarkStart w:id="146" w:name="_Toc207889943"/>
      <w:bookmarkStart w:id="147" w:name="_Toc207889999"/>
      <w:bookmarkStart w:id="148" w:name="_Toc207974631"/>
      <w:bookmarkStart w:id="149" w:name="_Toc208214298"/>
      <w:bookmarkStart w:id="150" w:name="_Toc207889633"/>
      <w:bookmarkStart w:id="151" w:name="_Toc207889689"/>
      <w:bookmarkStart w:id="152" w:name="_Toc207889944"/>
      <w:bookmarkStart w:id="153" w:name="_Toc207890000"/>
      <w:bookmarkStart w:id="154" w:name="_Toc207974632"/>
      <w:bookmarkStart w:id="155" w:name="_Toc208214299"/>
      <w:bookmarkStart w:id="156" w:name="_Toc207889634"/>
      <w:bookmarkStart w:id="157" w:name="_Toc207889690"/>
      <w:bookmarkStart w:id="158" w:name="_Toc207889945"/>
      <w:bookmarkStart w:id="159" w:name="_Toc207890001"/>
      <w:bookmarkStart w:id="160" w:name="_Toc207974633"/>
      <w:bookmarkStart w:id="161" w:name="_Toc208214300"/>
      <w:bookmarkStart w:id="162" w:name="_Toc207889635"/>
      <w:bookmarkStart w:id="163" w:name="_Toc207889691"/>
      <w:bookmarkStart w:id="164" w:name="_Toc207889946"/>
      <w:bookmarkStart w:id="165" w:name="_Toc207890002"/>
      <w:bookmarkStart w:id="166" w:name="_Toc207974634"/>
      <w:bookmarkStart w:id="167" w:name="_Toc20821430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3ECFA11" w14:textId="77777777" w:rsidR="00E351F7" w:rsidRDefault="00653218" w:rsidP="00125D45">
      <w:pPr>
        <w:pStyle w:val="3"/>
      </w:pPr>
      <w:bookmarkStart w:id="168" w:name="_Toc208404745"/>
      <w:r w:rsidRPr="00E25930">
        <w:t>Εγγύηση Καλής Λειτουργίας - Καθορισμός Χρόνου Εγγύησης</w:t>
      </w:r>
      <w:bookmarkEnd w:id="168"/>
      <w:r w:rsidRPr="00E25930">
        <w:t xml:space="preserve"> </w:t>
      </w:r>
    </w:p>
    <w:p w14:paraId="343B2F0F" w14:textId="77777777" w:rsidR="00E351F7" w:rsidRDefault="00653218" w:rsidP="00125D45">
      <w:pPr>
        <w:spacing w:line="240" w:lineRule="auto"/>
      </w:pPr>
      <w:r w:rsidRPr="00E25930">
        <w:t xml:space="preserve"> </w:t>
      </w:r>
    </w:p>
    <w:p w14:paraId="6F0075C0" w14:textId="6F5AA425" w:rsidR="00E351F7" w:rsidRDefault="00E351F7" w:rsidP="00125D45">
      <w:pPr>
        <w:spacing w:line="240" w:lineRule="auto"/>
        <w:rPr>
          <w:b/>
          <w:szCs w:val="24"/>
        </w:rPr>
      </w:pPr>
      <w:r w:rsidRPr="006662B4">
        <w:rPr>
          <w:b/>
          <w:szCs w:val="24"/>
        </w:rPr>
        <w:lastRenderedPageBreak/>
        <w:t>7.3.1.1</w:t>
      </w:r>
      <w:r w:rsidRPr="006662B4">
        <w:rPr>
          <w:szCs w:val="24"/>
        </w:rPr>
        <w:t>Στην τεχνική προσφορά να δηλώνεται ότι παρέχεται εγγύηση καλής λειτουργίας του μηχανήματος για τουλάχιστον δύο (2) έτη από την ημερομηνία οριστικής παραλαβής - εγκατάστασης.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Pr>
          <w:szCs w:val="24"/>
        </w:rPr>
        <w:t xml:space="preserve"> </w:t>
      </w:r>
      <w:r w:rsidRPr="00F024B8">
        <w:rPr>
          <w:b/>
          <w:szCs w:val="24"/>
        </w:rPr>
        <w:t>(βαθμολογούμενο κριτήριο)</w:t>
      </w:r>
      <w:r>
        <w:rPr>
          <w:b/>
          <w:szCs w:val="24"/>
        </w:rPr>
        <w:t>.</w:t>
      </w:r>
    </w:p>
    <w:p w14:paraId="03580BDE" w14:textId="77777777" w:rsidR="000207EB" w:rsidRPr="00E351F7" w:rsidRDefault="000207EB" w:rsidP="00125D45">
      <w:pPr>
        <w:spacing w:line="240" w:lineRule="auto"/>
      </w:pPr>
    </w:p>
    <w:p w14:paraId="7FB22FA5" w14:textId="7139998D" w:rsidR="00E351F7" w:rsidRDefault="00E351F7" w:rsidP="00125D45">
      <w:pPr>
        <w:pStyle w:val="aff3"/>
        <w:tabs>
          <w:tab w:val="clear" w:pos="360"/>
          <w:tab w:val="clear" w:pos="567"/>
          <w:tab w:val="clear" w:pos="851"/>
          <w:tab w:val="clear" w:pos="1701"/>
          <w:tab w:val="clear" w:pos="2268"/>
        </w:tabs>
        <w:rPr>
          <w:sz w:val="24"/>
          <w:szCs w:val="24"/>
        </w:rPr>
      </w:pPr>
      <w:r w:rsidRPr="006662B4">
        <w:rPr>
          <w:b/>
          <w:sz w:val="24"/>
          <w:szCs w:val="24"/>
        </w:rPr>
        <w:t>7.3.1.2</w:t>
      </w:r>
      <w:r w:rsidR="00186FB1">
        <w:rPr>
          <w:b/>
          <w:sz w:val="24"/>
          <w:szCs w:val="24"/>
        </w:rPr>
        <w:tab/>
      </w:r>
      <w:r w:rsidRPr="006662B4">
        <w:rPr>
          <w:sz w:val="24"/>
          <w:szCs w:val="24"/>
        </w:rPr>
        <w:t>Σε περίπτωση μη λειτουργίας του μηχανήματος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14:paraId="49C498D4" w14:textId="77777777" w:rsidR="000207EB" w:rsidRPr="006662B4" w:rsidRDefault="000207EB" w:rsidP="00125D45">
      <w:pPr>
        <w:pStyle w:val="aff3"/>
        <w:tabs>
          <w:tab w:val="clear" w:pos="360"/>
          <w:tab w:val="clear" w:pos="567"/>
          <w:tab w:val="clear" w:pos="851"/>
          <w:tab w:val="clear" w:pos="1701"/>
          <w:tab w:val="clear" w:pos="2268"/>
        </w:tabs>
        <w:rPr>
          <w:sz w:val="24"/>
          <w:szCs w:val="24"/>
        </w:rPr>
      </w:pPr>
    </w:p>
    <w:p w14:paraId="71DAD888" w14:textId="09B5D57B" w:rsidR="00E351F7" w:rsidRDefault="00E351F7" w:rsidP="00125D45">
      <w:pPr>
        <w:pStyle w:val="aff3"/>
        <w:tabs>
          <w:tab w:val="clear" w:pos="360"/>
          <w:tab w:val="clear" w:pos="567"/>
          <w:tab w:val="clear" w:pos="851"/>
          <w:tab w:val="clear" w:pos="1701"/>
          <w:tab w:val="clear" w:pos="2268"/>
        </w:tabs>
        <w:rPr>
          <w:sz w:val="24"/>
          <w:szCs w:val="24"/>
        </w:rPr>
      </w:pPr>
      <w:r w:rsidRPr="006662B4">
        <w:rPr>
          <w:b/>
          <w:sz w:val="24"/>
          <w:szCs w:val="24"/>
        </w:rPr>
        <w:t>7.3.1.3</w:t>
      </w:r>
      <w:r w:rsidR="00186FB1">
        <w:rPr>
          <w:b/>
          <w:sz w:val="24"/>
          <w:szCs w:val="24"/>
        </w:rPr>
        <w:tab/>
      </w:r>
      <w:r w:rsidRPr="006662B4">
        <w:rPr>
          <w:sz w:val="24"/>
          <w:szCs w:val="24"/>
        </w:rPr>
        <w:t>Όταν αποδεδειγμένα το μηχάνημα λόγω βλαβών παραμένει, κατά το διάστημα των δύο (2) ετών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r w:rsidRPr="006662B4">
        <w:rPr>
          <w:sz w:val="24"/>
          <w:szCs w:val="24"/>
        </w:rPr>
        <w:tab/>
      </w:r>
    </w:p>
    <w:p w14:paraId="1FCB924C" w14:textId="77777777" w:rsidR="000207EB" w:rsidRPr="006662B4" w:rsidRDefault="000207EB" w:rsidP="00125D45">
      <w:pPr>
        <w:pStyle w:val="aff3"/>
        <w:tabs>
          <w:tab w:val="clear" w:pos="360"/>
          <w:tab w:val="clear" w:pos="567"/>
          <w:tab w:val="clear" w:pos="851"/>
          <w:tab w:val="clear" w:pos="1701"/>
          <w:tab w:val="clear" w:pos="2268"/>
        </w:tabs>
        <w:rPr>
          <w:sz w:val="24"/>
          <w:szCs w:val="24"/>
        </w:rPr>
      </w:pPr>
    </w:p>
    <w:p w14:paraId="73B1C287" w14:textId="320D95D4" w:rsidR="00E351F7" w:rsidRDefault="00E351F7" w:rsidP="00125D45">
      <w:pPr>
        <w:pStyle w:val="aff3"/>
        <w:tabs>
          <w:tab w:val="clear" w:pos="360"/>
          <w:tab w:val="clear" w:pos="567"/>
          <w:tab w:val="clear" w:pos="851"/>
          <w:tab w:val="clear" w:pos="1701"/>
          <w:tab w:val="clear" w:pos="2268"/>
        </w:tabs>
        <w:rPr>
          <w:sz w:val="24"/>
          <w:szCs w:val="24"/>
        </w:rPr>
      </w:pPr>
      <w:r w:rsidRPr="006662B4">
        <w:rPr>
          <w:b/>
          <w:sz w:val="24"/>
          <w:szCs w:val="24"/>
        </w:rPr>
        <w:t>7.3.1.4</w:t>
      </w:r>
      <w:r w:rsidR="00186FB1">
        <w:rPr>
          <w:b/>
          <w:sz w:val="24"/>
          <w:szCs w:val="24"/>
        </w:rPr>
        <w:tab/>
      </w:r>
      <w:r w:rsidRPr="006662B4">
        <w:rPr>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ημερών με την παράδοση του μηχανήματος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14:paraId="4E39A421" w14:textId="77777777" w:rsidR="000207EB" w:rsidRPr="006662B4" w:rsidRDefault="000207EB" w:rsidP="00125D45">
      <w:pPr>
        <w:pStyle w:val="aff3"/>
        <w:tabs>
          <w:tab w:val="clear" w:pos="360"/>
          <w:tab w:val="clear" w:pos="567"/>
          <w:tab w:val="clear" w:pos="851"/>
          <w:tab w:val="clear" w:pos="1701"/>
          <w:tab w:val="clear" w:pos="2268"/>
        </w:tabs>
        <w:rPr>
          <w:sz w:val="24"/>
          <w:szCs w:val="24"/>
        </w:rPr>
      </w:pPr>
    </w:p>
    <w:p w14:paraId="0580AF41" w14:textId="217EC7E8" w:rsidR="00E351F7" w:rsidRDefault="00E351F7" w:rsidP="00125D45">
      <w:pPr>
        <w:pStyle w:val="aff3"/>
        <w:tabs>
          <w:tab w:val="clear" w:pos="360"/>
          <w:tab w:val="clear" w:pos="567"/>
          <w:tab w:val="clear" w:pos="851"/>
          <w:tab w:val="clear" w:pos="1701"/>
          <w:tab w:val="clear" w:pos="2268"/>
        </w:tabs>
        <w:rPr>
          <w:sz w:val="24"/>
          <w:szCs w:val="24"/>
        </w:rPr>
      </w:pPr>
      <w:r w:rsidRPr="006662B4">
        <w:rPr>
          <w:b/>
          <w:sz w:val="24"/>
          <w:szCs w:val="24"/>
        </w:rPr>
        <w:t>7.3.1.5</w:t>
      </w:r>
      <w:r w:rsidR="00FC0E31">
        <w:rPr>
          <w:b/>
          <w:sz w:val="24"/>
          <w:szCs w:val="24"/>
        </w:rPr>
        <w:tab/>
      </w:r>
      <w:r w:rsidRPr="006662B4">
        <w:rPr>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του μηχανήματος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440AB7A7" w14:textId="77777777" w:rsidR="000207EB" w:rsidRDefault="000207EB" w:rsidP="00125D45">
      <w:pPr>
        <w:pStyle w:val="aff3"/>
        <w:tabs>
          <w:tab w:val="clear" w:pos="360"/>
          <w:tab w:val="clear" w:pos="567"/>
          <w:tab w:val="clear" w:pos="851"/>
          <w:tab w:val="clear" w:pos="1701"/>
          <w:tab w:val="clear" w:pos="2268"/>
        </w:tabs>
        <w:rPr>
          <w:sz w:val="24"/>
          <w:szCs w:val="24"/>
        </w:rPr>
      </w:pPr>
    </w:p>
    <w:p w14:paraId="34D00DFB" w14:textId="6C294C2D" w:rsidR="00E351F7" w:rsidRDefault="00E351F7" w:rsidP="00125D45">
      <w:pPr>
        <w:pStyle w:val="aff3"/>
        <w:tabs>
          <w:tab w:val="clear" w:pos="360"/>
          <w:tab w:val="clear" w:pos="567"/>
          <w:tab w:val="clear" w:pos="851"/>
          <w:tab w:val="clear" w:pos="1701"/>
          <w:tab w:val="clear" w:pos="2268"/>
        </w:tabs>
        <w:rPr>
          <w:sz w:val="24"/>
          <w:szCs w:val="24"/>
        </w:rPr>
      </w:pPr>
      <w:r w:rsidRPr="00014CCF">
        <w:rPr>
          <w:b/>
          <w:sz w:val="24"/>
          <w:szCs w:val="24"/>
        </w:rPr>
        <w:t>7.3.1.6</w:t>
      </w:r>
      <w:r w:rsidR="00186FB1">
        <w:rPr>
          <w:sz w:val="24"/>
          <w:szCs w:val="24"/>
        </w:rPr>
        <w:tab/>
      </w:r>
      <w:r w:rsidRPr="00014CCF">
        <w:rPr>
          <w:sz w:val="24"/>
          <w:szCs w:val="24"/>
        </w:rPr>
        <w:t>Για την ομαλή υλοποίηση των ανωτέρω ο προμηθευτής οφείλει κατά την παράδοση του μηχανήματος παραδώσει στην υπηρεσία στοιχεία επικοινωνίας (</w:t>
      </w:r>
      <w:r w:rsidRPr="00014CCF">
        <w:rPr>
          <w:sz w:val="24"/>
          <w:szCs w:val="24"/>
          <w:lang w:val="en-US"/>
        </w:rPr>
        <w:t>e</w:t>
      </w:r>
      <w:r w:rsidRPr="00014CCF">
        <w:rPr>
          <w:sz w:val="24"/>
          <w:szCs w:val="24"/>
        </w:rPr>
        <w:t>-</w:t>
      </w:r>
      <w:r w:rsidRPr="00014CCF">
        <w:rPr>
          <w:sz w:val="24"/>
          <w:szCs w:val="24"/>
          <w:lang w:val="en-US"/>
        </w:rPr>
        <w:t>mail</w:t>
      </w:r>
      <w:r w:rsidRPr="00014CCF">
        <w:rPr>
          <w:sz w:val="24"/>
          <w:szCs w:val="24"/>
        </w:rPr>
        <w:t>, τηλέφωνο)</w:t>
      </w:r>
      <w:r>
        <w:rPr>
          <w:sz w:val="24"/>
          <w:szCs w:val="24"/>
        </w:rPr>
        <w:t>, στα οποία μπορεί να απευθυνθεί για οποιαδήποτε απορία λειτουργίας/συντήρησης.</w:t>
      </w:r>
    </w:p>
    <w:p w14:paraId="075C5469" w14:textId="77777777" w:rsidR="000207EB" w:rsidRPr="006662B4" w:rsidRDefault="000207EB" w:rsidP="00125D45">
      <w:pPr>
        <w:pStyle w:val="aff3"/>
        <w:tabs>
          <w:tab w:val="clear" w:pos="360"/>
          <w:tab w:val="clear" w:pos="567"/>
          <w:tab w:val="clear" w:pos="851"/>
          <w:tab w:val="clear" w:pos="1701"/>
          <w:tab w:val="clear" w:pos="2268"/>
        </w:tabs>
        <w:rPr>
          <w:sz w:val="24"/>
          <w:szCs w:val="24"/>
        </w:rPr>
      </w:pPr>
    </w:p>
    <w:p w14:paraId="24456A92" w14:textId="0978C33C" w:rsidR="00E351F7" w:rsidRPr="00BD791F" w:rsidRDefault="00E351F7" w:rsidP="00125D45">
      <w:pPr>
        <w:pStyle w:val="aff3"/>
        <w:tabs>
          <w:tab w:val="clear" w:pos="360"/>
          <w:tab w:val="clear" w:pos="567"/>
          <w:tab w:val="clear" w:pos="851"/>
          <w:tab w:val="clear" w:pos="1701"/>
          <w:tab w:val="clear" w:pos="2268"/>
        </w:tabs>
        <w:rPr>
          <w:sz w:val="24"/>
          <w:szCs w:val="24"/>
        </w:rPr>
      </w:pPr>
      <w:r w:rsidRPr="006662B4">
        <w:rPr>
          <w:b/>
          <w:sz w:val="24"/>
          <w:szCs w:val="24"/>
        </w:rPr>
        <w:t>7.3.1.</w:t>
      </w:r>
      <w:r>
        <w:rPr>
          <w:b/>
          <w:sz w:val="24"/>
          <w:szCs w:val="24"/>
        </w:rPr>
        <w:t>7</w:t>
      </w:r>
      <w:r w:rsidR="00186FB1">
        <w:rPr>
          <w:b/>
          <w:sz w:val="24"/>
          <w:szCs w:val="24"/>
        </w:rPr>
        <w:tab/>
      </w:r>
      <w:r w:rsidRPr="006662B4">
        <w:rPr>
          <w:sz w:val="24"/>
          <w:szCs w:val="24"/>
        </w:rPr>
        <w:t>Πρόσθετες απαιτήσεις εγγυήσεων μπορούν να καθορισθούν στην διακήρυξη του Διαγωνισμού, κατά την κρίση της Υπηρεσίας.</w:t>
      </w:r>
    </w:p>
    <w:p w14:paraId="102871DB" w14:textId="0A439343" w:rsidR="00E351F7" w:rsidRPr="00E25930" w:rsidRDefault="00E351F7" w:rsidP="00125D45"/>
    <w:p w14:paraId="1CCA3167" w14:textId="0A1B3561" w:rsidR="005D66E8" w:rsidRDefault="00653218" w:rsidP="00125D45">
      <w:pPr>
        <w:pStyle w:val="3"/>
      </w:pPr>
      <w:bookmarkStart w:id="169" w:name="_Toc208404746"/>
      <w:r w:rsidRPr="00DF49D8">
        <w:t>Εγγύηση Δυνατότητας Εφοδιασμού με Ανταλλακτικά</w:t>
      </w:r>
      <w:bookmarkEnd w:id="169"/>
      <w:r w:rsidRPr="00DF49D8">
        <w:t xml:space="preserve"> </w:t>
      </w:r>
    </w:p>
    <w:p w14:paraId="3A5CDFB6" w14:textId="77777777" w:rsidR="005D66E8" w:rsidRDefault="005D66E8" w:rsidP="00125D45">
      <w:pPr>
        <w:spacing w:after="60" w:line="259" w:lineRule="auto"/>
        <w:ind w:right="-3"/>
        <w:rPr>
          <w:szCs w:val="24"/>
        </w:rPr>
      </w:pPr>
      <w:r>
        <w:rPr>
          <w:szCs w:val="24"/>
        </w:rPr>
        <w:tab/>
      </w:r>
    </w:p>
    <w:p w14:paraId="607F67BC" w14:textId="1485BDF9" w:rsidR="00184B35" w:rsidRDefault="005D66E8" w:rsidP="00125D45">
      <w:pPr>
        <w:spacing w:after="60" w:line="259" w:lineRule="auto"/>
        <w:ind w:right="-3"/>
        <w:rPr>
          <w:szCs w:val="24"/>
        </w:rPr>
      </w:pPr>
      <w:r>
        <w:rPr>
          <w:szCs w:val="24"/>
        </w:rPr>
        <w:tab/>
      </w:r>
      <w:r w:rsidRPr="006662B4">
        <w:rPr>
          <w:szCs w:val="24"/>
        </w:rPr>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έτη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w:t>
      </w:r>
      <w:r w:rsidRPr="006662B4">
        <w:rPr>
          <w:szCs w:val="24"/>
        </w:rPr>
        <w:lastRenderedPageBreak/>
        <w:t>αρίθμησης, να αναφέρεται το χρονικό διάστημα εφοδιασμού της Υπηρεσίας με ανταλλακτικά</w:t>
      </w:r>
      <w:r>
        <w:rPr>
          <w:szCs w:val="24"/>
        </w:rPr>
        <w:t xml:space="preserve"> </w:t>
      </w:r>
      <w:r w:rsidRPr="000C4C68">
        <w:rPr>
          <w:b/>
          <w:bCs/>
          <w:szCs w:val="24"/>
        </w:rPr>
        <w:t>(βαθμολογούμενο κριτήριο)</w:t>
      </w:r>
      <w:r w:rsidRPr="006662B4">
        <w:rPr>
          <w:szCs w:val="24"/>
        </w:rPr>
        <w:t>.</w:t>
      </w:r>
    </w:p>
    <w:p w14:paraId="69D5A570" w14:textId="4214B868" w:rsidR="00A26C90" w:rsidRDefault="00A26C90" w:rsidP="00125D45">
      <w:pPr>
        <w:spacing w:after="60" w:line="259" w:lineRule="auto"/>
        <w:ind w:right="-3"/>
        <w:rPr>
          <w:szCs w:val="24"/>
        </w:rPr>
      </w:pPr>
    </w:p>
    <w:p w14:paraId="2FF33C4F" w14:textId="327E9510" w:rsidR="00A26C90" w:rsidRDefault="00A26C90" w:rsidP="00125D45">
      <w:pPr>
        <w:pStyle w:val="3"/>
      </w:pPr>
      <w:bookmarkStart w:id="170" w:name="_Toc208404747"/>
      <w:r>
        <w:t>Συντήρηση</w:t>
      </w:r>
      <w:bookmarkEnd w:id="170"/>
      <w:r>
        <w:t xml:space="preserve"> </w:t>
      </w:r>
    </w:p>
    <w:p w14:paraId="4941C844" w14:textId="77777777" w:rsidR="00A26C90" w:rsidRDefault="00A26C90" w:rsidP="00125D45">
      <w:pPr>
        <w:spacing w:after="60" w:line="259" w:lineRule="auto"/>
        <w:ind w:right="-3"/>
        <w:rPr>
          <w:szCs w:val="24"/>
        </w:rPr>
      </w:pPr>
    </w:p>
    <w:p w14:paraId="1A434970" w14:textId="1134C85E" w:rsidR="00A26C90" w:rsidRDefault="00A26C90" w:rsidP="00FC23DB">
      <w:pPr>
        <w:spacing w:line="240" w:lineRule="auto"/>
      </w:pPr>
      <w:r>
        <w:rPr>
          <w:rFonts w:cs="Arial"/>
          <w:b/>
          <w:bCs/>
          <w:szCs w:val="24"/>
        </w:rPr>
        <w:tab/>
      </w:r>
      <w:r w:rsidR="00394C33" w:rsidRPr="005A31CE">
        <w:t xml:space="preserve">Η πρώτη προληπτική συντήρηση </w:t>
      </w:r>
      <w:r w:rsidR="00394C33">
        <w:t>της μηχανής</w:t>
      </w:r>
      <w:r w:rsidR="00394C33" w:rsidRPr="005A31CE">
        <w:t xml:space="preserve"> γίνεται από τον προμηθευτή, μετά από τηλεφωνική ειδοποίησή του, με χρήση των</w:t>
      </w:r>
      <w:r w:rsidR="00394C33">
        <w:t xml:space="preserve"> ανταλλακτικών / αναλωσίμων της παραγράφου 4.7.1.3, </w:t>
      </w:r>
      <w:r w:rsidR="00394C33" w:rsidRPr="00FA3C3E">
        <w:t>που έχει την υποχρέωση να προσκομίσει και τα οποία συμπεριλαμβάνονται στην τιμή της προσφοράς.</w:t>
      </w:r>
    </w:p>
    <w:p w14:paraId="69A9D20F" w14:textId="1235AE71" w:rsidR="00653218" w:rsidRDefault="00653218" w:rsidP="00FC23DB">
      <w:pPr>
        <w:pStyle w:val="2"/>
      </w:pPr>
      <w:bookmarkStart w:id="171" w:name="_Toc208404748"/>
      <w:bookmarkStart w:id="172" w:name="_Toc23491"/>
      <w:r>
        <w:t>Βιβλιογραφία</w:t>
      </w:r>
      <w:bookmarkEnd w:id="171"/>
      <w:r>
        <w:t xml:space="preserve"> </w:t>
      </w:r>
      <w:bookmarkEnd w:id="172"/>
    </w:p>
    <w:p w14:paraId="713C8145" w14:textId="66C3E876" w:rsidR="00FC0E31" w:rsidRDefault="00FC0E31" w:rsidP="00125D45">
      <w:pPr>
        <w:pStyle w:val="Arial"/>
        <w:tabs>
          <w:tab w:val="clear" w:pos="1701"/>
        </w:tabs>
        <w:spacing w:before="0"/>
        <w:ind w:left="0" w:firstLine="0"/>
        <w:jc w:val="both"/>
      </w:pPr>
      <w:r>
        <w:tab/>
      </w:r>
      <w:r w:rsidRPr="006662B4">
        <w:t>Κατά την παράδοση του μηχανήματος ο προμηθευτής είναι υποχρεωμένος να παραδώσει τα παρακάτω:</w:t>
      </w:r>
    </w:p>
    <w:p w14:paraId="04B9D415" w14:textId="77777777" w:rsidR="00740FCE" w:rsidRPr="006662B4" w:rsidRDefault="00740FCE" w:rsidP="00125D45">
      <w:pPr>
        <w:pStyle w:val="Arial"/>
        <w:tabs>
          <w:tab w:val="clear" w:pos="1701"/>
        </w:tabs>
        <w:spacing w:before="0"/>
        <w:ind w:left="0" w:firstLine="0"/>
        <w:jc w:val="both"/>
      </w:pPr>
    </w:p>
    <w:p w14:paraId="39381673" w14:textId="3F5D3D65" w:rsidR="00FC0E31" w:rsidRPr="006662B4" w:rsidRDefault="00FC0E31" w:rsidP="00125D45">
      <w:pPr>
        <w:pStyle w:val="Arial"/>
        <w:tabs>
          <w:tab w:val="clear" w:pos="1701"/>
        </w:tabs>
        <w:spacing w:before="0"/>
        <w:ind w:left="0" w:firstLine="0"/>
        <w:jc w:val="both"/>
      </w:pPr>
      <w:r w:rsidRPr="006662B4">
        <w:rPr>
          <w:b/>
        </w:rPr>
        <w:t>7.4.1</w:t>
      </w:r>
      <w:r w:rsidRPr="006662B4">
        <w:tab/>
        <w:t xml:space="preserve">Δύο (2) σειρές τεχνικών εγχειριδίων λειτουργίας, συντήρησης και επισκευής του προσφερόμενου μηχανήματος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37C20049" w14:textId="77777777" w:rsidR="00FC0E31" w:rsidRPr="006662B4" w:rsidRDefault="00FC0E31" w:rsidP="00125D45">
      <w:pPr>
        <w:pStyle w:val="aff3"/>
        <w:tabs>
          <w:tab w:val="clear" w:pos="360"/>
          <w:tab w:val="clear" w:pos="567"/>
          <w:tab w:val="clear" w:pos="851"/>
          <w:tab w:val="clear" w:pos="1701"/>
          <w:tab w:val="clear" w:pos="2268"/>
        </w:tabs>
        <w:rPr>
          <w:b/>
          <w:sz w:val="24"/>
          <w:szCs w:val="24"/>
        </w:rPr>
      </w:pPr>
    </w:p>
    <w:p w14:paraId="2891C770" w14:textId="3234A9EB" w:rsidR="00FC0E31" w:rsidRDefault="00FC0E31" w:rsidP="00125D45">
      <w:pPr>
        <w:pStyle w:val="aff3"/>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2967668D" w14:textId="77777777" w:rsidR="00740FCE" w:rsidRPr="006662B4" w:rsidRDefault="00740FCE" w:rsidP="00125D45">
      <w:pPr>
        <w:pStyle w:val="aff3"/>
        <w:tabs>
          <w:tab w:val="clear" w:pos="360"/>
          <w:tab w:val="clear" w:pos="567"/>
          <w:tab w:val="clear" w:pos="851"/>
          <w:tab w:val="clear" w:pos="1701"/>
          <w:tab w:val="clear" w:pos="2268"/>
        </w:tabs>
        <w:rPr>
          <w:sz w:val="24"/>
          <w:szCs w:val="24"/>
        </w:rPr>
      </w:pPr>
    </w:p>
    <w:p w14:paraId="59F33168" w14:textId="754C4D90" w:rsidR="00FC0E31" w:rsidRPr="00E97E57" w:rsidRDefault="00FC0E31" w:rsidP="00125D45">
      <w:pPr>
        <w:pStyle w:val="Arial"/>
        <w:tabs>
          <w:tab w:val="clear" w:pos="1701"/>
        </w:tabs>
        <w:spacing w:before="0"/>
        <w:ind w:left="0" w:firstLine="0"/>
        <w:jc w:val="both"/>
      </w:pPr>
      <w:r w:rsidRPr="006662B4">
        <w:rPr>
          <w:b/>
        </w:rPr>
        <w:t>7.4.3</w:t>
      </w:r>
      <w:r>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07A5DB7E" w14:textId="00AC2E10" w:rsidR="00740FCE" w:rsidRDefault="00653218" w:rsidP="00FC23DB">
      <w:pPr>
        <w:pStyle w:val="2"/>
      </w:pPr>
      <w:bookmarkStart w:id="173" w:name="_Toc208404749"/>
      <w:bookmarkStart w:id="174" w:name="_Toc23492"/>
      <w:r w:rsidRPr="00331F33">
        <w:t>Εκπαίδευση</w:t>
      </w:r>
      <w:bookmarkEnd w:id="173"/>
      <w:r>
        <w:t xml:space="preserve"> </w:t>
      </w:r>
      <w:bookmarkEnd w:id="174"/>
    </w:p>
    <w:p w14:paraId="72574AAA" w14:textId="5CBB3EC3" w:rsidR="00740FCE" w:rsidRPr="006662B4" w:rsidRDefault="00740FCE" w:rsidP="00125D45">
      <w:pPr>
        <w:pStyle w:val="Arial"/>
        <w:tabs>
          <w:tab w:val="clear" w:pos="1701"/>
        </w:tabs>
        <w:spacing w:line="240" w:lineRule="atLeast"/>
        <w:ind w:left="0" w:firstLine="0"/>
        <w:jc w:val="both"/>
      </w:pPr>
      <w:r>
        <w:tab/>
      </w:r>
      <w:r w:rsidRPr="006662B4">
        <w:t>Ο προμηθευτής είναι υποχρεωμένος να διαθέσει το παρακάτω προσωπικό χωρίς οικονομική επιβάρυνση:</w:t>
      </w:r>
    </w:p>
    <w:p w14:paraId="19D83EBE" w14:textId="3DE801B8" w:rsidR="00740FCE" w:rsidRPr="006662B4" w:rsidRDefault="00740FCE" w:rsidP="00125D45">
      <w:pPr>
        <w:pStyle w:val="Arial"/>
        <w:tabs>
          <w:tab w:val="clear" w:pos="1701"/>
        </w:tabs>
        <w:spacing w:line="240" w:lineRule="atLeast"/>
        <w:ind w:left="0" w:firstLine="0"/>
        <w:jc w:val="both"/>
      </w:pPr>
      <w:r w:rsidRPr="006662B4">
        <w:rPr>
          <w:b/>
        </w:rPr>
        <w:t>7.5.1</w:t>
      </w:r>
      <w:r>
        <w:rPr>
          <w:b/>
        </w:rPr>
        <w:tab/>
      </w:r>
      <w:r w:rsidRPr="006662B4">
        <w:t>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του μηχανήματος. Η διάρκεια της επίδειξης αυτής θα είναι το ελάχιστο μία (1) και το μέγιστο δύο (2) εργάσιμες ημέρες, ανάλογα με την απαίτηση της επιτροπής.</w:t>
      </w:r>
    </w:p>
    <w:p w14:paraId="17EBB08E" w14:textId="3F507E3E" w:rsidR="00740FCE" w:rsidRDefault="00740FCE" w:rsidP="00125D45">
      <w:pPr>
        <w:pStyle w:val="Arial"/>
        <w:tabs>
          <w:tab w:val="clear" w:pos="1701"/>
        </w:tabs>
        <w:spacing w:line="240" w:lineRule="atLeast"/>
        <w:ind w:left="0" w:firstLine="0"/>
        <w:jc w:val="both"/>
      </w:pPr>
      <w:r w:rsidRPr="006662B4">
        <w:rPr>
          <w:b/>
        </w:rPr>
        <w:t>7.5.2</w:t>
      </w:r>
      <w:r>
        <w:rPr>
          <w:b/>
        </w:rPr>
        <w:tab/>
      </w:r>
      <w:r w:rsidRPr="006662B4">
        <w:t>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του μηχανήματος. Ο χρόνος διάθεσης του προσω</w:t>
      </w:r>
      <w:r>
        <w:t>πικού θα είναι το ελάχιστο δύο (2</w:t>
      </w:r>
      <w:r w:rsidRPr="006662B4">
        <w:t>) και το μέγιστο πέντε (5) εργάσιμες ημέρες, ανάλογα με τις απαιτήσεις της ενδιαφερόμενης Μονάδας, επ’ ωφελεία της οποίας γίνεται η προμήθεια.</w:t>
      </w:r>
    </w:p>
    <w:p w14:paraId="47E0ED89" w14:textId="77777777" w:rsidR="00740FCE" w:rsidRDefault="00740FCE" w:rsidP="00125D45">
      <w:pPr>
        <w:pStyle w:val="Arial"/>
        <w:tabs>
          <w:tab w:val="clear" w:pos="1701"/>
        </w:tabs>
        <w:spacing w:before="0" w:line="240" w:lineRule="atLeast"/>
        <w:ind w:left="0" w:firstLine="0"/>
        <w:jc w:val="both"/>
        <w:rPr>
          <w:b/>
        </w:rPr>
      </w:pPr>
    </w:p>
    <w:p w14:paraId="1B057238" w14:textId="0F87EE2D" w:rsidR="00740FCE" w:rsidRDefault="00740FCE" w:rsidP="00125D45">
      <w:pPr>
        <w:pStyle w:val="Arial"/>
        <w:tabs>
          <w:tab w:val="clear" w:pos="1701"/>
        </w:tabs>
        <w:spacing w:before="0" w:line="240" w:lineRule="atLeast"/>
        <w:ind w:left="0" w:firstLine="0"/>
        <w:jc w:val="both"/>
      </w:pPr>
      <w:r w:rsidRPr="006662B4">
        <w:rPr>
          <w:b/>
        </w:rPr>
        <w:t>7.5.3</w:t>
      </w:r>
      <w:r>
        <w:rPr>
          <w:b/>
        </w:rPr>
        <w:tab/>
      </w:r>
      <w:r w:rsidRPr="006662B4">
        <w:t>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του μηχανήματος.</w:t>
      </w:r>
    </w:p>
    <w:p w14:paraId="3AFB92D4" w14:textId="77777777" w:rsidR="00740FCE" w:rsidRDefault="00740FCE" w:rsidP="00125D45">
      <w:pPr>
        <w:pStyle w:val="Arial"/>
        <w:tabs>
          <w:tab w:val="clear" w:pos="1701"/>
        </w:tabs>
        <w:spacing w:before="0" w:line="240" w:lineRule="atLeast"/>
        <w:ind w:left="0" w:firstLine="0"/>
        <w:jc w:val="both"/>
      </w:pPr>
    </w:p>
    <w:p w14:paraId="603CA99A" w14:textId="1412C802" w:rsidR="00740FCE" w:rsidRPr="006662B4" w:rsidRDefault="00740FCE" w:rsidP="00125D45">
      <w:pPr>
        <w:pStyle w:val="Arial"/>
        <w:tabs>
          <w:tab w:val="clear" w:pos="1701"/>
        </w:tabs>
        <w:spacing w:before="0" w:line="240" w:lineRule="atLeast"/>
        <w:ind w:left="0" w:firstLine="0"/>
        <w:jc w:val="both"/>
      </w:pPr>
      <w:r w:rsidRPr="00FA4FDE">
        <w:rPr>
          <w:b/>
        </w:rPr>
        <w:lastRenderedPageBreak/>
        <w:t>7.5.4</w:t>
      </w:r>
      <w:r w:rsidRPr="00FA4FDE">
        <w:rPr>
          <w:b/>
        </w:rPr>
        <w:tab/>
      </w:r>
      <w:r>
        <w:t xml:space="preserve">Σε κάθε εκπαιδευόμενο με τη λήξη της εκπαίδευσης θα παραδίδεται βεβαίωση παρακολούθησης του εν λόγω προσωπικού στη χρήση του μηχανήματος. </w:t>
      </w:r>
    </w:p>
    <w:p w14:paraId="5D91E0D1" w14:textId="6C6741A2" w:rsidR="00740FCE" w:rsidRDefault="00740FCE" w:rsidP="00125D45"/>
    <w:p w14:paraId="6FA57297" w14:textId="77777777" w:rsidR="00740FCE" w:rsidRDefault="00740FCE" w:rsidP="00125D45">
      <w:pPr>
        <w:rPr>
          <w:b/>
        </w:rPr>
      </w:pPr>
      <w:bookmarkStart w:id="175"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75"/>
    </w:p>
    <w:p w14:paraId="392A09A3" w14:textId="77777777" w:rsidR="00740FCE" w:rsidRPr="00A4712E" w:rsidRDefault="00740FCE" w:rsidP="00125D45"/>
    <w:p w14:paraId="1CC07295" w14:textId="378E71CF" w:rsidR="00740FCE" w:rsidRDefault="00740FCE" w:rsidP="00125D45">
      <w:r w:rsidRPr="00FA4FDE">
        <w:rPr>
          <w:b/>
        </w:rPr>
        <w:t>7.5.</w:t>
      </w:r>
      <w:r>
        <w:rPr>
          <w:b/>
        </w:rPr>
        <w:t>5.1</w:t>
      </w:r>
      <w:r w:rsidR="0053206D">
        <w:rPr>
          <w:b/>
        </w:rPr>
        <w:tab/>
      </w:r>
      <w:r w:rsidRPr="00A4712E">
        <w:t>Αναλυτικό πρόγραμμα</w:t>
      </w:r>
      <w:r>
        <w:t xml:space="preserve"> εκπαίδευσης.</w:t>
      </w:r>
    </w:p>
    <w:p w14:paraId="1DF872BB" w14:textId="77777777" w:rsidR="00740FCE" w:rsidRDefault="00740FCE" w:rsidP="00125D45"/>
    <w:p w14:paraId="64C5673A" w14:textId="7734D458" w:rsidR="00740FCE" w:rsidRPr="00740FCE" w:rsidRDefault="00740FCE" w:rsidP="00125D45">
      <w:r w:rsidRPr="00FA4FDE">
        <w:rPr>
          <w:b/>
        </w:rPr>
        <w:t>7.5.</w:t>
      </w:r>
      <w:r>
        <w:rPr>
          <w:b/>
        </w:rPr>
        <w:t>5.2</w:t>
      </w:r>
      <w:r>
        <w:rPr>
          <w:b/>
        </w:rPr>
        <w:tab/>
      </w:r>
      <w:r>
        <w:t>Εκπαιδευτικά βοηθήματα και μέσα που θα χρησιμοποιήσει.</w:t>
      </w:r>
    </w:p>
    <w:p w14:paraId="4D0FD3CA" w14:textId="545B2BCF" w:rsidR="00DC4491" w:rsidRPr="00DC4491" w:rsidRDefault="00DC4491" w:rsidP="00125D45">
      <w:pPr>
        <w:pStyle w:val="1"/>
        <w:tabs>
          <w:tab w:val="clear" w:pos="426"/>
        </w:tabs>
      </w:pPr>
      <w:bookmarkStart w:id="176" w:name="_Toc208404750"/>
      <w:r w:rsidRPr="00DC4491">
        <w:t>ΛΟΙΠΕΣ ΑΠΑΙΤΗΣΕΙΣ</w:t>
      </w:r>
      <w:bookmarkEnd w:id="176"/>
    </w:p>
    <w:p w14:paraId="6A19E14F" w14:textId="77777777" w:rsidR="00740FCE" w:rsidRPr="00740FCE" w:rsidRDefault="00740FCE" w:rsidP="00125D45">
      <w:pPr>
        <w:rPr>
          <w:rStyle w:val="aff1"/>
          <w:i w:val="0"/>
        </w:rPr>
      </w:pPr>
      <w:r w:rsidRPr="00740FCE">
        <w:rPr>
          <w:rStyle w:val="aff1"/>
          <w:b/>
          <w:i w:val="0"/>
        </w:rPr>
        <w:t>8.1</w:t>
      </w:r>
      <w:r w:rsidRPr="00740FCE">
        <w:rPr>
          <w:rStyle w:val="aff1"/>
          <w:i w:val="0"/>
        </w:rPr>
        <w:tab/>
        <w:t>Τόπος Παράδοσης: Όπως ορίζεται στη Διακήρυξη του Διαγωνισμού.</w:t>
      </w:r>
    </w:p>
    <w:p w14:paraId="7DE590FA" w14:textId="77777777" w:rsidR="00740FCE" w:rsidRPr="00740FCE" w:rsidRDefault="00740FCE" w:rsidP="00125D45">
      <w:pPr>
        <w:rPr>
          <w:rStyle w:val="aff1"/>
          <w:i w:val="0"/>
        </w:rPr>
      </w:pPr>
    </w:p>
    <w:p w14:paraId="7EED537F" w14:textId="6AF7BBA2" w:rsidR="00DC4491" w:rsidRDefault="00740FCE" w:rsidP="00125D45">
      <w:pPr>
        <w:rPr>
          <w:rStyle w:val="aff1"/>
          <w:i w:val="0"/>
        </w:rPr>
      </w:pPr>
      <w:r w:rsidRPr="00740FCE">
        <w:rPr>
          <w:rStyle w:val="aff1"/>
          <w:b/>
          <w:i w:val="0"/>
        </w:rPr>
        <w:t>8.2</w:t>
      </w:r>
      <w:r w:rsidRPr="00740FCE">
        <w:rPr>
          <w:rStyle w:val="aff1"/>
          <w:i w:val="0"/>
        </w:rPr>
        <w:tab/>
        <w:t>Χρόνος Παράδοσης: Όπως ορίζεται στη Διακήρυξη του Διαγωνισμού.</w:t>
      </w:r>
    </w:p>
    <w:p w14:paraId="3B3A1041" w14:textId="4ADCB9FC" w:rsidR="00DC4491" w:rsidRPr="00740FCE" w:rsidRDefault="00DC4491" w:rsidP="00125D45">
      <w:pPr>
        <w:pStyle w:val="1"/>
        <w:tabs>
          <w:tab w:val="clear" w:pos="426"/>
        </w:tabs>
        <w:rPr>
          <w:rStyle w:val="aff1"/>
          <w:i w:val="0"/>
          <w:iCs w:val="0"/>
        </w:rPr>
      </w:pPr>
      <w:bookmarkStart w:id="177" w:name="_Toc208404751"/>
      <w:r w:rsidRPr="00DC4491">
        <w:t>ΠΕΡΙΕΧΟΜΕΝΟ ΠΡΟΣΦΟΡΑΣ</w:t>
      </w:r>
      <w:bookmarkEnd w:id="177"/>
      <w:r w:rsidRPr="00DC4491">
        <w:t xml:space="preserve"> </w:t>
      </w:r>
    </w:p>
    <w:p w14:paraId="7C27B325" w14:textId="6D211519" w:rsidR="00FF75B9" w:rsidRDefault="00740FCE" w:rsidP="00125D45">
      <w:r>
        <w:tab/>
      </w:r>
      <w:r w:rsidR="00653218">
        <w:t xml:space="preserve">Στην Τεχνική Προσφορά θα συμπεριλαμβάνονται τα ακόλουθα: </w:t>
      </w:r>
    </w:p>
    <w:p w14:paraId="219EF7A1" w14:textId="3BF056A4" w:rsidR="00740FCE" w:rsidRDefault="00653218" w:rsidP="00FC23DB">
      <w:pPr>
        <w:pStyle w:val="2"/>
      </w:pPr>
      <w:bookmarkStart w:id="178" w:name="_Toc23495"/>
      <w:bookmarkStart w:id="179" w:name="_Toc208404752"/>
      <w:r w:rsidRPr="00331F33">
        <w:t>Έντυπο Συμμόρφωσης</w:t>
      </w:r>
      <w:r>
        <w:t>.</w:t>
      </w:r>
      <w:bookmarkEnd w:id="178"/>
      <w:bookmarkEnd w:id="179"/>
    </w:p>
    <w:p w14:paraId="30DA3069" w14:textId="77777777" w:rsidR="00740FCE" w:rsidRDefault="00740FCE" w:rsidP="00125D45">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2"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3D7FFE57" w14:textId="77777777" w:rsidR="00740FCE" w:rsidRDefault="00740FCE" w:rsidP="00125D45">
      <w:pPr>
        <w:spacing w:line="20" w:lineRule="atLeast"/>
        <w:rPr>
          <w:rFonts w:eastAsia="Calibri" w:cs="Arial"/>
          <w:szCs w:val="24"/>
          <w:lang w:eastAsia="en-US"/>
        </w:rPr>
      </w:pPr>
    </w:p>
    <w:p w14:paraId="724D3368" w14:textId="77777777" w:rsidR="00740FCE" w:rsidRDefault="00740FCE" w:rsidP="00125D45">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16BA1AE3" w14:textId="77777777" w:rsidR="00740FCE" w:rsidRPr="00504C31" w:rsidRDefault="00740FCE" w:rsidP="00125D45">
      <w:pPr>
        <w:spacing w:line="20" w:lineRule="atLeast"/>
        <w:rPr>
          <w:rFonts w:eastAsia="Calibri" w:cs="Arial"/>
          <w:szCs w:val="24"/>
          <w:lang w:eastAsia="en-US"/>
        </w:rPr>
      </w:pPr>
    </w:p>
    <w:p w14:paraId="6D2CB347" w14:textId="417EC5CA" w:rsidR="00740FCE" w:rsidRPr="00740FCE" w:rsidRDefault="00740FCE" w:rsidP="00125D45">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1B9B430C" w14:textId="1CB2A990" w:rsidR="00740FCE" w:rsidRPr="00740FCE" w:rsidRDefault="00653218" w:rsidP="00FC23DB">
      <w:pPr>
        <w:pStyle w:val="2"/>
      </w:pPr>
      <w:bookmarkStart w:id="180" w:name="_Toc208404753"/>
      <w:bookmarkStart w:id="181" w:name="_Toc23496"/>
      <w:r>
        <w:t>Πιστοποιητικά, έντυπα, κλπ</w:t>
      </w:r>
      <w:bookmarkEnd w:id="180"/>
      <w:r>
        <w:t xml:space="preserve"> </w:t>
      </w:r>
      <w:bookmarkEnd w:id="181"/>
    </w:p>
    <w:p w14:paraId="2C6F725E" w14:textId="77777777" w:rsidR="00740FCE" w:rsidRDefault="00740FCE" w:rsidP="00125D45">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4A834109" w14:textId="77777777" w:rsidR="00740FCE" w:rsidRPr="00504C31" w:rsidRDefault="00740FCE" w:rsidP="00125D45">
      <w:pPr>
        <w:spacing w:line="20" w:lineRule="atLeast"/>
        <w:rPr>
          <w:rFonts w:eastAsia="Calibri" w:cs="Arial"/>
          <w:szCs w:val="24"/>
          <w:lang w:eastAsia="en-US"/>
        </w:rPr>
      </w:pPr>
    </w:p>
    <w:p w14:paraId="2862DBA6" w14:textId="265D1D50" w:rsidR="00740FCE" w:rsidRDefault="00740FCE" w:rsidP="00125D45">
      <w:pPr>
        <w:spacing w:line="20" w:lineRule="atLeast"/>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sidR="00BC44A7">
        <w:rPr>
          <w:rFonts w:eastAsia="Calibri" w:cs="Arial"/>
          <w:szCs w:val="24"/>
          <w:lang w:eastAsia="en-US"/>
        </w:rPr>
        <w:t>για τα δηλωθέντα εργοστάσια</w:t>
      </w:r>
      <w:r>
        <w:rPr>
          <w:rFonts w:eastAsia="Calibri" w:cs="Arial"/>
          <w:szCs w:val="24"/>
          <w:lang w:eastAsia="en-US"/>
        </w:rPr>
        <w:t xml:space="preserve"> κατασκευής της μηχανής.</w:t>
      </w:r>
    </w:p>
    <w:p w14:paraId="73913FED" w14:textId="77777777" w:rsidR="00740FCE" w:rsidRPr="00504C31" w:rsidRDefault="00740FCE" w:rsidP="00125D45">
      <w:pPr>
        <w:spacing w:line="20" w:lineRule="atLeast"/>
        <w:rPr>
          <w:rFonts w:eastAsia="Calibri" w:cs="Arial"/>
          <w:szCs w:val="24"/>
          <w:lang w:eastAsia="en-US"/>
        </w:rPr>
      </w:pPr>
    </w:p>
    <w:p w14:paraId="17CBFABB" w14:textId="0E42C4BC" w:rsidR="00740FCE" w:rsidRPr="00740FCE" w:rsidRDefault="00740FCE" w:rsidP="00125D45">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 που συνοδεύουν το προσφερόμενο υλικό</w:t>
      </w:r>
    </w:p>
    <w:p w14:paraId="7ACB9C72" w14:textId="238CF9E5" w:rsidR="00740FCE" w:rsidRDefault="00DC4491" w:rsidP="00125D45">
      <w:pPr>
        <w:pStyle w:val="1"/>
        <w:tabs>
          <w:tab w:val="clear" w:pos="426"/>
        </w:tabs>
      </w:pPr>
      <w:bookmarkStart w:id="182" w:name="_Toc208404754"/>
      <w:r w:rsidRPr="00DC4491">
        <w:lastRenderedPageBreak/>
        <w:t>ΣΗΜΕΙΩΣΕΙΣ</w:t>
      </w:r>
      <w:bookmarkEnd w:id="182"/>
    </w:p>
    <w:p w14:paraId="0D732E72" w14:textId="77777777" w:rsidR="00740FCE" w:rsidRPr="008D3AAE" w:rsidRDefault="00740FCE" w:rsidP="00125D45">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16C975E7" w14:textId="77777777" w:rsidR="00740FCE" w:rsidRDefault="00740FCE" w:rsidP="00125D45">
      <w:pPr>
        <w:spacing w:line="20" w:lineRule="atLeast"/>
        <w:rPr>
          <w:rFonts w:cs="Arial"/>
          <w:szCs w:val="24"/>
          <w:lang w:eastAsia="ar-SA"/>
        </w:rPr>
      </w:pPr>
    </w:p>
    <w:p w14:paraId="49BCD205" w14:textId="77777777" w:rsidR="00740FCE" w:rsidRPr="006662B4" w:rsidRDefault="00740FCE" w:rsidP="00125D45">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2B683E94" w14:textId="7F33CEAC" w:rsidR="00A26C90" w:rsidRPr="004519E0" w:rsidRDefault="00740FCE" w:rsidP="00125D45">
      <w:pPr>
        <w:spacing w:before="240" w:line="240" w:lineRule="atLeast"/>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bookmarkStart w:id="183" w:name="_Toc207889645"/>
      <w:bookmarkStart w:id="184" w:name="_Toc207889701"/>
      <w:bookmarkStart w:id="185" w:name="_Toc207889956"/>
      <w:bookmarkStart w:id="186" w:name="_Toc207890012"/>
      <w:bookmarkStart w:id="187" w:name="_Toc207974644"/>
      <w:bookmarkStart w:id="188" w:name="_Toc208214311"/>
      <w:bookmarkStart w:id="189" w:name="_Toc207889646"/>
      <w:bookmarkStart w:id="190" w:name="_Toc207889702"/>
      <w:bookmarkStart w:id="191" w:name="_Toc207889957"/>
      <w:bookmarkStart w:id="192" w:name="_Toc207890013"/>
      <w:bookmarkStart w:id="193" w:name="_Toc207974645"/>
      <w:bookmarkStart w:id="194" w:name="_Toc208214312"/>
      <w:bookmarkStart w:id="195" w:name="_Toc207889647"/>
      <w:bookmarkStart w:id="196" w:name="_Toc207889703"/>
      <w:bookmarkStart w:id="197" w:name="_Toc207889958"/>
      <w:bookmarkStart w:id="198" w:name="_Toc207890014"/>
      <w:bookmarkStart w:id="199" w:name="_Toc207974646"/>
      <w:bookmarkStart w:id="200" w:name="_Toc208214313"/>
      <w:bookmarkStart w:id="201" w:name="_Toc208220862"/>
      <w:bookmarkStart w:id="202" w:name="_Toc208220864"/>
      <w:bookmarkStart w:id="203" w:name="_Toc2349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63FABEE" w14:textId="77777777" w:rsidR="00644DC2" w:rsidRDefault="00653218" w:rsidP="00FC23DB">
      <w:pPr>
        <w:pStyle w:val="2"/>
        <w:numPr>
          <w:ilvl w:val="1"/>
          <w:numId w:val="41"/>
        </w:numPr>
      </w:pPr>
      <w:bookmarkStart w:id="204" w:name="_Toc208404755"/>
      <w:r w:rsidRPr="005319D0">
        <w:t>Συντμήσεις</w:t>
      </w:r>
      <w:bookmarkEnd w:id="204"/>
      <w:r w:rsidRPr="005319D0">
        <w:t xml:space="preserve"> </w:t>
      </w:r>
      <w:bookmarkEnd w:id="203"/>
    </w:p>
    <w:p w14:paraId="5E581CCF" w14:textId="3FFF125D" w:rsidR="00653218" w:rsidRDefault="000678F8" w:rsidP="00125D45">
      <w:r w:rsidRPr="009D36E3">
        <w:rPr>
          <w:rFonts w:cs="Arial"/>
          <w:b/>
          <w:szCs w:val="24"/>
          <w:lang w:eastAsia="ar-SA"/>
        </w:rPr>
        <w:t>10.4.1</w:t>
      </w:r>
      <w:r w:rsidR="0053206D" w:rsidRPr="009D36E3">
        <w:rPr>
          <w:rFonts w:cs="Arial"/>
          <w:b/>
          <w:szCs w:val="24"/>
          <w:lang w:eastAsia="ar-SA"/>
        </w:rPr>
        <w:tab/>
      </w:r>
      <w:r w:rsidR="00653218">
        <w:t>ΕΔ: Ένοπλες Δυνάμεις.</w:t>
      </w:r>
    </w:p>
    <w:p w14:paraId="37705EF0" w14:textId="77777777" w:rsidR="00644DC2" w:rsidRDefault="00644DC2" w:rsidP="00125D45"/>
    <w:p w14:paraId="75561E24" w14:textId="58F50088" w:rsidR="00653218" w:rsidRDefault="000678F8" w:rsidP="00125D45">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2</w:t>
      </w:r>
      <w:r>
        <w:rPr>
          <w:rFonts w:cs="Arial"/>
          <w:b/>
          <w:szCs w:val="24"/>
          <w:lang w:eastAsia="ar-SA"/>
        </w:rPr>
        <w:tab/>
      </w:r>
      <w:r w:rsidR="00653218">
        <w:t xml:space="preserve">ΕΠ: Επιτροπή Παραλαβής. </w:t>
      </w:r>
    </w:p>
    <w:p w14:paraId="03CF4F55" w14:textId="7D426C76" w:rsidR="00653218" w:rsidRDefault="00653218" w:rsidP="00125D45">
      <w:pPr>
        <w:spacing w:line="240" w:lineRule="auto"/>
      </w:pPr>
    </w:p>
    <w:p w14:paraId="2C644A21" w14:textId="1ACFE123" w:rsidR="00653218" w:rsidRDefault="000678F8" w:rsidP="00125D45">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sidR="003F5837">
        <w:rPr>
          <w:rFonts w:cs="Arial"/>
          <w:b/>
          <w:szCs w:val="24"/>
          <w:lang w:eastAsia="ar-SA"/>
        </w:rPr>
        <w:t>3</w:t>
      </w:r>
      <w:r w:rsidR="00653218">
        <w:t>ΠΕΔ: Προδιαγραφή Ενόπλων Δυνάμεων.</w:t>
      </w:r>
    </w:p>
    <w:p w14:paraId="51BA966F" w14:textId="77777777" w:rsidR="0053206D" w:rsidRDefault="0053206D" w:rsidP="00125D45">
      <w:pPr>
        <w:spacing w:line="240" w:lineRule="auto"/>
      </w:pPr>
    </w:p>
    <w:p w14:paraId="432313EB" w14:textId="1C3446F2" w:rsidR="00653218" w:rsidRDefault="000678F8" w:rsidP="00125D45">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sidR="003F5837">
        <w:rPr>
          <w:rFonts w:cs="Arial"/>
          <w:b/>
          <w:szCs w:val="24"/>
          <w:lang w:eastAsia="ar-SA"/>
        </w:rPr>
        <w:t>4</w:t>
      </w:r>
      <w:r>
        <w:tab/>
      </w:r>
      <w:r w:rsidR="00653218">
        <w:t xml:space="preserve">Φ.Σ.: Φύλλο Συμμόρφωσης. </w:t>
      </w:r>
    </w:p>
    <w:p w14:paraId="5CFE7332" w14:textId="7C1D380A" w:rsidR="00DC4491" w:rsidRPr="00DC4491" w:rsidRDefault="00DC4491" w:rsidP="00125D45">
      <w:pPr>
        <w:pStyle w:val="1"/>
        <w:tabs>
          <w:tab w:val="clear" w:pos="426"/>
        </w:tabs>
      </w:pPr>
      <w:bookmarkStart w:id="205" w:name="_Toc208404756"/>
      <w:r w:rsidRPr="00DC4491">
        <w:t>ΠΡΟΤΑΣΕΙΣ ΒΕΛΤΙΩΣΗΣ ΤΕΧΝΙΚΗΣ ΠΡΟΔΙΑΓΡΑΦΗΣ</w:t>
      </w:r>
      <w:r w:rsidR="009D36E3">
        <w:t xml:space="preserve"> ΕΝΟΠΛΩΝ ΔΥΝΑΜΕΩΝ</w:t>
      </w:r>
      <w:bookmarkEnd w:id="205"/>
      <w:r w:rsidRPr="00DC4491">
        <w:t xml:space="preserve"> </w:t>
      </w:r>
    </w:p>
    <w:p w14:paraId="4F0BA449" w14:textId="15AEECBF" w:rsidR="00007EEF" w:rsidRPr="00007EEF" w:rsidRDefault="000678F8" w:rsidP="00007EEF">
      <w:pPr>
        <w:spacing w:before="240" w:after="240" w:line="240" w:lineRule="auto"/>
      </w:pPr>
      <w: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3" w:history="1">
        <w:r w:rsidRPr="00EB3A75">
          <w:rPr>
            <w:rStyle w:val="-"/>
          </w:rPr>
          <w:t>https://prodiagrafes.army.gr</w:t>
        </w:r>
      </w:hyperlink>
      <w:r w:rsidR="00653218">
        <w:t>.</w:t>
      </w:r>
      <w:r>
        <w:t xml:space="preserve"> </w:t>
      </w:r>
    </w:p>
    <w:p w14:paraId="0CAA6EFF" w14:textId="77777777" w:rsidR="00007EEF" w:rsidRDefault="00007EEF" w:rsidP="00007EEF">
      <w:pPr>
        <w:rPr>
          <w:rFonts w:cs="Arial"/>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007EEF" w:rsidRPr="00B17E94" w14:paraId="1EA9194F" w14:textId="77777777" w:rsidTr="00FC23DB">
        <w:trPr>
          <w:trHeight w:hRule="exact" w:val="2217"/>
          <w:jc w:val="center"/>
        </w:trPr>
        <w:tc>
          <w:tcPr>
            <w:tcW w:w="1538" w:type="pct"/>
            <w:vMerge w:val="restart"/>
          </w:tcPr>
          <w:p w14:paraId="0170E463" w14:textId="77777777" w:rsidR="00007EEF" w:rsidRPr="00B17E94" w:rsidRDefault="00007EEF" w:rsidP="00FC23DB">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62F662D5" w14:textId="77777777" w:rsidR="00007EEF" w:rsidRPr="00B17E94" w:rsidRDefault="00007EEF" w:rsidP="00FC23DB">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213A806A" w14:textId="77777777" w:rsidR="00007EEF" w:rsidRPr="00B17E94" w:rsidRDefault="00007EEF" w:rsidP="00FC23DB">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5C5D2B30" w14:textId="77777777" w:rsidR="00007EEF" w:rsidRPr="00B17E94" w:rsidRDefault="00007EEF" w:rsidP="00FC23DB">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7D4EB19E" w14:textId="77777777" w:rsidR="00007EEF" w:rsidRPr="00B17E94" w:rsidRDefault="00007EEF" w:rsidP="00FC23DB">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4F00EACA" w14:textId="77777777" w:rsidR="00007EEF" w:rsidRDefault="00007EEF" w:rsidP="00FC23DB">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713C32E7" w14:textId="77777777" w:rsidR="00007EEF" w:rsidRDefault="00007EEF" w:rsidP="00FC23DB">
            <w:pPr>
              <w:tabs>
                <w:tab w:val="left" w:pos="709"/>
                <w:tab w:val="left" w:pos="1134"/>
                <w:tab w:val="left" w:pos="1644"/>
                <w:tab w:val="left" w:pos="2155"/>
                <w:tab w:val="left" w:pos="2665"/>
                <w:tab w:val="left" w:pos="3175"/>
                <w:tab w:val="left" w:pos="3686"/>
              </w:tabs>
              <w:rPr>
                <w:szCs w:val="24"/>
              </w:rPr>
            </w:pPr>
          </w:p>
          <w:p w14:paraId="2D79BADC" w14:textId="77777777" w:rsidR="00007EEF" w:rsidRPr="00B17E94" w:rsidRDefault="00007EEF" w:rsidP="00FC23DB">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320255FA" w14:textId="77777777" w:rsidR="00007EEF" w:rsidRPr="00B17E94" w:rsidRDefault="00007EEF" w:rsidP="00FC23DB">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007EEF" w:rsidRPr="00B17E94" w14:paraId="48B06A00" w14:textId="77777777" w:rsidTr="00FC23DB">
        <w:trPr>
          <w:trHeight w:val="1022"/>
          <w:jc w:val="center"/>
        </w:trPr>
        <w:tc>
          <w:tcPr>
            <w:tcW w:w="1538" w:type="pct"/>
            <w:vMerge/>
          </w:tcPr>
          <w:p w14:paraId="583CBC19" w14:textId="77777777" w:rsidR="00007EEF" w:rsidRPr="00B17E94" w:rsidRDefault="00007EEF" w:rsidP="00FC23DB">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2D08E11A" w14:textId="77777777" w:rsidR="00007EEF" w:rsidRPr="00B17E94" w:rsidRDefault="00007EEF" w:rsidP="00FC23DB">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007EEF" w:rsidRPr="00B17E94" w14:paraId="61BC7FAA" w14:textId="77777777" w:rsidTr="00FC23DB">
        <w:trPr>
          <w:jc w:val="center"/>
        </w:trPr>
        <w:tc>
          <w:tcPr>
            <w:tcW w:w="1538" w:type="pct"/>
            <w:vMerge/>
          </w:tcPr>
          <w:p w14:paraId="32DF6DBF" w14:textId="77777777" w:rsidR="00007EEF" w:rsidRPr="00B17E94" w:rsidRDefault="00007EEF" w:rsidP="00FC23DB">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408219DE" w14:textId="77777777" w:rsidR="00007EEF" w:rsidRPr="00B17E94" w:rsidRDefault="00007EEF" w:rsidP="00FC23DB">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5A273F8D" w14:textId="77777777" w:rsidR="00007EEF" w:rsidRDefault="00007EEF" w:rsidP="00FC23DB">
            <w:pPr>
              <w:tabs>
                <w:tab w:val="left" w:pos="709"/>
                <w:tab w:val="left" w:pos="1134"/>
                <w:tab w:val="left" w:pos="1644"/>
                <w:tab w:val="left" w:pos="2155"/>
                <w:tab w:val="left" w:pos="2665"/>
                <w:tab w:val="left" w:pos="3175"/>
                <w:tab w:val="left" w:pos="3686"/>
              </w:tabs>
              <w:rPr>
                <w:szCs w:val="24"/>
              </w:rPr>
            </w:pPr>
          </w:p>
          <w:p w14:paraId="2EBDDF43" w14:textId="77777777" w:rsidR="00007EEF" w:rsidRDefault="00007EEF" w:rsidP="00FC23DB">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452ADB6A" w14:textId="77777777" w:rsidR="00007EEF" w:rsidRPr="00B17E94" w:rsidRDefault="00007EEF" w:rsidP="00FC23DB">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183055B1" w14:textId="77777777" w:rsidR="00007EEF" w:rsidRPr="00B17E94" w:rsidRDefault="00007EEF" w:rsidP="00FC23DB">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11541529" w14:textId="77777777" w:rsidR="00007EEF" w:rsidRPr="00B17E94" w:rsidRDefault="00007EEF" w:rsidP="00FC23DB">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3B5EA9F4" w14:textId="4BE04401" w:rsidR="006B52B4" w:rsidRPr="00DD00C4" w:rsidRDefault="006B52B4" w:rsidP="00007EEF">
      <w:pPr>
        <w:rPr>
          <w:rFonts w:cs="Arial"/>
        </w:rPr>
      </w:pPr>
    </w:p>
    <w:p w14:paraId="1005237E" w14:textId="4972AA64" w:rsidR="00007EEF" w:rsidRPr="006C388E" w:rsidRDefault="00007EEF" w:rsidP="00007EEF">
      <w:pPr>
        <w:tabs>
          <w:tab w:val="left" w:pos="1134"/>
        </w:tabs>
        <w:spacing w:line="20" w:lineRule="atLeast"/>
        <w:rPr>
          <w:rFonts w:cs="Arial"/>
          <w:b/>
          <w:szCs w:val="24"/>
          <w:u w:val="single"/>
        </w:rPr>
      </w:pPr>
      <w:r>
        <w:rPr>
          <w:rFonts w:cs="Arial"/>
          <w:b/>
          <w:szCs w:val="24"/>
          <w:u w:val="single"/>
        </w:rPr>
        <w:t>ΠΡΟΣΘΗΚΗ</w:t>
      </w:r>
    </w:p>
    <w:p w14:paraId="302F4941" w14:textId="063829A0" w:rsidR="00007EEF" w:rsidRDefault="00007EEF" w:rsidP="00007EEF">
      <w:pPr>
        <w:tabs>
          <w:tab w:val="left" w:pos="567"/>
        </w:tabs>
        <w:spacing w:line="20" w:lineRule="atLeast"/>
        <w:rPr>
          <w:rFonts w:cs="Arial"/>
          <w:szCs w:val="24"/>
        </w:rPr>
      </w:pPr>
      <w:r>
        <w:rPr>
          <w:rFonts w:cs="Arial"/>
          <w:szCs w:val="24"/>
        </w:rPr>
        <w:t>«Ι</w:t>
      </w:r>
      <w:r w:rsidRPr="00D95691">
        <w:rPr>
          <w:rFonts w:cs="Arial"/>
          <w:szCs w:val="24"/>
        </w:rPr>
        <w:t>»</w:t>
      </w:r>
      <w:r w:rsidRPr="00D95691">
        <w:rPr>
          <w:rFonts w:cs="Arial"/>
          <w:szCs w:val="24"/>
        </w:rPr>
        <w:tab/>
        <w:t>Πίνακας Κριτηρίων Αξιολόγησης</w:t>
      </w:r>
    </w:p>
    <w:p w14:paraId="33A18AF6" w14:textId="77777777" w:rsidR="00007EEF" w:rsidRDefault="00007EEF" w:rsidP="00007EEF">
      <w:pPr>
        <w:tabs>
          <w:tab w:val="left" w:pos="567"/>
        </w:tabs>
        <w:spacing w:line="20" w:lineRule="atLeast"/>
        <w:rPr>
          <w:rFonts w:cs="Arial"/>
          <w:szCs w:val="24"/>
        </w:rPr>
        <w:sectPr w:rsidR="00007EEF" w:rsidSect="009D379C">
          <w:headerReference w:type="default" r:id="rId14"/>
          <w:footerReference w:type="default" r:id="rId15"/>
          <w:headerReference w:type="first" r:id="rId16"/>
          <w:pgSz w:w="11906" w:h="16838" w:code="9"/>
          <w:pgMar w:top="1701" w:right="1134" w:bottom="1134" w:left="1134" w:header="709" w:footer="709" w:gutter="0"/>
          <w:cols w:space="708"/>
          <w:docGrid w:linePitch="360"/>
        </w:sectPr>
      </w:pPr>
    </w:p>
    <w:p w14:paraId="0D5E93EB" w14:textId="77777777" w:rsidR="001078B5" w:rsidRPr="00983491" w:rsidRDefault="001078B5" w:rsidP="001078B5">
      <w:pPr>
        <w:rPr>
          <w:rFonts w:cs="Arial"/>
          <w:szCs w:val="24"/>
        </w:rPr>
      </w:pPr>
    </w:p>
    <w:p w14:paraId="0C355ADF" w14:textId="2B70E078" w:rsidR="009D4216" w:rsidRPr="00233720" w:rsidRDefault="009D4216" w:rsidP="00125D45">
      <w:pPr>
        <w:pStyle w:val="1"/>
        <w:numPr>
          <w:ilvl w:val="0"/>
          <w:numId w:val="0"/>
        </w:numPr>
      </w:pPr>
      <w:bookmarkStart w:id="206" w:name="_Toc23500"/>
      <w:bookmarkStart w:id="207" w:name="_Toc208404757"/>
      <w:r>
        <w:t>ΠΡΟΣΘΗΚΗ Ι</w:t>
      </w:r>
      <w:bookmarkEnd w:id="206"/>
      <w:r w:rsidR="00FC23DB" w:rsidRPr="00233720">
        <w:t>: ΠΙΝΑΚΑΣ ΚΡΙΤΗΡΙΩΝ ΑΞΙΟΛΟΓΗΣΗΣ</w:t>
      </w:r>
      <w:bookmarkEnd w:id="207"/>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7F4F88">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C47DFD" w:rsidRPr="00CF0B98" w14:paraId="036702D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2D9F728" w14:textId="466E6730" w:rsidR="0094715C" w:rsidRPr="008A703C" w:rsidRDefault="009C7D5F" w:rsidP="00FF04EF">
            <w:pPr>
              <w:spacing w:line="259" w:lineRule="auto"/>
              <w:ind w:left="146" w:right="72"/>
              <w:rPr>
                <w:sz w:val="20"/>
                <w:szCs w:val="20"/>
              </w:rPr>
            </w:pPr>
            <w:r w:rsidRPr="009C7D5F">
              <w:rPr>
                <w:sz w:val="20"/>
                <w:szCs w:val="20"/>
              </w:rPr>
              <w:t>Η ισχύς του κινητήρα της ατράκτου που τροφοδοτεί την τράπεζα εργασίας να είναι τουλάχιστον 3 kW.</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59BAB35E" w:rsidR="0094715C" w:rsidRPr="008A703C" w:rsidRDefault="0094715C" w:rsidP="009A008D">
            <w:pPr>
              <w:spacing w:line="259" w:lineRule="auto"/>
              <w:ind w:left="46"/>
              <w:jc w:val="center"/>
              <w:rPr>
                <w:sz w:val="20"/>
                <w:szCs w:val="20"/>
              </w:rPr>
            </w:pPr>
            <w:r w:rsidRPr="008A703C">
              <w:rPr>
                <w:sz w:val="20"/>
                <w:szCs w:val="20"/>
              </w:rPr>
              <w:t>4.2.</w:t>
            </w:r>
            <w:r w:rsidR="009A008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336257E5" w:rsidR="0094715C" w:rsidRPr="008A703C" w:rsidRDefault="00DC70AE" w:rsidP="0094715C">
            <w:pPr>
              <w:spacing w:line="259" w:lineRule="auto"/>
              <w:ind w:right="8"/>
              <w:jc w:val="center"/>
              <w:rPr>
                <w:sz w:val="20"/>
                <w:szCs w:val="20"/>
                <w:lang w:val="en-US"/>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CF0B98" w:rsidRDefault="0094715C" w:rsidP="0094715C">
            <w:pPr>
              <w:spacing w:line="259" w:lineRule="auto"/>
              <w:ind w:right="39"/>
              <w:jc w:val="center"/>
              <w:rPr>
                <w:sz w:val="20"/>
                <w:szCs w:val="20"/>
              </w:rPr>
            </w:pPr>
            <w:r w:rsidRPr="00CF0B98">
              <w:rPr>
                <w:sz w:val="20"/>
                <w:szCs w:val="20"/>
              </w:rPr>
              <w:t>(α)</w:t>
            </w:r>
          </w:p>
        </w:tc>
      </w:tr>
      <w:tr w:rsidR="00C47DFD" w:rsidRPr="00CF0B98" w14:paraId="2B623E8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7492F836" w14:textId="2F7B27DC" w:rsidR="0094715C" w:rsidRPr="008A703C" w:rsidRDefault="009C7D5F" w:rsidP="009C7D5F">
            <w:pPr>
              <w:spacing w:line="259" w:lineRule="auto"/>
              <w:ind w:left="146" w:right="72"/>
              <w:rPr>
                <w:sz w:val="20"/>
                <w:szCs w:val="20"/>
              </w:rPr>
            </w:pPr>
            <w:r w:rsidRPr="009C7D5F">
              <w:rPr>
                <w:sz w:val="20"/>
                <w:szCs w:val="20"/>
              </w:rPr>
              <w:t>Η ταχύτητα περιστροφής της ατράκτου να είναι τουλάχιστον 1.400 στροφές ανά λεπτό.</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1B9CC45E" w:rsidR="0094715C" w:rsidRPr="008A703C" w:rsidRDefault="0094715C" w:rsidP="009A008D">
            <w:pPr>
              <w:spacing w:line="259" w:lineRule="auto"/>
              <w:ind w:left="46"/>
              <w:jc w:val="center"/>
              <w:rPr>
                <w:sz w:val="20"/>
                <w:szCs w:val="20"/>
              </w:rPr>
            </w:pPr>
            <w:r w:rsidRPr="008A703C">
              <w:rPr>
                <w:sz w:val="20"/>
                <w:szCs w:val="20"/>
              </w:rPr>
              <w:t>4.2.</w:t>
            </w:r>
            <w:r w:rsidR="009A008D">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7AE658AD" w:rsidR="0094715C" w:rsidRPr="00CC3C73" w:rsidRDefault="00DC70AE" w:rsidP="0094715C">
            <w:pPr>
              <w:spacing w:line="259" w:lineRule="auto"/>
              <w:ind w:right="8"/>
              <w:jc w:val="center"/>
              <w:rPr>
                <w:sz w:val="20"/>
                <w:szCs w:val="20"/>
              </w:rPr>
            </w:pPr>
            <w:r>
              <w:rPr>
                <w:sz w:val="20"/>
                <w:szCs w:val="20"/>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94715C" w:rsidRPr="00CF0B98" w:rsidRDefault="0094715C" w:rsidP="0094715C">
            <w:pPr>
              <w:spacing w:line="259" w:lineRule="auto"/>
              <w:ind w:left="18"/>
              <w:jc w:val="center"/>
              <w:rPr>
                <w:sz w:val="20"/>
                <w:szCs w:val="20"/>
              </w:rPr>
            </w:pPr>
            <w:r w:rsidRPr="00CF0B98">
              <w:rPr>
                <w:sz w:val="20"/>
                <w:szCs w:val="20"/>
              </w:rPr>
              <w:t>(α)</w:t>
            </w:r>
          </w:p>
        </w:tc>
      </w:tr>
      <w:tr w:rsidR="00C47DFD" w:rsidRPr="00CF0B98" w14:paraId="0CAC9DF5"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E9C7299" w14:textId="0A717A83" w:rsidR="0094715C" w:rsidRPr="008A703C" w:rsidRDefault="009C7D5F" w:rsidP="00FF04EF">
            <w:pPr>
              <w:spacing w:line="259" w:lineRule="auto"/>
              <w:ind w:left="146" w:right="72"/>
              <w:rPr>
                <w:sz w:val="20"/>
                <w:szCs w:val="20"/>
              </w:rPr>
            </w:pPr>
            <w:r w:rsidRPr="009C7D5F">
              <w:rPr>
                <w:sz w:val="20"/>
                <w:szCs w:val="20"/>
              </w:rPr>
              <w:t>Να διαθέτει τράπεζα εργασίας, με ικανότητα φόρτωσης υλικών βάρους τουλάχιστον 250kg.</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0705E3C6" w:rsidR="0094715C" w:rsidRPr="008A703C" w:rsidRDefault="0094715C" w:rsidP="009A008D">
            <w:pPr>
              <w:spacing w:line="259" w:lineRule="auto"/>
              <w:ind w:left="46"/>
              <w:jc w:val="center"/>
              <w:rPr>
                <w:sz w:val="20"/>
                <w:szCs w:val="20"/>
              </w:rPr>
            </w:pPr>
            <w:r w:rsidRPr="008A703C">
              <w:rPr>
                <w:sz w:val="20"/>
                <w:szCs w:val="20"/>
              </w:rPr>
              <w:t>4.2.</w:t>
            </w:r>
            <w:r w:rsidR="009A008D">
              <w:rPr>
                <w:sz w:val="20"/>
                <w:szCs w:val="20"/>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6F5D4317" w:rsidR="0094715C" w:rsidRPr="00CC3C73" w:rsidRDefault="00CC3C73" w:rsidP="0094715C">
            <w:pPr>
              <w:spacing w:line="259" w:lineRule="auto"/>
              <w:ind w:right="8"/>
              <w:jc w:val="center"/>
              <w:rPr>
                <w:sz w:val="20"/>
                <w:szCs w:val="20"/>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94715C" w:rsidRPr="00CF0B98" w:rsidRDefault="0094715C" w:rsidP="0094715C">
            <w:pPr>
              <w:spacing w:line="259" w:lineRule="auto"/>
              <w:ind w:left="18"/>
              <w:jc w:val="center"/>
              <w:rPr>
                <w:sz w:val="20"/>
                <w:szCs w:val="20"/>
              </w:rPr>
            </w:pPr>
            <w:r w:rsidRPr="00CF0B98">
              <w:rPr>
                <w:sz w:val="20"/>
                <w:szCs w:val="20"/>
              </w:rPr>
              <w:t>(α)</w:t>
            </w:r>
          </w:p>
        </w:tc>
      </w:tr>
      <w:tr w:rsidR="00C47DFD" w:rsidRPr="00CF0B98" w14:paraId="0D1FB7C4"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553473A1" w14:textId="502F5BA0" w:rsidR="0094715C" w:rsidRPr="002966C5" w:rsidRDefault="0094715C"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5844C718" w14:textId="34C85047" w:rsidR="0094715C" w:rsidRPr="008A703C" w:rsidRDefault="009C7D5F" w:rsidP="00FF04EF">
            <w:pPr>
              <w:spacing w:line="259" w:lineRule="auto"/>
              <w:ind w:left="146" w:right="72"/>
              <w:rPr>
                <w:sz w:val="20"/>
                <w:szCs w:val="20"/>
              </w:rPr>
            </w:pPr>
            <w:r w:rsidRPr="009C7D5F">
              <w:rPr>
                <w:sz w:val="20"/>
                <w:szCs w:val="20"/>
              </w:rPr>
              <w:t>Να διαθέτει δυνατότητα κατεργασίας τεμαχίων διαστάσεων τουλάχιστον 310mm (Πλάτος) x 600mm (Μήκος) x 300mm (Ύψος).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196DB3A" w14:textId="1E409FF7" w:rsidR="0094715C" w:rsidRPr="008A703C" w:rsidRDefault="0094715C" w:rsidP="0094715C">
            <w:pPr>
              <w:spacing w:line="259" w:lineRule="auto"/>
              <w:ind w:left="46"/>
              <w:jc w:val="center"/>
              <w:rPr>
                <w:sz w:val="20"/>
                <w:szCs w:val="20"/>
              </w:rPr>
            </w:pPr>
            <w:r w:rsidRPr="008A703C">
              <w:rPr>
                <w:sz w:val="20"/>
                <w:szCs w:val="20"/>
              </w:rPr>
              <w:t>4.2.</w:t>
            </w:r>
            <w:r w:rsidR="009A008D">
              <w:rPr>
                <w:sz w:val="20"/>
                <w:szCs w:val="20"/>
              </w:rPr>
              <w:t>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73653568" w14:textId="1A18F5C9" w:rsidR="0094715C" w:rsidRPr="00DC70AE" w:rsidRDefault="00DC70AE" w:rsidP="0094715C">
            <w:pPr>
              <w:spacing w:line="259" w:lineRule="auto"/>
              <w:ind w:right="8"/>
              <w:jc w:val="center"/>
              <w:rPr>
                <w:sz w:val="20"/>
                <w:szCs w:val="20"/>
              </w:rPr>
            </w:pPr>
            <w:r>
              <w:rPr>
                <w:sz w:val="20"/>
                <w:szCs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CBEC1DB" w14:textId="1C8A4616" w:rsidR="0094715C" w:rsidRPr="00CF0B98" w:rsidRDefault="0094715C" w:rsidP="0094715C">
            <w:pPr>
              <w:spacing w:line="259" w:lineRule="auto"/>
              <w:ind w:left="18"/>
              <w:jc w:val="center"/>
              <w:rPr>
                <w:sz w:val="20"/>
                <w:szCs w:val="20"/>
              </w:rPr>
            </w:pPr>
            <w:r w:rsidRPr="00CF0B98">
              <w:rPr>
                <w:sz w:val="20"/>
                <w:szCs w:val="20"/>
              </w:rPr>
              <w:t>(α)</w:t>
            </w:r>
          </w:p>
        </w:tc>
      </w:tr>
      <w:tr w:rsidR="002216E8" w:rsidRPr="00CF0B98" w14:paraId="144E9DA6"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4E589E1" w14:textId="77777777" w:rsidR="002216E8" w:rsidRPr="002966C5" w:rsidRDefault="002216E8"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24E76737" w14:textId="357F205E" w:rsidR="002216E8" w:rsidRPr="008A703C" w:rsidRDefault="009C7D5F" w:rsidP="009C7D5F">
            <w:pPr>
              <w:spacing w:line="259" w:lineRule="auto"/>
              <w:ind w:left="146" w:right="72"/>
              <w:rPr>
                <w:sz w:val="20"/>
              </w:rPr>
            </w:pPr>
            <w:r w:rsidRPr="009C7D5F">
              <w:rPr>
                <w:sz w:val="20"/>
              </w:rPr>
              <w:t>Το μέγιστο μήκος διαδρομής να είναι τουλάχιστον 600 mm.</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5C6F60CD" w14:textId="574EC19D" w:rsidR="002216E8" w:rsidRPr="008A703C" w:rsidRDefault="002216E8" w:rsidP="0094715C">
            <w:pPr>
              <w:spacing w:line="259" w:lineRule="auto"/>
              <w:ind w:left="46"/>
              <w:jc w:val="center"/>
              <w:rPr>
                <w:sz w:val="20"/>
              </w:rPr>
            </w:pPr>
            <w:r>
              <w:rPr>
                <w:sz w:val="20"/>
              </w:rPr>
              <w:t>4.2.</w:t>
            </w:r>
            <w:r w:rsidR="009A008D">
              <w:rPr>
                <w:sz w:val="20"/>
              </w:rPr>
              <w:t>6</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37E17EAD" w14:textId="1E384A61" w:rsidR="002216E8" w:rsidRPr="00CC3C73" w:rsidRDefault="00DC70AE" w:rsidP="0094715C">
            <w:pPr>
              <w:spacing w:line="259" w:lineRule="auto"/>
              <w:ind w:right="8"/>
              <w:jc w:val="center"/>
              <w:rPr>
                <w:sz w:val="20"/>
              </w:rPr>
            </w:pPr>
            <w:r>
              <w:rPr>
                <w:sz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60C58365" w14:textId="599ECE86" w:rsidR="002216E8" w:rsidRPr="00CF0B98" w:rsidRDefault="008776AA" w:rsidP="0094715C">
            <w:pPr>
              <w:spacing w:line="259" w:lineRule="auto"/>
              <w:ind w:left="18"/>
              <w:jc w:val="center"/>
              <w:rPr>
                <w:sz w:val="20"/>
              </w:rPr>
            </w:pPr>
            <w:r w:rsidRPr="008776AA">
              <w:rPr>
                <w:sz w:val="20"/>
              </w:rPr>
              <w:t>(α)</w:t>
            </w: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CF0B98">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06B7236C" w:rsidR="0094715C" w:rsidRPr="00C47DFD" w:rsidRDefault="003367A0" w:rsidP="00C47DFD">
            <w:pPr>
              <w:spacing w:line="259" w:lineRule="auto"/>
              <w:ind w:left="46"/>
              <w:jc w:val="center"/>
              <w:rPr>
                <w:sz w:val="20"/>
                <w:szCs w:val="20"/>
              </w:rPr>
            </w:pPr>
            <w:r w:rsidRPr="003367A0">
              <w:rPr>
                <w:sz w:val="20"/>
                <w:szCs w:val="20"/>
              </w:rPr>
              <w:t>7.3.1.1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94715C">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5EA948DE" w:rsidR="0094715C" w:rsidRPr="00C47DFD" w:rsidRDefault="0094715C" w:rsidP="003367A0">
            <w:pPr>
              <w:spacing w:line="259" w:lineRule="auto"/>
              <w:ind w:left="46"/>
              <w:jc w:val="center"/>
              <w:rPr>
                <w:sz w:val="20"/>
                <w:szCs w:val="20"/>
              </w:rPr>
            </w:pPr>
            <w:r w:rsidRPr="00C47DFD">
              <w:rPr>
                <w:sz w:val="20"/>
                <w:szCs w:val="20"/>
              </w:rPr>
              <w:t>7.</w:t>
            </w:r>
            <w:r w:rsidR="003367A0">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4A2F2A">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CF0B98">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77777777" w:rsidR="009D4216" w:rsidRDefault="009D4216" w:rsidP="0094715C">
      <w:pPr>
        <w:spacing w:line="259" w:lineRule="auto"/>
        <w:jc w:val="left"/>
      </w:pPr>
      <w:r>
        <w:rPr>
          <w:b/>
          <w:color w:val="00B050"/>
          <w:sz w:val="20"/>
        </w:rPr>
        <w:t xml:space="preserve"> </w:t>
      </w:r>
    </w:p>
    <w:p w14:paraId="2333D2AF" w14:textId="77777777" w:rsidR="009D4216" w:rsidRPr="000678F8" w:rsidRDefault="009D4216" w:rsidP="0094715C">
      <w:pPr>
        <w:spacing w:line="259" w:lineRule="auto"/>
        <w:jc w:val="left"/>
        <w:rPr>
          <w:szCs w:val="24"/>
        </w:rPr>
      </w:pPr>
      <w:r w:rsidRPr="000678F8">
        <w:rPr>
          <w:b/>
          <w:szCs w:val="24"/>
          <w:u w:val="single" w:color="000000"/>
        </w:rPr>
        <w:t>ΓΕΝΙΚΕΣ ΠΑΡΑΤΗΡΗΣΕΙΣ:</w:t>
      </w:r>
      <w:r w:rsidRPr="000678F8">
        <w:rPr>
          <w:b/>
          <w:szCs w:val="24"/>
        </w:rPr>
        <w:t xml:space="preserve"> </w:t>
      </w:r>
    </w:p>
    <w:p w14:paraId="16263E19" w14:textId="77777777" w:rsidR="009D4216" w:rsidRPr="000678F8" w:rsidRDefault="009D4216" w:rsidP="0094715C">
      <w:pPr>
        <w:spacing w:line="259" w:lineRule="auto"/>
        <w:jc w:val="left"/>
        <w:rPr>
          <w:szCs w:val="24"/>
        </w:rPr>
      </w:pPr>
      <w:r w:rsidRPr="000678F8">
        <w:rPr>
          <w:szCs w:val="24"/>
        </w:rPr>
        <w:t xml:space="preserve"> </w:t>
      </w:r>
    </w:p>
    <w:p w14:paraId="5428F33D" w14:textId="77777777" w:rsidR="009D4216" w:rsidRPr="000678F8" w:rsidRDefault="009D4216" w:rsidP="00B50320">
      <w:pPr>
        <w:spacing w:after="240" w:line="269" w:lineRule="auto"/>
        <w:ind w:firstLine="708"/>
        <w:rPr>
          <w:szCs w:val="24"/>
        </w:rPr>
      </w:pPr>
      <w:r w:rsidRPr="000678F8">
        <w:rPr>
          <w:szCs w:val="24"/>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77777777" w:rsidR="009D4216" w:rsidRPr="000678F8" w:rsidRDefault="009D4216" w:rsidP="0094715C">
      <w:pPr>
        <w:spacing w:line="269" w:lineRule="auto"/>
        <w:ind w:firstLine="708"/>
        <w:rPr>
          <w:szCs w:val="24"/>
        </w:rPr>
      </w:pPr>
      <w:r w:rsidRPr="000678F8">
        <w:rPr>
          <w:szCs w:val="24"/>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w:t>
      </w:r>
      <w:r w:rsidRPr="000678F8">
        <w:rPr>
          <w:szCs w:val="24"/>
        </w:rPr>
        <w:lastRenderedPageBreak/>
        <w:t xml:space="preserve">επιπλέον 20 βαθμούς από 100 έως 120 και συγκεκριμένα από την εφαρμογή του τύπου: </w:t>
      </w: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4"/>
            <w:szCs w:val="40"/>
          </w:rPr>
          <m:t>X=100+20x</m:t>
        </m:r>
        <m:f>
          <m:fPr>
            <m:ctrlPr>
              <w:rPr>
                <w:rFonts w:ascii="Cambria Math" w:hAnsi="Cambria Math" w:cs="Arial"/>
                <w:i/>
                <w:sz w:val="44"/>
                <w:szCs w:val="40"/>
              </w:rPr>
            </m:ctrlPr>
          </m:fPr>
          <m:num>
            <m:r>
              <w:rPr>
                <w:rFonts w:ascii="Cambria Math" w:hAnsi="Cambria Math" w:cs="Arial"/>
                <w:sz w:val="44"/>
                <w:szCs w:val="40"/>
              </w:rPr>
              <m:t>Π-Α</m:t>
            </m:r>
          </m:num>
          <m:den>
            <m:r>
              <w:rPr>
                <w:rFonts w:ascii="Cambria Math" w:hAnsi="Cambria Math" w:cs="Arial"/>
                <w:sz w:val="44"/>
                <w:szCs w:val="40"/>
              </w:rPr>
              <m:t>Β-Α</m:t>
            </m:r>
          </m:den>
        </m:f>
      </m:oMath>
      <w:r w:rsidR="009D4216" w:rsidRPr="00A10C21">
        <w:rPr>
          <w:rFonts w:cs="Arial"/>
          <w:sz w:val="44"/>
          <w:szCs w:val="40"/>
        </w:rPr>
        <w:t xml:space="preserve"> </w:t>
      </w:r>
    </w:p>
    <w:p w14:paraId="3C8D093F" w14:textId="77777777" w:rsidR="009D4216" w:rsidRPr="000678F8" w:rsidRDefault="009D4216" w:rsidP="000678F8">
      <w:pPr>
        <w:spacing w:line="269" w:lineRule="auto"/>
        <w:rPr>
          <w:szCs w:val="24"/>
        </w:rPr>
      </w:pPr>
      <w:r w:rsidRPr="000678F8">
        <w:rPr>
          <w:szCs w:val="24"/>
        </w:rPr>
        <w:t xml:space="preserve">Όπου: </w:t>
      </w:r>
    </w:p>
    <w:p w14:paraId="09A8870A" w14:textId="77777777" w:rsidR="009D4216" w:rsidRPr="000678F8" w:rsidRDefault="009D4216" w:rsidP="000678F8">
      <w:pPr>
        <w:spacing w:line="269" w:lineRule="auto"/>
        <w:rPr>
          <w:szCs w:val="24"/>
        </w:rPr>
      </w:pPr>
      <w:r w:rsidRPr="000678F8">
        <w:rPr>
          <w:szCs w:val="24"/>
        </w:rPr>
        <w:t xml:space="preserve">Χ : η βαθμολογία που λαμβάνει η κάθε προσφορά για κάθε κριτήριο ξεχωριστά </w:t>
      </w:r>
    </w:p>
    <w:p w14:paraId="2151333F" w14:textId="77777777" w:rsidR="009D4216" w:rsidRPr="000678F8" w:rsidRDefault="009D4216" w:rsidP="000678F8">
      <w:pPr>
        <w:spacing w:line="269" w:lineRule="auto"/>
        <w:rPr>
          <w:szCs w:val="24"/>
        </w:rPr>
      </w:pPr>
      <w:r w:rsidRPr="000678F8">
        <w:rPr>
          <w:szCs w:val="24"/>
        </w:rPr>
        <w:t xml:space="preserve">Π : η προσφερόμενη τιμή για κάθε τεχνικό χαρακτηριστικό </w:t>
      </w:r>
    </w:p>
    <w:p w14:paraId="4327BC99" w14:textId="1AC2DACD" w:rsidR="009D4216" w:rsidRPr="000678F8" w:rsidRDefault="009D4216" w:rsidP="000678F8">
      <w:pPr>
        <w:spacing w:line="269" w:lineRule="auto"/>
        <w:rPr>
          <w:szCs w:val="24"/>
        </w:rPr>
      </w:pPr>
      <w:r w:rsidRPr="000678F8">
        <w:rPr>
          <w:szCs w:val="24"/>
        </w:rPr>
        <w:t xml:space="preserve">Α : η απαιτούμενη τιμή για κάθε τεχνικό χαρακτηριστικό από την τεχνική προδιαγραφή </w:t>
      </w:r>
    </w:p>
    <w:p w14:paraId="667B02B6" w14:textId="159B5FBC" w:rsidR="009D4216" w:rsidRPr="000678F8" w:rsidRDefault="009D4216" w:rsidP="000678F8">
      <w:pPr>
        <w:spacing w:line="269" w:lineRule="auto"/>
        <w:ind w:firstLine="708"/>
        <w:rPr>
          <w:szCs w:val="24"/>
        </w:rPr>
      </w:pPr>
      <w:r w:rsidRPr="000678F8">
        <w:rPr>
          <w:szCs w:val="24"/>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sidRPr="000678F8">
        <w:rPr>
          <w:szCs w:val="24"/>
        </w:rPr>
        <w:t>.</w:t>
      </w:r>
    </w:p>
    <w:p w14:paraId="1823E4C0" w14:textId="77777777" w:rsidR="009D4216" w:rsidRPr="000678F8" w:rsidRDefault="009D4216" w:rsidP="000678F8">
      <w:pPr>
        <w:spacing w:line="259" w:lineRule="auto"/>
        <w:jc w:val="left"/>
        <w:rPr>
          <w:szCs w:val="24"/>
        </w:rPr>
      </w:pPr>
      <w:r w:rsidRPr="000678F8">
        <w:rPr>
          <w:szCs w:val="24"/>
        </w:rPr>
        <w:t xml:space="preserve"> </w:t>
      </w:r>
    </w:p>
    <w:p w14:paraId="340B4B0E" w14:textId="25B4E77A" w:rsidR="009D4216" w:rsidRPr="000678F8" w:rsidRDefault="009D4216" w:rsidP="000678F8">
      <w:pPr>
        <w:spacing w:line="269" w:lineRule="auto"/>
        <w:ind w:firstLine="708"/>
        <w:rPr>
          <w:szCs w:val="24"/>
        </w:rPr>
      </w:pPr>
      <w:r w:rsidRPr="000678F8">
        <w:rPr>
          <w:szCs w:val="24"/>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Pr="000678F8" w:rsidRDefault="009D4216" w:rsidP="000678F8">
      <w:pPr>
        <w:spacing w:line="259" w:lineRule="auto"/>
        <w:jc w:val="left"/>
        <w:rPr>
          <w:szCs w:val="24"/>
        </w:rPr>
      </w:pPr>
      <w:r w:rsidRPr="000678F8">
        <w:rPr>
          <w:szCs w:val="24"/>
        </w:rPr>
        <w:t xml:space="preserve"> </w:t>
      </w:r>
    </w:p>
    <w:p w14:paraId="4D040295" w14:textId="77777777" w:rsidR="009D4216" w:rsidRPr="000678F8" w:rsidRDefault="009D4216" w:rsidP="000678F8">
      <w:pPr>
        <w:spacing w:line="269" w:lineRule="auto"/>
        <w:ind w:firstLine="708"/>
        <w:rPr>
          <w:szCs w:val="24"/>
        </w:rPr>
      </w:pPr>
      <w:r w:rsidRPr="000678F8">
        <w:rPr>
          <w:szCs w:val="24"/>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Pr="000678F8" w:rsidRDefault="009D4216" w:rsidP="000678F8">
      <w:pPr>
        <w:spacing w:line="259" w:lineRule="auto"/>
        <w:jc w:val="left"/>
        <w:rPr>
          <w:szCs w:val="24"/>
        </w:rPr>
      </w:pPr>
      <w:r w:rsidRPr="000678F8">
        <w:rPr>
          <w:szCs w:val="24"/>
        </w:rPr>
        <w:t xml:space="preserve"> </w:t>
      </w:r>
    </w:p>
    <w:p w14:paraId="4E6F1A74" w14:textId="0F8BCC03" w:rsidR="00EC462B" w:rsidRPr="000678F8" w:rsidRDefault="009D4216" w:rsidP="000678F8">
      <w:pPr>
        <w:spacing w:line="269" w:lineRule="auto"/>
        <w:rPr>
          <w:rFonts w:cs="Arial"/>
          <w:iCs/>
          <w:szCs w:val="24"/>
        </w:rPr>
      </w:pPr>
      <w:r w:rsidRPr="000678F8">
        <w:rPr>
          <w:rFonts w:ascii="Calibri" w:eastAsia="Calibri" w:hAnsi="Calibri" w:cs="Calibri"/>
          <w:szCs w:val="24"/>
        </w:rPr>
        <w:tab/>
      </w:r>
      <w:r w:rsidRPr="000678F8">
        <w:rPr>
          <w:szCs w:val="24"/>
        </w:rPr>
        <w:t xml:space="preserve">δ. </w:t>
      </w:r>
      <w:r w:rsidRPr="000678F8">
        <w:rPr>
          <w:szCs w:val="24"/>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5"/>
      <w:bookmarkEnd w:id="46"/>
      <w:bookmarkEnd w:id="47"/>
      <w:bookmarkEnd w:id="48"/>
      <w:bookmarkEnd w:id="49"/>
      <w:bookmarkEnd w:id="50"/>
      <w:bookmarkEnd w:id="51"/>
      <w:bookmarkEnd w:id="52"/>
      <w:bookmarkEnd w:id="53"/>
      <w:bookmarkEnd w:id="54"/>
    </w:p>
    <w:sectPr w:rsidR="00EC462B" w:rsidRPr="000678F8" w:rsidSect="001A6E42">
      <w:headerReference w:type="default" r:id="rId17"/>
      <w:footerReference w:type="default" r:id="rId18"/>
      <w:headerReference w:type="first" r:id="rId19"/>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FC23DB" w:rsidRDefault="00FC23DB">
      <w:r>
        <w:separator/>
      </w:r>
    </w:p>
  </w:endnote>
  <w:endnote w:type="continuationSeparator" w:id="0">
    <w:p w14:paraId="2294A7FD" w14:textId="77777777" w:rsidR="00FC23DB" w:rsidRDefault="00F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6338" w14:textId="77777777" w:rsidR="00FC23DB" w:rsidRDefault="00FC23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17FE" w14:textId="77777777" w:rsidR="00FC23DB" w:rsidRPr="0095059C" w:rsidRDefault="00FC23DB" w:rsidP="00C108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FC23DB" w:rsidRPr="0095059C" w:rsidRDefault="00FC23DB"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FC23DB" w:rsidRDefault="00FC23DB">
      <w:r>
        <w:separator/>
      </w:r>
    </w:p>
  </w:footnote>
  <w:footnote w:type="continuationSeparator" w:id="0">
    <w:p w14:paraId="66D9B9D8" w14:textId="77777777" w:rsidR="00FC23DB" w:rsidRDefault="00FC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8935" w14:textId="77777777" w:rsidR="00FC23DB" w:rsidRPr="00721941" w:rsidRDefault="00FC23DB"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D04E" w14:textId="77777777" w:rsidR="00FC23DB" w:rsidRPr="00787BE5" w:rsidRDefault="00FC23DB" w:rsidP="00787B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30BE" w14:textId="37A62D75" w:rsidR="00FC23DB" w:rsidRPr="00D33C85" w:rsidRDefault="00877F5B" w:rsidP="00D33C85">
    <w:pPr>
      <w:pStyle w:val="a6"/>
      <w:rPr>
        <w:lang w:val="en-US"/>
      </w:rPr>
    </w:pPr>
    <w:sdt>
      <w:sdtPr>
        <w:id w:val="1110703619"/>
        <w:docPartObj>
          <w:docPartGallery w:val="Page Numbers (Top of Page)"/>
          <w:docPartUnique/>
        </w:docPartObj>
      </w:sdtPr>
      <w:sdtEndPr/>
      <w:sdtContent>
        <w:r w:rsidR="00FC23DB">
          <w:rPr>
            <w:lang w:val="en-US"/>
          </w:rPr>
          <w:t>-</w:t>
        </w:r>
        <w:r w:rsidR="00FC23DB">
          <w:fldChar w:fldCharType="begin"/>
        </w:r>
        <w:r w:rsidR="00FC23DB">
          <w:instrText>PAGE   \* MERGEFORMAT</w:instrText>
        </w:r>
        <w:r w:rsidR="00FC23DB">
          <w:fldChar w:fldCharType="separate"/>
        </w:r>
        <w:r>
          <w:rPr>
            <w:noProof/>
          </w:rPr>
          <w:t>8</w:t>
        </w:r>
        <w:r w:rsidR="00FC23DB">
          <w:fldChar w:fldCharType="end"/>
        </w:r>
      </w:sdtContent>
    </w:sdt>
    <w:r w:rsidR="00FC23DB">
      <w:rPr>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9CF" w14:textId="77777777" w:rsidR="00FC23DB" w:rsidRDefault="00FC23DB"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2B50B819" w:rsidR="00FC23DB" w:rsidRPr="00D33C85" w:rsidRDefault="00877F5B" w:rsidP="00D33C85">
    <w:pPr>
      <w:pStyle w:val="a6"/>
      <w:rPr>
        <w:lang w:val="en-US"/>
      </w:rPr>
    </w:pPr>
    <w:sdt>
      <w:sdtPr>
        <w:id w:val="-956479626"/>
        <w:docPartObj>
          <w:docPartGallery w:val="Page Numbers (Top of Page)"/>
          <w:docPartUnique/>
        </w:docPartObj>
      </w:sdtPr>
      <w:sdtEndPr/>
      <w:sdtContent>
        <w:r w:rsidR="00FC23DB">
          <w:rPr>
            <w:lang w:val="en-US"/>
          </w:rPr>
          <w:t>-</w:t>
        </w:r>
        <w:r w:rsidR="00FC23DB">
          <w:fldChar w:fldCharType="begin"/>
        </w:r>
        <w:r w:rsidR="00FC23DB">
          <w:instrText>PAGE   \* MERGEFORMAT</w:instrText>
        </w:r>
        <w:r w:rsidR="00FC23DB">
          <w:fldChar w:fldCharType="separate"/>
        </w:r>
        <w:r>
          <w:rPr>
            <w:noProof/>
          </w:rPr>
          <w:t>15</w:t>
        </w:r>
        <w:r w:rsidR="00FC23DB">
          <w:fldChar w:fldCharType="end"/>
        </w:r>
      </w:sdtContent>
    </w:sdt>
    <w:r w:rsidR="00FC23DB">
      <w:rPr>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FC23DB" w:rsidRDefault="00FC23DB"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C153AB6"/>
    <w:multiLevelType w:val="multilevel"/>
    <w:tmpl w:val="FF2C021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b/>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B1F3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D673D95"/>
    <w:multiLevelType w:val="hybridMultilevel"/>
    <w:tmpl w:val="4DD693E4"/>
    <w:lvl w:ilvl="0" w:tplc="713454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52647"/>
    <w:multiLevelType w:val="multilevel"/>
    <w:tmpl w:val="9D3CA2EC"/>
    <w:numStyleLink w:val="40"/>
  </w:abstractNum>
  <w:abstractNum w:abstractNumId="14" w15:restartNumberingAfterBreak="0">
    <w:nsid w:val="24951152"/>
    <w:multiLevelType w:val="multilevel"/>
    <w:tmpl w:val="9D3CA2EC"/>
    <w:styleLink w:val="4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A75D9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86E4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1878CD"/>
    <w:multiLevelType w:val="multilevel"/>
    <w:tmpl w:val="7B480B9C"/>
    <w:numStyleLink w:val="60"/>
  </w:abstractNum>
  <w:abstractNum w:abstractNumId="18" w15:restartNumberingAfterBreak="0">
    <w:nsid w:val="3D2A3CED"/>
    <w:multiLevelType w:val="multilevel"/>
    <w:tmpl w:val="7B480B9C"/>
    <w:styleLink w:val="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2181A"/>
    <w:multiLevelType w:val="multilevel"/>
    <w:tmpl w:val="C810C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3453DD"/>
    <w:multiLevelType w:val="hybridMultilevel"/>
    <w:tmpl w:val="C260712C"/>
    <w:lvl w:ilvl="0" w:tplc="3B4A12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757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4AF20F4"/>
    <w:multiLevelType w:val="multilevel"/>
    <w:tmpl w:val="6CAED204"/>
    <w:styleLink w:val="5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CD64A8"/>
    <w:multiLevelType w:val="multilevel"/>
    <w:tmpl w:val="9D3CA2EC"/>
    <w:numStyleLink w:val="40"/>
  </w:abstractNum>
  <w:abstractNum w:abstractNumId="24" w15:restartNumberingAfterBreak="0">
    <w:nsid w:val="520832D7"/>
    <w:multiLevelType w:val="multilevel"/>
    <w:tmpl w:val="6CAED204"/>
    <w:numStyleLink w:val="50"/>
  </w:abstractNum>
  <w:abstractNum w:abstractNumId="25"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7" w15:restartNumberingAfterBreak="0">
    <w:nsid w:val="6EAA472D"/>
    <w:multiLevelType w:val="multilevel"/>
    <w:tmpl w:val="6CAED204"/>
    <w:numStyleLink w:val="50"/>
  </w:abstractNum>
  <w:abstractNum w:abstractNumId="2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6C66451"/>
    <w:multiLevelType w:val="multilevel"/>
    <w:tmpl w:val="7F5A08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7058F6"/>
    <w:multiLevelType w:val="multilevel"/>
    <w:tmpl w:val="05723990"/>
    <w:lvl w:ilvl="0">
      <w:start w:val="1"/>
      <w:numFmt w:val="decimal"/>
      <w:lvlText w:val="%1"/>
      <w:lvlJc w:val="left"/>
      <w:pPr>
        <w:ind w:left="432" w:hanging="432"/>
      </w:pPr>
      <w:rPr>
        <w:b/>
        <w:bCs w:val="0"/>
      </w:rPr>
    </w:lvl>
    <w:lvl w:ilvl="1">
      <w:start w:val="1"/>
      <w:numFmt w:val="decimal"/>
      <w:lvlText w:val="%1.%2"/>
      <w:lvlJc w:val="left"/>
      <w:pPr>
        <w:ind w:left="576" w:hanging="576"/>
      </w:pPr>
      <w:rPr>
        <w:b/>
        <w:bCs w:val="0"/>
        <w:lang w:val="el-GR"/>
      </w:rPr>
    </w:lvl>
    <w:lvl w:ilvl="2">
      <w:start w:val="1"/>
      <w:numFmt w:val="decimal"/>
      <w:lvlText w:val="%1.%2.%3"/>
      <w:lvlJc w:val="left"/>
      <w:pPr>
        <w:ind w:left="2705" w:hanging="720"/>
      </w:pPr>
      <w:rPr>
        <w:b/>
        <w:bCs/>
      </w:rPr>
    </w:lvl>
    <w:lvl w:ilvl="3">
      <w:start w:val="1"/>
      <w:numFmt w:val="decimal"/>
      <w:lvlText w:val="%1.%2.%3.%4"/>
      <w:lvlJc w:val="left"/>
      <w:pPr>
        <w:ind w:left="864" w:hanging="864"/>
      </w:pPr>
      <w:rPr>
        <w:b/>
        <w:bCs w:val="0"/>
      </w:rPr>
    </w:lvl>
    <w:lvl w:ilvl="4">
      <w:start w:val="1"/>
      <w:numFmt w:val="decimal"/>
      <w:lvlText w:val="%1.%2.%3.%4.%5"/>
      <w:lvlJc w:val="left"/>
      <w:pPr>
        <w:ind w:left="1008" w:hanging="1008"/>
      </w:pPr>
      <w:rPr>
        <w:b/>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CE49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8"/>
  </w:num>
  <w:num w:numId="4">
    <w:abstractNumId w:val="11"/>
  </w:num>
  <w:num w:numId="5">
    <w:abstractNumId w:val="30"/>
  </w:num>
  <w:num w:numId="6">
    <w:abstractNumId w:val="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30"/>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num>
  <w:num w:numId="19">
    <w:abstractNumId w:val="30"/>
  </w:num>
  <w:num w:numId="20">
    <w:abstractNumId w:val="30"/>
  </w:num>
  <w:num w:numId="21">
    <w:abstractNumId w:val="30"/>
  </w:num>
  <w:num w:numId="22">
    <w:abstractNumId w:val="26"/>
  </w:num>
  <w:num w:numId="23">
    <w:abstractNumId w:val="27"/>
    <w:lvlOverride w:ilvl="2">
      <w:lvl w:ilvl="2">
        <w:start w:val="1"/>
        <w:numFmt w:val="decimal"/>
        <w:isLgl/>
        <w:lvlText w:val="%1.%2.%3"/>
        <w:lvlJc w:val="left"/>
        <w:pPr>
          <w:ind w:left="1080" w:hanging="720"/>
        </w:pPr>
        <w:rPr>
          <w:rFonts w:hint="default"/>
          <w:b/>
        </w:rPr>
      </w:lvl>
    </w:lvlOverride>
  </w:num>
  <w:num w:numId="24">
    <w:abstractNumId w:val="20"/>
  </w:num>
  <w:num w:numId="25">
    <w:abstractNumId w:val="13"/>
    <w:lvlOverride w:ilvl="1">
      <w:lvl w:ilvl="1">
        <w:start w:val="1"/>
        <w:numFmt w:val="decimal"/>
        <w:lvlText w:val="%1.%2."/>
        <w:lvlJc w:val="left"/>
        <w:pPr>
          <w:ind w:left="792" w:hanging="432"/>
        </w:pPr>
      </w:lvl>
    </w:lvlOverride>
  </w:num>
  <w:num w:numId="26">
    <w:abstractNumId w:val="29"/>
  </w:num>
  <w:num w:numId="27">
    <w:abstractNumId w:val="14"/>
  </w:num>
  <w:num w:numId="28">
    <w:abstractNumId w:val="12"/>
  </w:num>
  <w:num w:numId="29">
    <w:abstractNumId w:val="8"/>
  </w:num>
  <w:num w:numId="30">
    <w:abstractNumId w:val="22"/>
  </w:num>
  <w:num w:numId="31">
    <w:abstractNumId w:val="23"/>
  </w:num>
  <w:num w:numId="32">
    <w:abstractNumId w:val="31"/>
  </w:num>
  <w:num w:numId="33">
    <w:abstractNumId w:val="21"/>
  </w:num>
  <w:num w:numId="34">
    <w:abstractNumId w:val="19"/>
  </w:num>
  <w:num w:numId="35">
    <w:abstractNumId w:val="17"/>
  </w:num>
  <w:num w:numId="36">
    <w:abstractNumId w:val="18"/>
  </w:num>
  <w:num w:numId="37">
    <w:abstractNumId w:val="16"/>
  </w:num>
  <w:num w:numId="38">
    <w:abstractNumId w:val="10"/>
  </w:num>
  <w:num w:numId="39">
    <w:abstractNumId w:val="15"/>
  </w:num>
  <w:num w:numId="40">
    <w:abstractNumId w:val="24"/>
  </w:num>
  <w:num w:numId="41">
    <w:abstractNumId w:val="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2CCD"/>
    <w:rsid w:val="000037DA"/>
    <w:rsid w:val="000057E9"/>
    <w:rsid w:val="00005941"/>
    <w:rsid w:val="00006746"/>
    <w:rsid w:val="00007369"/>
    <w:rsid w:val="00007EEF"/>
    <w:rsid w:val="00010870"/>
    <w:rsid w:val="00010DBC"/>
    <w:rsid w:val="00012649"/>
    <w:rsid w:val="000127DF"/>
    <w:rsid w:val="000130B3"/>
    <w:rsid w:val="00013A4E"/>
    <w:rsid w:val="00013E23"/>
    <w:rsid w:val="00015DAD"/>
    <w:rsid w:val="000206EB"/>
    <w:rsid w:val="000207EB"/>
    <w:rsid w:val="0002392B"/>
    <w:rsid w:val="00024A2F"/>
    <w:rsid w:val="000253AD"/>
    <w:rsid w:val="00031054"/>
    <w:rsid w:val="0003165C"/>
    <w:rsid w:val="00032010"/>
    <w:rsid w:val="0003208B"/>
    <w:rsid w:val="000325F0"/>
    <w:rsid w:val="00033704"/>
    <w:rsid w:val="00033B38"/>
    <w:rsid w:val="00033C3F"/>
    <w:rsid w:val="00033C6C"/>
    <w:rsid w:val="00033EE9"/>
    <w:rsid w:val="00034BE0"/>
    <w:rsid w:val="00034D9C"/>
    <w:rsid w:val="00035215"/>
    <w:rsid w:val="0003522D"/>
    <w:rsid w:val="00036870"/>
    <w:rsid w:val="00037881"/>
    <w:rsid w:val="00037D20"/>
    <w:rsid w:val="00041030"/>
    <w:rsid w:val="00042062"/>
    <w:rsid w:val="00042412"/>
    <w:rsid w:val="0004361E"/>
    <w:rsid w:val="000437C1"/>
    <w:rsid w:val="00043D18"/>
    <w:rsid w:val="00044496"/>
    <w:rsid w:val="00045ED7"/>
    <w:rsid w:val="00046079"/>
    <w:rsid w:val="0004623A"/>
    <w:rsid w:val="000478DD"/>
    <w:rsid w:val="000504D6"/>
    <w:rsid w:val="000509A6"/>
    <w:rsid w:val="00050FCF"/>
    <w:rsid w:val="000534F2"/>
    <w:rsid w:val="0005401F"/>
    <w:rsid w:val="000600B2"/>
    <w:rsid w:val="00062879"/>
    <w:rsid w:val="000638EF"/>
    <w:rsid w:val="000678F8"/>
    <w:rsid w:val="00071C27"/>
    <w:rsid w:val="00072370"/>
    <w:rsid w:val="00073466"/>
    <w:rsid w:val="00073828"/>
    <w:rsid w:val="00073B8C"/>
    <w:rsid w:val="0007538B"/>
    <w:rsid w:val="00075736"/>
    <w:rsid w:val="000763CE"/>
    <w:rsid w:val="0007728E"/>
    <w:rsid w:val="000776E2"/>
    <w:rsid w:val="00077994"/>
    <w:rsid w:val="00077FBD"/>
    <w:rsid w:val="00081615"/>
    <w:rsid w:val="0008167E"/>
    <w:rsid w:val="00081C9B"/>
    <w:rsid w:val="00082391"/>
    <w:rsid w:val="00083BBC"/>
    <w:rsid w:val="00084C12"/>
    <w:rsid w:val="00085AB3"/>
    <w:rsid w:val="000864B8"/>
    <w:rsid w:val="00087319"/>
    <w:rsid w:val="00090548"/>
    <w:rsid w:val="000909F1"/>
    <w:rsid w:val="0009120F"/>
    <w:rsid w:val="0009313E"/>
    <w:rsid w:val="00093C94"/>
    <w:rsid w:val="00094814"/>
    <w:rsid w:val="00096D1B"/>
    <w:rsid w:val="000975A5"/>
    <w:rsid w:val="00097AC1"/>
    <w:rsid w:val="000A00AD"/>
    <w:rsid w:val="000A00C5"/>
    <w:rsid w:val="000A11BF"/>
    <w:rsid w:val="000A278D"/>
    <w:rsid w:val="000A2F3E"/>
    <w:rsid w:val="000A4D88"/>
    <w:rsid w:val="000A6733"/>
    <w:rsid w:val="000A6E3C"/>
    <w:rsid w:val="000B04AE"/>
    <w:rsid w:val="000B43DD"/>
    <w:rsid w:val="000B4D22"/>
    <w:rsid w:val="000B558B"/>
    <w:rsid w:val="000B65A0"/>
    <w:rsid w:val="000B6F56"/>
    <w:rsid w:val="000B72DC"/>
    <w:rsid w:val="000C2B79"/>
    <w:rsid w:val="000C2F22"/>
    <w:rsid w:val="000C3459"/>
    <w:rsid w:val="000C5340"/>
    <w:rsid w:val="000C7B5F"/>
    <w:rsid w:val="000D0773"/>
    <w:rsid w:val="000D0DB6"/>
    <w:rsid w:val="000D3723"/>
    <w:rsid w:val="000D5B01"/>
    <w:rsid w:val="000D6FF5"/>
    <w:rsid w:val="000D7C01"/>
    <w:rsid w:val="000E0FE9"/>
    <w:rsid w:val="000E2033"/>
    <w:rsid w:val="000E449D"/>
    <w:rsid w:val="000E489F"/>
    <w:rsid w:val="000E7BBC"/>
    <w:rsid w:val="000F06AF"/>
    <w:rsid w:val="000F17F5"/>
    <w:rsid w:val="000F1E3F"/>
    <w:rsid w:val="000F2F25"/>
    <w:rsid w:val="000F303F"/>
    <w:rsid w:val="000F40EA"/>
    <w:rsid w:val="000F4C4C"/>
    <w:rsid w:val="000F5CA6"/>
    <w:rsid w:val="000F681A"/>
    <w:rsid w:val="000F6CE2"/>
    <w:rsid w:val="000F786E"/>
    <w:rsid w:val="00101CAB"/>
    <w:rsid w:val="00101D23"/>
    <w:rsid w:val="00102800"/>
    <w:rsid w:val="00102A8B"/>
    <w:rsid w:val="0010347E"/>
    <w:rsid w:val="00103807"/>
    <w:rsid w:val="00107326"/>
    <w:rsid w:val="001076C1"/>
    <w:rsid w:val="001078B5"/>
    <w:rsid w:val="00107EAA"/>
    <w:rsid w:val="001102A2"/>
    <w:rsid w:val="00110319"/>
    <w:rsid w:val="0011074F"/>
    <w:rsid w:val="00112A82"/>
    <w:rsid w:val="00112AAB"/>
    <w:rsid w:val="00114711"/>
    <w:rsid w:val="00116393"/>
    <w:rsid w:val="00117C11"/>
    <w:rsid w:val="0012119E"/>
    <w:rsid w:val="0012159E"/>
    <w:rsid w:val="00121ED4"/>
    <w:rsid w:val="00122BE4"/>
    <w:rsid w:val="00124026"/>
    <w:rsid w:val="001241C3"/>
    <w:rsid w:val="001244BF"/>
    <w:rsid w:val="0012500C"/>
    <w:rsid w:val="00125333"/>
    <w:rsid w:val="001259D5"/>
    <w:rsid w:val="00125D45"/>
    <w:rsid w:val="001263DF"/>
    <w:rsid w:val="00126E96"/>
    <w:rsid w:val="00130F86"/>
    <w:rsid w:val="001313A2"/>
    <w:rsid w:val="0013300B"/>
    <w:rsid w:val="0013476A"/>
    <w:rsid w:val="001372EF"/>
    <w:rsid w:val="00137781"/>
    <w:rsid w:val="00142C2A"/>
    <w:rsid w:val="001528AC"/>
    <w:rsid w:val="0015299C"/>
    <w:rsid w:val="001530CD"/>
    <w:rsid w:val="00153CEA"/>
    <w:rsid w:val="00156F5F"/>
    <w:rsid w:val="00157C39"/>
    <w:rsid w:val="00160E91"/>
    <w:rsid w:val="00161874"/>
    <w:rsid w:val="00162255"/>
    <w:rsid w:val="00162648"/>
    <w:rsid w:val="00164296"/>
    <w:rsid w:val="001650EA"/>
    <w:rsid w:val="001723E9"/>
    <w:rsid w:val="00173675"/>
    <w:rsid w:val="00173BCD"/>
    <w:rsid w:val="0017446A"/>
    <w:rsid w:val="0017518A"/>
    <w:rsid w:val="00181760"/>
    <w:rsid w:val="001824F3"/>
    <w:rsid w:val="00183DE1"/>
    <w:rsid w:val="00183F86"/>
    <w:rsid w:val="001841C0"/>
    <w:rsid w:val="00184A4F"/>
    <w:rsid w:val="00184B35"/>
    <w:rsid w:val="00184B42"/>
    <w:rsid w:val="00186FB1"/>
    <w:rsid w:val="00191620"/>
    <w:rsid w:val="0019210A"/>
    <w:rsid w:val="00192C2A"/>
    <w:rsid w:val="00194615"/>
    <w:rsid w:val="0019644F"/>
    <w:rsid w:val="001966FF"/>
    <w:rsid w:val="001969E3"/>
    <w:rsid w:val="00196AD5"/>
    <w:rsid w:val="00197EC5"/>
    <w:rsid w:val="001A099F"/>
    <w:rsid w:val="001A1D8E"/>
    <w:rsid w:val="001A6679"/>
    <w:rsid w:val="001A6E42"/>
    <w:rsid w:val="001A6EFA"/>
    <w:rsid w:val="001A6EFE"/>
    <w:rsid w:val="001A779A"/>
    <w:rsid w:val="001B0728"/>
    <w:rsid w:val="001B0C8B"/>
    <w:rsid w:val="001B144A"/>
    <w:rsid w:val="001B2207"/>
    <w:rsid w:val="001B2FCE"/>
    <w:rsid w:val="001B35DC"/>
    <w:rsid w:val="001B36C4"/>
    <w:rsid w:val="001B4D94"/>
    <w:rsid w:val="001B687A"/>
    <w:rsid w:val="001B787B"/>
    <w:rsid w:val="001C0B68"/>
    <w:rsid w:val="001C1D9F"/>
    <w:rsid w:val="001C23D4"/>
    <w:rsid w:val="001C4A24"/>
    <w:rsid w:val="001C6164"/>
    <w:rsid w:val="001D032D"/>
    <w:rsid w:val="001D1012"/>
    <w:rsid w:val="001D176D"/>
    <w:rsid w:val="001E0BDC"/>
    <w:rsid w:val="001E1FC9"/>
    <w:rsid w:val="001E3A6E"/>
    <w:rsid w:val="001E525C"/>
    <w:rsid w:val="001E6AFF"/>
    <w:rsid w:val="001E7F8E"/>
    <w:rsid w:val="001F3419"/>
    <w:rsid w:val="001F3E4A"/>
    <w:rsid w:val="001F40DE"/>
    <w:rsid w:val="001F5572"/>
    <w:rsid w:val="001F64BF"/>
    <w:rsid w:val="001F713C"/>
    <w:rsid w:val="00200544"/>
    <w:rsid w:val="00201774"/>
    <w:rsid w:val="00201E66"/>
    <w:rsid w:val="00202211"/>
    <w:rsid w:val="0020473A"/>
    <w:rsid w:val="0020501C"/>
    <w:rsid w:val="0020577A"/>
    <w:rsid w:val="00210BB7"/>
    <w:rsid w:val="00211563"/>
    <w:rsid w:val="002119AE"/>
    <w:rsid w:val="00212075"/>
    <w:rsid w:val="00212CA6"/>
    <w:rsid w:val="00213C70"/>
    <w:rsid w:val="00217100"/>
    <w:rsid w:val="0022048B"/>
    <w:rsid w:val="002208AE"/>
    <w:rsid w:val="002216E8"/>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3720"/>
    <w:rsid w:val="00234084"/>
    <w:rsid w:val="00234E9C"/>
    <w:rsid w:val="002351F2"/>
    <w:rsid w:val="00240322"/>
    <w:rsid w:val="00241311"/>
    <w:rsid w:val="0024225E"/>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D00"/>
    <w:rsid w:val="0029634A"/>
    <w:rsid w:val="002966C5"/>
    <w:rsid w:val="002A10C2"/>
    <w:rsid w:val="002A1C67"/>
    <w:rsid w:val="002A2B79"/>
    <w:rsid w:val="002A45EA"/>
    <w:rsid w:val="002A4E0B"/>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2E22"/>
    <w:rsid w:val="00317301"/>
    <w:rsid w:val="00317403"/>
    <w:rsid w:val="00320537"/>
    <w:rsid w:val="0032076F"/>
    <w:rsid w:val="00322142"/>
    <w:rsid w:val="00324407"/>
    <w:rsid w:val="003258F6"/>
    <w:rsid w:val="00326906"/>
    <w:rsid w:val="00331A63"/>
    <w:rsid w:val="00331F33"/>
    <w:rsid w:val="00332979"/>
    <w:rsid w:val="0033297C"/>
    <w:rsid w:val="00333934"/>
    <w:rsid w:val="00334178"/>
    <w:rsid w:val="003367A0"/>
    <w:rsid w:val="0034145E"/>
    <w:rsid w:val="003425D9"/>
    <w:rsid w:val="00343AE6"/>
    <w:rsid w:val="0034635B"/>
    <w:rsid w:val="00350A48"/>
    <w:rsid w:val="00352A1F"/>
    <w:rsid w:val="00352C6B"/>
    <w:rsid w:val="00354139"/>
    <w:rsid w:val="00354AE1"/>
    <w:rsid w:val="00355C49"/>
    <w:rsid w:val="00355F9C"/>
    <w:rsid w:val="00356D87"/>
    <w:rsid w:val="00357080"/>
    <w:rsid w:val="00361D86"/>
    <w:rsid w:val="003623DF"/>
    <w:rsid w:val="00363291"/>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13B9"/>
    <w:rsid w:val="00381A40"/>
    <w:rsid w:val="0038337A"/>
    <w:rsid w:val="00383E20"/>
    <w:rsid w:val="00383F37"/>
    <w:rsid w:val="003877FA"/>
    <w:rsid w:val="00387A3D"/>
    <w:rsid w:val="00387B47"/>
    <w:rsid w:val="00387DEE"/>
    <w:rsid w:val="003906A4"/>
    <w:rsid w:val="00391A63"/>
    <w:rsid w:val="00392162"/>
    <w:rsid w:val="00394011"/>
    <w:rsid w:val="00394190"/>
    <w:rsid w:val="00394C33"/>
    <w:rsid w:val="00395E81"/>
    <w:rsid w:val="003A029B"/>
    <w:rsid w:val="003A0416"/>
    <w:rsid w:val="003A25D7"/>
    <w:rsid w:val="003A291D"/>
    <w:rsid w:val="003A3DB2"/>
    <w:rsid w:val="003A7A0F"/>
    <w:rsid w:val="003B0D0D"/>
    <w:rsid w:val="003B0E4A"/>
    <w:rsid w:val="003B1086"/>
    <w:rsid w:val="003B13B8"/>
    <w:rsid w:val="003B1F7D"/>
    <w:rsid w:val="003B3A04"/>
    <w:rsid w:val="003B4070"/>
    <w:rsid w:val="003B6160"/>
    <w:rsid w:val="003B6EAF"/>
    <w:rsid w:val="003C2166"/>
    <w:rsid w:val="003C26B3"/>
    <w:rsid w:val="003C32CC"/>
    <w:rsid w:val="003C3D5E"/>
    <w:rsid w:val="003C4615"/>
    <w:rsid w:val="003C6A90"/>
    <w:rsid w:val="003C6C8F"/>
    <w:rsid w:val="003C7035"/>
    <w:rsid w:val="003C7A0C"/>
    <w:rsid w:val="003D0BB4"/>
    <w:rsid w:val="003D2459"/>
    <w:rsid w:val="003D420F"/>
    <w:rsid w:val="003D4322"/>
    <w:rsid w:val="003D44A1"/>
    <w:rsid w:val="003D4B43"/>
    <w:rsid w:val="003D4E43"/>
    <w:rsid w:val="003D4F16"/>
    <w:rsid w:val="003D6C90"/>
    <w:rsid w:val="003D73FD"/>
    <w:rsid w:val="003E1057"/>
    <w:rsid w:val="003E1EDD"/>
    <w:rsid w:val="003E24B0"/>
    <w:rsid w:val="003E2D7E"/>
    <w:rsid w:val="003E34AE"/>
    <w:rsid w:val="003E48C3"/>
    <w:rsid w:val="003E48F9"/>
    <w:rsid w:val="003E5A1B"/>
    <w:rsid w:val="003E5D84"/>
    <w:rsid w:val="003E7ACC"/>
    <w:rsid w:val="003F1419"/>
    <w:rsid w:val="003F14EA"/>
    <w:rsid w:val="003F1E9C"/>
    <w:rsid w:val="003F249D"/>
    <w:rsid w:val="003F284C"/>
    <w:rsid w:val="003F2AF4"/>
    <w:rsid w:val="003F31E3"/>
    <w:rsid w:val="003F42C6"/>
    <w:rsid w:val="003F44CC"/>
    <w:rsid w:val="003F4635"/>
    <w:rsid w:val="003F5837"/>
    <w:rsid w:val="003F652B"/>
    <w:rsid w:val="003F675E"/>
    <w:rsid w:val="003F781A"/>
    <w:rsid w:val="004030AE"/>
    <w:rsid w:val="00403B08"/>
    <w:rsid w:val="00405C93"/>
    <w:rsid w:val="00410309"/>
    <w:rsid w:val="0041217A"/>
    <w:rsid w:val="00412682"/>
    <w:rsid w:val="00412FC4"/>
    <w:rsid w:val="004139B3"/>
    <w:rsid w:val="00417238"/>
    <w:rsid w:val="00417A68"/>
    <w:rsid w:val="00421A88"/>
    <w:rsid w:val="00425248"/>
    <w:rsid w:val="00426E74"/>
    <w:rsid w:val="00430364"/>
    <w:rsid w:val="00430A73"/>
    <w:rsid w:val="00430FA7"/>
    <w:rsid w:val="004312C4"/>
    <w:rsid w:val="00431585"/>
    <w:rsid w:val="00432990"/>
    <w:rsid w:val="0043364D"/>
    <w:rsid w:val="00434584"/>
    <w:rsid w:val="00434CF2"/>
    <w:rsid w:val="00436F07"/>
    <w:rsid w:val="00437787"/>
    <w:rsid w:val="00437E6F"/>
    <w:rsid w:val="00440153"/>
    <w:rsid w:val="00442EE7"/>
    <w:rsid w:val="004438EA"/>
    <w:rsid w:val="00443A31"/>
    <w:rsid w:val="00444146"/>
    <w:rsid w:val="00444A6F"/>
    <w:rsid w:val="00444CA4"/>
    <w:rsid w:val="00446B26"/>
    <w:rsid w:val="00447A8B"/>
    <w:rsid w:val="00450396"/>
    <w:rsid w:val="00450D10"/>
    <w:rsid w:val="004511C0"/>
    <w:rsid w:val="0045164E"/>
    <w:rsid w:val="004519E0"/>
    <w:rsid w:val="00451D54"/>
    <w:rsid w:val="004520DA"/>
    <w:rsid w:val="00453860"/>
    <w:rsid w:val="004548A1"/>
    <w:rsid w:val="00455447"/>
    <w:rsid w:val="00455ABE"/>
    <w:rsid w:val="00457314"/>
    <w:rsid w:val="004579E2"/>
    <w:rsid w:val="00460223"/>
    <w:rsid w:val="004619F9"/>
    <w:rsid w:val="004632B2"/>
    <w:rsid w:val="00463819"/>
    <w:rsid w:val="004660BE"/>
    <w:rsid w:val="00466EFA"/>
    <w:rsid w:val="004672D3"/>
    <w:rsid w:val="004705DC"/>
    <w:rsid w:val="00472706"/>
    <w:rsid w:val="00473488"/>
    <w:rsid w:val="00473B9D"/>
    <w:rsid w:val="00474208"/>
    <w:rsid w:val="004748FD"/>
    <w:rsid w:val="0047636F"/>
    <w:rsid w:val="00477280"/>
    <w:rsid w:val="00477836"/>
    <w:rsid w:val="00477868"/>
    <w:rsid w:val="00477875"/>
    <w:rsid w:val="00480C1E"/>
    <w:rsid w:val="004829BF"/>
    <w:rsid w:val="00483425"/>
    <w:rsid w:val="0048369F"/>
    <w:rsid w:val="00483857"/>
    <w:rsid w:val="00484654"/>
    <w:rsid w:val="004866EA"/>
    <w:rsid w:val="004875A7"/>
    <w:rsid w:val="004903D1"/>
    <w:rsid w:val="00491192"/>
    <w:rsid w:val="00491881"/>
    <w:rsid w:val="004933E1"/>
    <w:rsid w:val="00495605"/>
    <w:rsid w:val="004962B5"/>
    <w:rsid w:val="00497A0F"/>
    <w:rsid w:val="004A2091"/>
    <w:rsid w:val="004A2ADC"/>
    <w:rsid w:val="004A2F2A"/>
    <w:rsid w:val="004A3392"/>
    <w:rsid w:val="004A356F"/>
    <w:rsid w:val="004A67E7"/>
    <w:rsid w:val="004B0202"/>
    <w:rsid w:val="004B60D5"/>
    <w:rsid w:val="004B7AF4"/>
    <w:rsid w:val="004B7B3A"/>
    <w:rsid w:val="004C2EAD"/>
    <w:rsid w:val="004C392D"/>
    <w:rsid w:val="004C4CE6"/>
    <w:rsid w:val="004D02A6"/>
    <w:rsid w:val="004D1059"/>
    <w:rsid w:val="004D1600"/>
    <w:rsid w:val="004D1DC2"/>
    <w:rsid w:val="004D208B"/>
    <w:rsid w:val="004D2E11"/>
    <w:rsid w:val="004D454E"/>
    <w:rsid w:val="004D7399"/>
    <w:rsid w:val="004E07A3"/>
    <w:rsid w:val="004E2290"/>
    <w:rsid w:val="004E2C2E"/>
    <w:rsid w:val="004E4547"/>
    <w:rsid w:val="004E5764"/>
    <w:rsid w:val="004E5773"/>
    <w:rsid w:val="004E5C8F"/>
    <w:rsid w:val="004E6124"/>
    <w:rsid w:val="004E6223"/>
    <w:rsid w:val="004E7C11"/>
    <w:rsid w:val="004F02C2"/>
    <w:rsid w:val="004F1217"/>
    <w:rsid w:val="004F2D7F"/>
    <w:rsid w:val="004F3B5C"/>
    <w:rsid w:val="004F48AC"/>
    <w:rsid w:val="004F52CC"/>
    <w:rsid w:val="004F5E36"/>
    <w:rsid w:val="00500A60"/>
    <w:rsid w:val="00500C45"/>
    <w:rsid w:val="00501E52"/>
    <w:rsid w:val="005032A7"/>
    <w:rsid w:val="005042EA"/>
    <w:rsid w:val="00504BD1"/>
    <w:rsid w:val="005050CF"/>
    <w:rsid w:val="00505AC3"/>
    <w:rsid w:val="00506D98"/>
    <w:rsid w:val="00511ACE"/>
    <w:rsid w:val="005129C2"/>
    <w:rsid w:val="00514A9F"/>
    <w:rsid w:val="00514F2E"/>
    <w:rsid w:val="005228C8"/>
    <w:rsid w:val="00522B78"/>
    <w:rsid w:val="00523D35"/>
    <w:rsid w:val="00524A12"/>
    <w:rsid w:val="00526131"/>
    <w:rsid w:val="00526D51"/>
    <w:rsid w:val="005276CA"/>
    <w:rsid w:val="00530262"/>
    <w:rsid w:val="0053029A"/>
    <w:rsid w:val="00530BA2"/>
    <w:rsid w:val="005314F5"/>
    <w:rsid w:val="005319D0"/>
    <w:rsid w:val="00531D50"/>
    <w:rsid w:val="0053206D"/>
    <w:rsid w:val="00540991"/>
    <w:rsid w:val="00540C3B"/>
    <w:rsid w:val="005431D9"/>
    <w:rsid w:val="00544F3F"/>
    <w:rsid w:val="00545CCC"/>
    <w:rsid w:val="00550B51"/>
    <w:rsid w:val="00551976"/>
    <w:rsid w:val="00553AAB"/>
    <w:rsid w:val="005545D1"/>
    <w:rsid w:val="0055629F"/>
    <w:rsid w:val="00557A52"/>
    <w:rsid w:val="00561B63"/>
    <w:rsid w:val="00564987"/>
    <w:rsid w:val="00565194"/>
    <w:rsid w:val="005660D3"/>
    <w:rsid w:val="005711DC"/>
    <w:rsid w:val="00571383"/>
    <w:rsid w:val="005754AC"/>
    <w:rsid w:val="00576BA5"/>
    <w:rsid w:val="005807CA"/>
    <w:rsid w:val="0058370C"/>
    <w:rsid w:val="005868C9"/>
    <w:rsid w:val="005915CB"/>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65C4"/>
    <w:rsid w:val="005B078D"/>
    <w:rsid w:val="005B0900"/>
    <w:rsid w:val="005B119E"/>
    <w:rsid w:val="005B16BE"/>
    <w:rsid w:val="005B1C4B"/>
    <w:rsid w:val="005B523D"/>
    <w:rsid w:val="005B6D97"/>
    <w:rsid w:val="005B74E5"/>
    <w:rsid w:val="005B7A1D"/>
    <w:rsid w:val="005B7F53"/>
    <w:rsid w:val="005C13A0"/>
    <w:rsid w:val="005C14D9"/>
    <w:rsid w:val="005C2446"/>
    <w:rsid w:val="005C2B9C"/>
    <w:rsid w:val="005C4E7B"/>
    <w:rsid w:val="005C7435"/>
    <w:rsid w:val="005D19F1"/>
    <w:rsid w:val="005D2791"/>
    <w:rsid w:val="005D43B0"/>
    <w:rsid w:val="005D58B6"/>
    <w:rsid w:val="005D5B56"/>
    <w:rsid w:val="005D5CF7"/>
    <w:rsid w:val="005D66E8"/>
    <w:rsid w:val="005D6F0D"/>
    <w:rsid w:val="005E2089"/>
    <w:rsid w:val="005E287E"/>
    <w:rsid w:val="005E3087"/>
    <w:rsid w:val="005E3D79"/>
    <w:rsid w:val="005E4A41"/>
    <w:rsid w:val="005E5D0D"/>
    <w:rsid w:val="005E60D6"/>
    <w:rsid w:val="005E7E44"/>
    <w:rsid w:val="005E7E60"/>
    <w:rsid w:val="005F00E5"/>
    <w:rsid w:val="005F011C"/>
    <w:rsid w:val="005F0FC7"/>
    <w:rsid w:val="005F10D4"/>
    <w:rsid w:val="005F3D55"/>
    <w:rsid w:val="005F459B"/>
    <w:rsid w:val="005F481B"/>
    <w:rsid w:val="005F5044"/>
    <w:rsid w:val="005F5C07"/>
    <w:rsid w:val="005F5C4E"/>
    <w:rsid w:val="005F6F61"/>
    <w:rsid w:val="005F7829"/>
    <w:rsid w:val="00600574"/>
    <w:rsid w:val="0060198C"/>
    <w:rsid w:val="00602D19"/>
    <w:rsid w:val="006045D1"/>
    <w:rsid w:val="00604DB3"/>
    <w:rsid w:val="00604FF8"/>
    <w:rsid w:val="0061054D"/>
    <w:rsid w:val="006127EB"/>
    <w:rsid w:val="006137CC"/>
    <w:rsid w:val="006145D5"/>
    <w:rsid w:val="00614A1D"/>
    <w:rsid w:val="00615480"/>
    <w:rsid w:val="0061670D"/>
    <w:rsid w:val="00616BEE"/>
    <w:rsid w:val="0061736F"/>
    <w:rsid w:val="006200C0"/>
    <w:rsid w:val="00622FBD"/>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4CBB"/>
    <w:rsid w:val="006353F4"/>
    <w:rsid w:val="00640EDE"/>
    <w:rsid w:val="00641F6C"/>
    <w:rsid w:val="00643D4F"/>
    <w:rsid w:val="0064497C"/>
    <w:rsid w:val="00644DC2"/>
    <w:rsid w:val="0064522B"/>
    <w:rsid w:val="00647358"/>
    <w:rsid w:val="006473BC"/>
    <w:rsid w:val="00651616"/>
    <w:rsid w:val="00651B43"/>
    <w:rsid w:val="00651DB2"/>
    <w:rsid w:val="00653218"/>
    <w:rsid w:val="0066141A"/>
    <w:rsid w:val="00661518"/>
    <w:rsid w:val="00662FDA"/>
    <w:rsid w:val="00665068"/>
    <w:rsid w:val="00665C83"/>
    <w:rsid w:val="00666049"/>
    <w:rsid w:val="00667048"/>
    <w:rsid w:val="006670A6"/>
    <w:rsid w:val="0067021B"/>
    <w:rsid w:val="00671DB8"/>
    <w:rsid w:val="00672EBD"/>
    <w:rsid w:val="00673364"/>
    <w:rsid w:val="00674083"/>
    <w:rsid w:val="0067444E"/>
    <w:rsid w:val="00675A1A"/>
    <w:rsid w:val="006761C2"/>
    <w:rsid w:val="00676EC3"/>
    <w:rsid w:val="006773D3"/>
    <w:rsid w:val="006802DB"/>
    <w:rsid w:val="0068030B"/>
    <w:rsid w:val="0068062F"/>
    <w:rsid w:val="00682391"/>
    <w:rsid w:val="006839CC"/>
    <w:rsid w:val="00683F84"/>
    <w:rsid w:val="006869E6"/>
    <w:rsid w:val="0068738F"/>
    <w:rsid w:val="00690090"/>
    <w:rsid w:val="00690C3D"/>
    <w:rsid w:val="00691288"/>
    <w:rsid w:val="006914B7"/>
    <w:rsid w:val="0069150C"/>
    <w:rsid w:val="0069159F"/>
    <w:rsid w:val="00691824"/>
    <w:rsid w:val="006929A5"/>
    <w:rsid w:val="006934C7"/>
    <w:rsid w:val="006960AA"/>
    <w:rsid w:val="006A1346"/>
    <w:rsid w:val="006A139C"/>
    <w:rsid w:val="006A14FB"/>
    <w:rsid w:val="006A1BA7"/>
    <w:rsid w:val="006A1E18"/>
    <w:rsid w:val="006A21D2"/>
    <w:rsid w:val="006A5080"/>
    <w:rsid w:val="006A5B76"/>
    <w:rsid w:val="006B26D9"/>
    <w:rsid w:val="006B4028"/>
    <w:rsid w:val="006B41BD"/>
    <w:rsid w:val="006B52B4"/>
    <w:rsid w:val="006B5929"/>
    <w:rsid w:val="006B5B67"/>
    <w:rsid w:val="006B65CC"/>
    <w:rsid w:val="006C09B1"/>
    <w:rsid w:val="006C3438"/>
    <w:rsid w:val="006C388E"/>
    <w:rsid w:val="006C652C"/>
    <w:rsid w:val="006C7356"/>
    <w:rsid w:val="006D0C29"/>
    <w:rsid w:val="006D0DFA"/>
    <w:rsid w:val="006D0E44"/>
    <w:rsid w:val="006D3584"/>
    <w:rsid w:val="006D41E0"/>
    <w:rsid w:val="006D51FB"/>
    <w:rsid w:val="006D5CAF"/>
    <w:rsid w:val="006D5F81"/>
    <w:rsid w:val="006D7215"/>
    <w:rsid w:val="006E1224"/>
    <w:rsid w:val="006E28F0"/>
    <w:rsid w:val="006E5400"/>
    <w:rsid w:val="006E651D"/>
    <w:rsid w:val="006E70B8"/>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50ED"/>
    <w:rsid w:val="00706FCF"/>
    <w:rsid w:val="00707658"/>
    <w:rsid w:val="00715174"/>
    <w:rsid w:val="00720180"/>
    <w:rsid w:val="007208F1"/>
    <w:rsid w:val="00721941"/>
    <w:rsid w:val="00721AE8"/>
    <w:rsid w:val="00724A07"/>
    <w:rsid w:val="00725F6A"/>
    <w:rsid w:val="00726AFF"/>
    <w:rsid w:val="00730D99"/>
    <w:rsid w:val="0073172E"/>
    <w:rsid w:val="00732CC5"/>
    <w:rsid w:val="00733833"/>
    <w:rsid w:val="00740E2E"/>
    <w:rsid w:val="00740FCE"/>
    <w:rsid w:val="00744AFA"/>
    <w:rsid w:val="0074598C"/>
    <w:rsid w:val="0075000D"/>
    <w:rsid w:val="00750922"/>
    <w:rsid w:val="0075161C"/>
    <w:rsid w:val="00754094"/>
    <w:rsid w:val="007554A6"/>
    <w:rsid w:val="00756241"/>
    <w:rsid w:val="0076116D"/>
    <w:rsid w:val="00761281"/>
    <w:rsid w:val="00762F7B"/>
    <w:rsid w:val="00763C31"/>
    <w:rsid w:val="007643BB"/>
    <w:rsid w:val="00766A0B"/>
    <w:rsid w:val="00767D5A"/>
    <w:rsid w:val="00773641"/>
    <w:rsid w:val="00773C16"/>
    <w:rsid w:val="0077448B"/>
    <w:rsid w:val="007755E5"/>
    <w:rsid w:val="0077737B"/>
    <w:rsid w:val="00777AEF"/>
    <w:rsid w:val="007816BB"/>
    <w:rsid w:val="0078239E"/>
    <w:rsid w:val="00783910"/>
    <w:rsid w:val="00787B38"/>
    <w:rsid w:val="00787BE5"/>
    <w:rsid w:val="00787BF0"/>
    <w:rsid w:val="00790B58"/>
    <w:rsid w:val="007946B7"/>
    <w:rsid w:val="007969A2"/>
    <w:rsid w:val="00796CB9"/>
    <w:rsid w:val="007971FE"/>
    <w:rsid w:val="007A2EED"/>
    <w:rsid w:val="007A34E7"/>
    <w:rsid w:val="007A4E6D"/>
    <w:rsid w:val="007A6B63"/>
    <w:rsid w:val="007A7B9C"/>
    <w:rsid w:val="007B12D3"/>
    <w:rsid w:val="007B2374"/>
    <w:rsid w:val="007B2479"/>
    <w:rsid w:val="007B2A6C"/>
    <w:rsid w:val="007B62C6"/>
    <w:rsid w:val="007B76FE"/>
    <w:rsid w:val="007C0AAE"/>
    <w:rsid w:val="007C0C5D"/>
    <w:rsid w:val="007C1386"/>
    <w:rsid w:val="007C225C"/>
    <w:rsid w:val="007C29FE"/>
    <w:rsid w:val="007C2A90"/>
    <w:rsid w:val="007C32AF"/>
    <w:rsid w:val="007C3659"/>
    <w:rsid w:val="007C5517"/>
    <w:rsid w:val="007C7455"/>
    <w:rsid w:val="007C78C4"/>
    <w:rsid w:val="007D0191"/>
    <w:rsid w:val="007D0CC8"/>
    <w:rsid w:val="007D0E7A"/>
    <w:rsid w:val="007D254B"/>
    <w:rsid w:val="007D5486"/>
    <w:rsid w:val="007D5E27"/>
    <w:rsid w:val="007D60C4"/>
    <w:rsid w:val="007D67DD"/>
    <w:rsid w:val="007D6F7F"/>
    <w:rsid w:val="007E0E97"/>
    <w:rsid w:val="007E306F"/>
    <w:rsid w:val="007E31CE"/>
    <w:rsid w:val="007E33E3"/>
    <w:rsid w:val="007E39F2"/>
    <w:rsid w:val="007E494F"/>
    <w:rsid w:val="007E76BB"/>
    <w:rsid w:val="007F1450"/>
    <w:rsid w:val="007F4F88"/>
    <w:rsid w:val="0080102D"/>
    <w:rsid w:val="008021F5"/>
    <w:rsid w:val="008027C8"/>
    <w:rsid w:val="00803780"/>
    <w:rsid w:val="008067E5"/>
    <w:rsid w:val="00806D30"/>
    <w:rsid w:val="00807713"/>
    <w:rsid w:val="008077A0"/>
    <w:rsid w:val="00810B71"/>
    <w:rsid w:val="00811522"/>
    <w:rsid w:val="008129A7"/>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46A7"/>
    <w:rsid w:val="00834E2D"/>
    <w:rsid w:val="0083722A"/>
    <w:rsid w:val="00841FEB"/>
    <w:rsid w:val="0084298F"/>
    <w:rsid w:val="008455D2"/>
    <w:rsid w:val="008468B4"/>
    <w:rsid w:val="00846B6D"/>
    <w:rsid w:val="008478CD"/>
    <w:rsid w:val="00850949"/>
    <w:rsid w:val="00851FCB"/>
    <w:rsid w:val="00853A3F"/>
    <w:rsid w:val="008549EB"/>
    <w:rsid w:val="00857CFA"/>
    <w:rsid w:val="008608DC"/>
    <w:rsid w:val="0086175F"/>
    <w:rsid w:val="0086188F"/>
    <w:rsid w:val="0086247E"/>
    <w:rsid w:val="0086372F"/>
    <w:rsid w:val="00864430"/>
    <w:rsid w:val="0086586C"/>
    <w:rsid w:val="0087031B"/>
    <w:rsid w:val="00872EB5"/>
    <w:rsid w:val="008732A1"/>
    <w:rsid w:val="00873983"/>
    <w:rsid w:val="008740CC"/>
    <w:rsid w:val="0087489B"/>
    <w:rsid w:val="00874E51"/>
    <w:rsid w:val="0087645E"/>
    <w:rsid w:val="00876E27"/>
    <w:rsid w:val="008776AA"/>
    <w:rsid w:val="00877BEF"/>
    <w:rsid w:val="00877F5B"/>
    <w:rsid w:val="008804E8"/>
    <w:rsid w:val="00881408"/>
    <w:rsid w:val="0088186F"/>
    <w:rsid w:val="00882F68"/>
    <w:rsid w:val="00883D45"/>
    <w:rsid w:val="008874F6"/>
    <w:rsid w:val="0089264C"/>
    <w:rsid w:val="008933A2"/>
    <w:rsid w:val="00893B12"/>
    <w:rsid w:val="00895AF3"/>
    <w:rsid w:val="00897675"/>
    <w:rsid w:val="00897897"/>
    <w:rsid w:val="008A014B"/>
    <w:rsid w:val="008A0356"/>
    <w:rsid w:val="008A04A6"/>
    <w:rsid w:val="008A435F"/>
    <w:rsid w:val="008A50AB"/>
    <w:rsid w:val="008A623B"/>
    <w:rsid w:val="008A703C"/>
    <w:rsid w:val="008A74DF"/>
    <w:rsid w:val="008A7C59"/>
    <w:rsid w:val="008A7E4E"/>
    <w:rsid w:val="008B0FC0"/>
    <w:rsid w:val="008B29EB"/>
    <w:rsid w:val="008B39C0"/>
    <w:rsid w:val="008B4F68"/>
    <w:rsid w:val="008B5111"/>
    <w:rsid w:val="008B5618"/>
    <w:rsid w:val="008B64BD"/>
    <w:rsid w:val="008B7E00"/>
    <w:rsid w:val="008C0F9D"/>
    <w:rsid w:val="008C1137"/>
    <w:rsid w:val="008C2F97"/>
    <w:rsid w:val="008C79F9"/>
    <w:rsid w:val="008D08C3"/>
    <w:rsid w:val="008D6B63"/>
    <w:rsid w:val="008E05AC"/>
    <w:rsid w:val="008E1398"/>
    <w:rsid w:val="008E1928"/>
    <w:rsid w:val="008E738A"/>
    <w:rsid w:val="008F08D2"/>
    <w:rsid w:val="008F0DE8"/>
    <w:rsid w:val="008F1390"/>
    <w:rsid w:val="008F1D1C"/>
    <w:rsid w:val="008F2130"/>
    <w:rsid w:val="008F3A88"/>
    <w:rsid w:val="008F3AD5"/>
    <w:rsid w:val="008F3EBF"/>
    <w:rsid w:val="008F464C"/>
    <w:rsid w:val="008F4A59"/>
    <w:rsid w:val="008F5D3B"/>
    <w:rsid w:val="008F5EA0"/>
    <w:rsid w:val="008F7D5C"/>
    <w:rsid w:val="0090046F"/>
    <w:rsid w:val="00900952"/>
    <w:rsid w:val="00902C82"/>
    <w:rsid w:val="00903D77"/>
    <w:rsid w:val="00906FBF"/>
    <w:rsid w:val="00907937"/>
    <w:rsid w:val="00907DA6"/>
    <w:rsid w:val="0091001A"/>
    <w:rsid w:val="009155FF"/>
    <w:rsid w:val="0091658D"/>
    <w:rsid w:val="0091759B"/>
    <w:rsid w:val="00920B5B"/>
    <w:rsid w:val="0092190A"/>
    <w:rsid w:val="00925A97"/>
    <w:rsid w:val="009278A7"/>
    <w:rsid w:val="00932CC8"/>
    <w:rsid w:val="00933107"/>
    <w:rsid w:val="00933AFD"/>
    <w:rsid w:val="00935CAA"/>
    <w:rsid w:val="00935D7F"/>
    <w:rsid w:val="009371ED"/>
    <w:rsid w:val="00937841"/>
    <w:rsid w:val="00945616"/>
    <w:rsid w:val="0094715C"/>
    <w:rsid w:val="009510AC"/>
    <w:rsid w:val="009513C5"/>
    <w:rsid w:val="009513EF"/>
    <w:rsid w:val="009519B6"/>
    <w:rsid w:val="0095212C"/>
    <w:rsid w:val="0095216B"/>
    <w:rsid w:val="009539B9"/>
    <w:rsid w:val="0095523D"/>
    <w:rsid w:val="0095525A"/>
    <w:rsid w:val="009553D9"/>
    <w:rsid w:val="009556B0"/>
    <w:rsid w:val="00956E6D"/>
    <w:rsid w:val="0095743A"/>
    <w:rsid w:val="00963B9D"/>
    <w:rsid w:val="00963E70"/>
    <w:rsid w:val="00963F86"/>
    <w:rsid w:val="00964376"/>
    <w:rsid w:val="00964CFF"/>
    <w:rsid w:val="00965248"/>
    <w:rsid w:val="009655B6"/>
    <w:rsid w:val="00965F0F"/>
    <w:rsid w:val="00966EEF"/>
    <w:rsid w:val="0097157C"/>
    <w:rsid w:val="0097421E"/>
    <w:rsid w:val="00974AE8"/>
    <w:rsid w:val="009778F7"/>
    <w:rsid w:val="00980C08"/>
    <w:rsid w:val="00981420"/>
    <w:rsid w:val="00981C49"/>
    <w:rsid w:val="00984AC5"/>
    <w:rsid w:val="00985F8B"/>
    <w:rsid w:val="009908B9"/>
    <w:rsid w:val="00990D85"/>
    <w:rsid w:val="00993AE7"/>
    <w:rsid w:val="0099441B"/>
    <w:rsid w:val="00994D34"/>
    <w:rsid w:val="00995889"/>
    <w:rsid w:val="0099692B"/>
    <w:rsid w:val="009A008D"/>
    <w:rsid w:val="009A0CA6"/>
    <w:rsid w:val="009A16C4"/>
    <w:rsid w:val="009A217B"/>
    <w:rsid w:val="009A295B"/>
    <w:rsid w:val="009A2EE7"/>
    <w:rsid w:val="009A3B56"/>
    <w:rsid w:val="009A536F"/>
    <w:rsid w:val="009A726B"/>
    <w:rsid w:val="009A76C5"/>
    <w:rsid w:val="009A7B07"/>
    <w:rsid w:val="009B0CD4"/>
    <w:rsid w:val="009B1183"/>
    <w:rsid w:val="009B1F11"/>
    <w:rsid w:val="009B3285"/>
    <w:rsid w:val="009B3E41"/>
    <w:rsid w:val="009B4625"/>
    <w:rsid w:val="009B4ED3"/>
    <w:rsid w:val="009B68FC"/>
    <w:rsid w:val="009C00EB"/>
    <w:rsid w:val="009C0506"/>
    <w:rsid w:val="009C11C5"/>
    <w:rsid w:val="009C1FDD"/>
    <w:rsid w:val="009C39F1"/>
    <w:rsid w:val="009C5EC3"/>
    <w:rsid w:val="009C7D5F"/>
    <w:rsid w:val="009D2631"/>
    <w:rsid w:val="009D2DF3"/>
    <w:rsid w:val="009D36E3"/>
    <w:rsid w:val="009D379C"/>
    <w:rsid w:val="009D3FB7"/>
    <w:rsid w:val="009D4216"/>
    <w:rsid w:val="009D5D68"/>
    <w:rsid w:val="009D5FBC"/>
    <w:rsid w:val="009D75C6"/>
    <w:rsid w:val="009E1CE7"/>
    <w:rsid w:val="009E2418"/>
    <w:rsid w:val="009E32F8"/>
    <w:rsid w:val="009E470F"/>
    <w:rsid w:val="009E4A2F"/>
    <w:rsid w:val="009F088E"/>
    <w:rsid w:val="009F1D85"/>
    <w:rsid w:val="009F3451"/>
    <w:rsid w:val="009F4DF9"/>
    <w:rsid w:val="009F6329"/>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4415"/>
    <w:rsid w:val="00A25DE8"/>
    <w:rsid w:val="00A26C90"/>
    <w:rsid w:val="00A3101B"/>
    <w:rsid w:val="00A3277E"/>
    <w:rsid w:val="00A32D29"/>
    <w:rsid w:val="00A336C4"/>
    <w:rsid w:val="00A3419E"/>
    <w:rsid w:val="00A35878"/>
    <w:rsid w:val="00A40722"/>
    <w:rsid w:val="00A40D0C"/>
    <w:rsid w:val="00A413CB"/>
    <w:rsid w:val="00A42725"/>
    <w:rsid w:val="00A43FF6"/>
    <w:rsid w:val="00A451D2"/>
    <w:rsid w:val="00A45445"/>
    <w:rsid w:val="00A4588F"/>
    <w:rsid w:val="00A47631"/>
    <w:rsid w:val="00A51509"/>
    <w:rsid w:val="00A518AF"/>
    <w:rsid w:val="00A5283F"/>
    <w:rsid w:val="00A52E5D"/>
    <w:rsid w:val="00A53AC9"/>
    <w:rsid w:val="00A57390"/>
    <w:rsid w:val="00A57FD7"/>
    <w:rsid w:val="00A60E5E"/>
    <w:rsid w:val="00A61822"/>
    <w:rsid w:val="00A61D26"/>
    <w:rsid w:val="00A6233B"/>
    <w:rsid w:val="00A626F5"/>
    <w:rsid w:val="00A62F9C"/>
    <w:rsid w:val="00A63C68"/>
    <w:rsid w:val="00A63DF0"/>
    <w:rsid w:val="00A64415"/>
    <w:rsid w:val="00A67A32"/>
    <w:rsid w:val="00A67A42"/>
    <w:rsid w:val="00A70026"/>
    <w:rsid w:val="00A72009"/>
    <w:rsid w:val="00A729E4"/>
    <w:rsid w:val="00A72B9E"/>
    <w:rsid w:val="00A73BF1"/>
    <w:rsid w:val="00A74EAB"/>
    <w:rsid w:val="00A75BC4"/>
    <w:rsid w:val="00A761FC"/>
    <w:rsid w:val="00A7699D"/>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500E"/>
    <w:rsid w:val="00AA5F17"/>
    <w:rsid w:val="00AB0987"/>
    <w:rsid w:val="00AB0A71"/>
    <w:rsid w:val="00AB282D"/>
    <w:rsid w:val="00AB5F96"/>
    <w:rsid w:val="00AB6274"/>
    <w:rsid w:val="00AB6335"/>
    <w:rsid w:val="00AB64C1"/>
    <w:rsid w:val="00AB658A"/>
    <w:rsid w:val="00AC037A"/>
    <w:rsid w:val="00AC1CB9"/>
    <w:rsid w:val="00AC1DFD"/>
    <w:rsid w:val="00AC21EB"/>
    <w:rsid w:val="00AC34F1"/>
    <w:rsid w:val="00AC576E"/>
    <w:rsid w:val="00AC77D9"/>
    <w:rsid w:val="00AD1C6A"/>
    <w:rsid w:val="00AD2CC7"/>
    <w:rsid w:val="00AD4E98"/>
    <w:rsid w:val="00AD7662"/>
    <w:rsid w:val="00AE0535"/>
    <w:rsid w:val="00AE06E0"/>
    <w:rsid w:val="00AE0E38"/>
    <w:rsid w:val="00AE18B3"/>
    <w:rsid w:val="00AE23A0"/>
    <w:rsid w:val="00AF2503"/>
    <w:rsid w:val="00AF451B"/>
    <w:rsid w:val="00AF49A5"/>
    <w:rsid w:val="00B00314"/>
    <w:rsid w:val="00B02E31"/>
    <w:rsid w:val="00B03AFF"/>
    <w:rsid w:val="00B06834"/>
    <w:rsid w:val="00B07C3E"/>
    <w:rsid w:val="00B1125D"/>
    <w:rsid w:val="00B11D88"/>
    <w:rsid w:val="00B12CE1"/>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5536"/>
    <w:rsid w:val="00B36184"/>
    <w:rsid w:val="00B36B27"/>
    <w:rsid w:val="00B36D90"/>
    <w:rsid w:val="00B37480"/>
    <w:rsid w:val="00B40F48"/>
    <w:rsid w:val="00B4178A"/>
    <w:rsid w:val="00B43916"/>
    <w:rsid w:val="00B44094"/>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3F6"/>
    <w:rsid w:val="00B744BB"/>
    <w:rsid w:val="00B76092"/>
    <w:rsid w:val="00B76CB5"/>
    <w:rsid w:val="00B82766"/>
    <w:rsid w:val="00B82EB2"/>
    <w:rsid w:val="00B85A57"/>
    <w:rsid w:val="00B86CC2"/>
    <w:rsid w:val="00B9237E"/>
    <w:rsid w:val="00B93C53"/>
    <w:rsid w:val="00B96798"/>
    <w:rsid w:val="00BA0BC0"/>
    <w:rsid w:val="00BA2316"/>
    <w:rsid w:val="00BA321D"/>
    <w:rsid w:val="00BA3DFD"/>
    <w:rsid w:val="00BA69F9"/>
    <w:rsid w:val="00BA74DD"/>
    <w:rsid w:val="00BB162B"/>
    <w:rsid w:val="00BB17A9"/>
    <w:rsid w:val="00BB1A4C"/>
    <w:rsid w:val="00BB47E0"/>
    <w:rsid w:val="00BB6446"/>
    <w:rsid w:val="00BB6A5E"/>
    <w:rsid w:val="00BB76DD"/>
    <w:rsid w:val="00BC09BA"/>
    <w:rsid w:val="00BC0A6C"/>
    <w:rsid w:val="00BC12D9"/>
    <w:rsid w:val="00BC44A7"/>
    <w:rsid w:val="00BC4BB6"/>
    <w:rsid w:val="00BC55F7"/>
    <w:rsid w:val="00BC7739"/>
    <w:rsid w:val="00BC78C9"/>
    <w:rsid w:val="00BD27E7"/>
    <w:rsid w:val="00BD31A9"/>
    <w:rsid w:val="00BD3CE8"/>
    <w:rsid w:val="00BD4567"/>
    <w:rsid w:val="00BD6118"/>
    <w:rsid w:val="00BD783F"/>
    <w:rsid w:val="00BD791F"/>
    <w:rsid w:val="00BE1809"/>
    <w:rsid w:val="00BE20B9"/>
    <w:rsid w:val="00BE2F39"/>
    <w:rsid w:val="00BE3FBB"/>
    <w:rsid w:val="00BE40B5"/>
    <w:rsid w:val="00BE4AB8"/>
    <w:rsid w:val="00BE76B8"/>
    <w:rsid w:val="00BF04F8"/>
    <w:rsid w:val="00BF07A3"/>
    <w:rsid w:val="00BF1393"/>
    <w:rsid w:val="00BF1FCD"/>
    <w:rsid w:val="00BF2004"/>
    <w:rsid w:val="00BF52B0"/>
    <w:rsid w:val="00C0080D"/>
    <w:rsid w:val="00C02D3B"/>
    <w:rsid w:val="00C0448F"/>
    <w:rsid w:val="00C06083"/>
    <w:rsid w:val="00C0630E"/>
    <w:rsid w:val="00C06AE7"/>
    <w:rsid w:val="00C06FC7"/>
    <w:rsid w:val="00C10142"/>
    <w:rsid w:val="00C10421"/>
    <w:rsid w:val="00C10800"/>
    <w:rsid w:val="00C1419B"/>
    <w:rsid w:val="00C15034"/>
    <w:rsid w:val="00C20E8D"/>
    <w:rsid w:val="00C20F42"/>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821"/>
    <w:rsid w:val="00C45A44"/>
    <w:rsid w:val="00C45D22"/>
    <w:rsid w:val="00C46591"/>
    <w:rsid w:val="00C46A6D"/>
    <w:rsid w:val="00C4760A"/>
    <w:rsid w:val="00C47DFD"/>
    <w:rsid w:val="00C509A4"/>
    <w:rsid w:val="00C50C05"/>
    <w:rsid w:val="00C52B61"/>
    <w:rsid w:val="00C53674"/>
    <w:rsid w:val="00C544F5"/>
    <w:rsid w:val="00C54B9A"/>
    <w:rsid w:val="00C54F29"/>
    <w:rsid w:val="00C55005"/>
    <w:rsid w:val="00C551B9"/>
    <w:rsid w:val="00C562E0"/>
    <w:rsid w:val="00C563AF"/>
    <w:rsid w:val="00C57188"/>
    <w:rsid w:val="00C60A2A"/>
    <w:rsid w:val="00C61123"/>
    <w:rsid w:val="00C632AF"/>
    <w:rsid w:val="00C67341"/>
    <w:rsid w:val="00C67E57"/>
    <w:rsid w:val="00C70368"/>
    <w:rsid w:val="00C70ED5"/>
    <w:rsid w:val="00C70FA5"/>
    <w:rsid w:val="00C7196F"/>
    <w:rsid w:val="00C73117"/>
    <w:rsid w:val="00C7423F"/>
    <w:rsid w:val="00C760B8"/>
    <w:rsid w:val="00C816A9"/>
    <w:rsid w:val="00C822C5"/>
    <w:rsid w:val="00C84BFF"/>
    <w:rsid w:val="00C84CA4"/>
    <w:rsid w:val="00C8509C"/>
    <w:rsid w:val="00C85EB2"/>
    <w:rsid w:val="00C91007"/>
    <w:rsid w:val="00C91651"/>
    <w:rsid w:val="00C94566"/>
    <w:rsid w:val="00C94F3A"/>
    <w:rsid w:val="00C950D8"/>
    <w:rsid w:val="00C9623C"/>
    <w:rsid w:val="00C96597"/>
    <w:rsid w:val="00C9733C"/>
    <w:rsid w:val="00C97C11"/>
    <w:rsid w:val="00CA02A2"/>
    <w:rsid w:val="00CA3484"/>
    <w:rsid w:val="00CA4617"/>
    <w:rsid w:val="00CA4A30"/>
    <w:rsid w:val="00CA7678"/>
    <w:rsid w:val="00CA7CF2"/>
    <w:rsid w:val="00CB0E97"/>
    <w:rsid w:val="00CB0EE5"/>
    <w:rsid w:val="00CB1008"/>
    <w:rsid w:val="00CB35F3"/>
    <w:rsid w:val="00CB403B"/>
    <w:rsid w:val="00CB4F8D"/>
    <w:rsid w:val="00CB6C79"/>
    <w:rsid w:val="00CB76AE"/>
    <w:rsid w:val="00CB7715"/>
    <w:rsid w:val="00CB7F85"/>
    <w:rsid w:val="00CC0444"/>
    <w:rsid w:val="00CC1056"/>
    <w:rsid w:val="00CC218C"/>
    <w:rsid w:val="00CC3A57"/>
    <w:rsid w:val="00CC3C73"/>
    <w:rsid w:val="00CC48F0"/>
    <w:rsid w:val="00CC5DD7"/>
    <w:rsid w:val="00CD09F1"/>
    <w:rsid w:val="00CD1CD8"/>
    <w:rsid w:val="00CD28BE"/>
    <w:rsid w:val="00CD39F6"/>
    <w:rsid w:val="00CD5AD8"/>
    <w:rsid w:val="00CD79F0"/>
    <w:rsid w:val="00CD7B79"/>
    <w:rsid w:val="00CE30B1"/>
    <w:rsid w:val="00CE39EE"/>
    <w:rsid w:val="00CE5BDA"/>
    <w:rsid w:val="00CE627D"/>
    <w:rsid w:val="00CE7066"/>
    <w:rsid w:val="00CF024A"/>
    <w:rsid w:val="00CF02A8"/>
    <w:rsid w:val="00CF0B98"/>
    <w:rsid w:val="00CF0FA2"/>
    <w:rsid w:val="00CF0FB1"/>
    <w:rsid w:val="00CF1707"/>
    <w:rsid w:val="00CF4051"/>
    <w:rsid w:val="00CF48B7"/>
    <w:rsid w:val="00CF4BC4"/>
    <w:rsid w:val="00CF6C44"/>
    <w:rsid w:val="00D00989"/>
    <w:rsid w:val="00D028B3"/>
    <w:rsid w:val="00D04F86"/>
    <w:rsid w:val="00D05131"/>
    <w:rsid w:val="00D1470B"/>
    <w:rsid w:val="00D14CF4"/>
    <w:rsid w:val="00D16778"/>
    <w:rsid w:val="00D16805"/>
    <w:rsid w:val="00D16AB2"/>
    <w:rsid w:val="00D20860"/>
    <w:rsid w:val="00D20FC8"/>
    <w:rsid w:val="00D211E7"/>
    <w:rsid w:val="00D22AF0"/>
    <w:rsid w:val="00D2437B"/>
    <w:rsid w:val="00D259CC"/>
    <w:rsid w:val="00D25E16"/>
    <w:rsid w:val="00D26820"/>
    <w:rsid w:val="00D27505"/>
    <w:rsid w:val="00D27E7D"/>
    <w:rsid w:val="00D314F3"/>
    <w:rsid w:val="00D33056"/>
    <w:rsid w:val="00D33C85"/>
    <w:rsid w:val="00D34992"/>
    <w:rsid w:val="00D34EB1"/>
    <w:rsid w:val="00D36BB2"/>
    <w:rsid w:val="00D36E5A"/>
    <w:rsid w:val="00D41DAC"/>
    <w:rsid w:val="00D435F1"/>
    <w:rsid w:val="00D44A25"/>
    <w:rsid w:val="00D45121"/>
    <w:rsid w:val="00D46618"/>
    <w:rsid w:val="00D470EA"/>
    <w:rsid w:val="00D4724B"/>
    <w:rsid w:val="00D50228"/>
    <w:rsid w:val="00D504AF"/>
    <w:rsid w:val="00D50BA1"/>
    <w:rsid w:val="00D50FBE"/>
    <w:rsid w:val="00D51760"/>
    <w:rsid w:val="00D5691B"/>
    <w:rsid w:val="00D56A5F"/>
    <w:rsid w:val="00D56EFA"/>
    <w:rsid w:val="00D60A0F"/>
    <w:rsid w:val="00D61890"/>
    <w:rsid w:val="00D620EA"/>
    <w:rsid w:val="00D62EFA"/>
    <w:rsid w:val="00D63A99"/>
    <w:rsid w:val="00D63C34"/>
    <w:rsid w:val="00D64CDF"/>
    <w:rsid w:val="00D65494"/>
    <w:rsid w:val="00D65525"/>
    <w:rsid w:val="00D65729"/>
    <w:rsid w:val="00D65C08"/>
    <w:rsid w:val="00D7052A"/>
    <w:rsid w:val="00D719AF"/>
    <w:rsid w:val="00D73246"/>
    <w:rsid w:val="00D74475"/>
    <w:rsid w:val="00D7524E"/>
    <w:rsid w:val="00D75447"/>
    <w:rsid w:val="00D767D4"/>
    <w:rsid w:val="00D77F9D"/>
    <w:rsid w:val="00D80DA6"/>
    <w:rsid w:val="00D80DBA"/>
    <w:rsid w:val="00D82CCF"/>
    <w:rsid w:val="00D839A5"/>
    <w:rsid w:val="00D84FD5"/>
    <w:rsid w:val="00D936F9"/>
    <w:rsid w:val="00D9430C"/>
    <w:rsid w:val="00D9585E"/>
    <w:rsid w:val="00D96CB6"/>
    <w:rsid w:val="00D9748A"/>
    <w:rsid w:val="00DA3164"/>
    <w:rsid w:val="00DA4B2A"/>
    <w:rsid w:val="00DA53EB"/>
    <w:rsid w:val="00DA6636"/>
    <w:rsid w:val="00DA6D46"/>
    <w:rsid w:val="00DB010C"/>
    <w:rsid w:val="00DB0833"/>
    <w:rsid w:val="00DB1EEC"/>
    <w:rsid w:val="00DB2999"/>
    <w:rsid w:val="00DB4004"/>
    <w:rsid w:val="00DB40AD"/>
    <w:rsid w:val="00DB512F"/>
    <w:rsid w:val="00DC1723"/>
    <w:rsid w:val="00DC432B"/>
    <w:rsid w:val="00DC4491"/>
    <w:rsid w:val="00DC4F24"/>
    <w:rsid w:val="00DC4F73"/>
    <w:rsid w:val="00DC5925"/>
    <w:rsid w:val="00DC70AE"/>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07535"/>
    <w:rsid w:val="00E1084C"/>
    <w:rsid w:val="00E10921"/>
    <w:rsid w:val="00E12FC1"/>
    <w:rsid w:val="00E12FCB"/>
    <w:rsid w:val="00E13B47"/>
    <w:rsid w:val="00E156F9"/>
    <w:rsid w:val="00E15FB1"/>
    <w:rsid w:val="00E160E7"/>
    <w:rsid w:val="00E166C8"/>
    <w:rsid w:val="00E16F74"/>
    <w:rsid w:val="00E172A9"/>
    <w:rsid w:val="00E17796"/>
    <w:rsid w:val="00E2031E"/>
    <w:rsid w:val="00E21609"/>
    <w:rsid w:val="00E22CE8"/>
    <w:rsid w:val="00E23A4E"/>
    <w:rsid w:val="00E243A0"/>
    <w:rsid w:val="00E24744"/>
    <w:rsid w:val="00E2552C"/>
    <w:rsid w:val="00E256CA"/>
    <w:rsid w:val="00E25930"/>
    <w:rsid w:val="00E26A07"/>
    <w:rsid w:val="00E27F6F"/>
    <w:rsid w:val="00E30438"/>
    <w:rsid w:val="00E304AA"/>
    <w:rsid w:val="00E31F45"/>
    <w:rsid w:val="00E3464B"/>
    <w:rsid w:val="00E351F7"/>
    <w:rsid w:val="00E36944"/>
    <w:rsid w:val="00E36D33"/>
    <w:rsid w:val="00E36E50"/>
    <w:rsid w:val="00E4087E"/>
    <w:rsid w:val="00E409FE"/>
    <w:rsid w:val="00E41429"/>
    <w:rsid w:val="00E42D23"/>
    <w:rsid w:val="00E43B3B"/>
    <w:rsid w:val="00E44556"/>
    <w:rsid w:val="00E449FD"/>
    <w:rsid w:val="00E45B23"/>
    <w:rsid w:val="00E46E52"/>
    <w:rsid w:val="00E46EAE"/>
    <w:rsid w:val="00E51CDB"/>
    <w:rsid w:val="00E52C36"/>
    <w:rsid w:val="00E53929"/>
    <w:rsid w:val="00E5562F"/>
    <w:rsid w:val="00E57EA0"/>
    <w:rsid w:val="00E60CFC"/>
    <w:rsid w:val="00E635A1"/>
    <w:rsid w:val="00E63B61"/>
    <w:rsid w:val="00E64467"/>
    <w:rsid w:val="00E6477B"/>
    <w:rsid w:val="00E677AA"/>
    <w:rsid w:val="00E71213"/>
    <w:rsid w:val="00E72DCD"/>
    <w:rsid w:val="00E76026"/>
    <w:rsid w:val="00E777E7"/>
    <w:rsid w:val="00E80541"/>
    <w:rsid w:val="00E81B71"/>
    <w:rsid w:val="00E821D5"/>
    <w:rsid w:val="00E822AB"/>
    <w:rsid w:val="00E82F3F"/>
    <w:rsid w:val="00E8466C"/>
    <w:rsid w:val="00E8515E"/>
    <w:rsid w:val="00E86B54"/>
    <w:rsid w:val="00E86FD6"/>
    <w:rsid w:val="00E87D79"/>
    <w:rsid w:val="00E95497"/>
    <w:rsid w:val="00E95865"/>
    <w:rsid w:val="00E95D79"/>
    <w:rsid w:val="00E96314"/>
    <w:rsid w:val="00E9715E"/>
    <w:rsid w:val="00E97A53"/>
    <w:rsid w:val="00E97E57"/>
    <w:rsid w:val="00EA1BFF"/>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665C"/>
    <w:rsid w:val="00EE673D"/>
    <w:rsid w:val="00EF1926"/>
    <w:rsid w:val="00EF1DF1"/>
    <w:rsid w:val="00EF4B4C"/>
    <w:rsid w:val="00EF65BB"/>
    <w:rsid w:val="00EF737A"/>
    <w:rsid w:val="00EF7B3F"/>
    <w:rsid w:val="00EF7C57"/>
    <w:rsid w:val="00F010C8"/>
    <w:rsid w:val="00F01562"/>
    <w:rsid w:val="00F02B57"/>
    <w:rsid w:val="00F02D9F"/>
    <w:rsid w:val="00F115A4"/>
    <w:rsid w:val="00F11D74"/>
    <w:rsid w:val="00F13E3F"/>
    <w:rsid w:val="00F156AC"/>
    <w:rsid w:val="00F203EB"/>
    <w:rsid w:val="00F20F0C"/>
    <w:rsid w:val="00F21440"/>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2D41"/>
    <w:rsid w:val="00F733CF"/>
    <w:rsid w:val="00F73743"/>
    <w:rsid w:val="00F73C41"/>
    <w:rsid w:val="00F7583B"/>
    <w:rsid w:val="00F80354"/>
    <w:rsid w:val="00F81404"/>
    <w:rsid w:val="00F83CCF"/>
    <w:rsid w:val="00F86035"/>
    <w:rsid w:val="00F87CBB"/>
    <w:rsid w:val="00F93094"/>
    <w:rsid w:val="00F93448"/>
    <w:rsid w:val="00F94DDA"/>
    <w:rsid w:val="00F964DB"/>
    <w:rsid w:val="00F96B53"/>
    <w:rsid w:val="00F97A7A"/>
    <w:rsid w:val="00FA03FB"/>
    <w:rsid w:val="00FA1CA8"/>
    <w:rsid w:val="00FA2E51"/>
    <w:rsid w:val="00FA7653"/>
    <w:rsid w:val="00FA7E03"/>
    <w:rsid w:val="00FB0C6D"/>
    <w:rsid w:val="00FB3C26"/>
    <w:rsid w:val="00FB3E1E"/>
    <w:rsid w:val="00FB644A"/>
    <w:rsid w:val="00FB7DDB"/>
    <w:rsid w:val="00FC0D67"/>
    <w:rsid w:val="00FC0E31"/>
    <w:rsid w:val="00FC17D9"/>
    <w:rsid w:val="00FC23DB"/>
    <w:rsid w:val="00FC27DC"/>
    <w:rsid w:val="00FC4066"/>
    <w:rsid w:val="00FC4612"/>
    <w:rsid w:val="00FC70AF"/>
    <w:rsid w:val="00FD043D"/>
    <w:rsid w:val="00FD07C1"/>
    <w:rsid w:val="00FD092A"/>
    <w:rsid w:val="00FD1480"/>
    <w:rsid w:val="00FD3424"/>
    <w:rsid w:val="00FD36C1"/>
    <w:rsid w:val="00FD3EF9"/>
    <w:rsid w:val="00FD5ACB"/>
    <w:rsid w:val="00FD5F2D"/>
    <w:rsid w:val="00FD61D2"/>
    <w:rsid w:val="00FD6FED"/>
    <w:rsid w:val="00FD74D9"/>
    <w:rsid w:val="00FD7E6B"/>
    <w:rsid w:val="00FE104F"/>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433F"/>
    <w:rsid w:val="00FF6A46"/>
    <w:rsid w:val="00FF6D7E"/>
    <w:rsid w:val="00FF75B9"/>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E2A84D06-7756-449B-9CDB-80077838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125D45"/>
    <w:pPr>
      <w:keepNext/>
      <w:widowControl w:val="0"/>
      <w:numPr>
        <w:numId w:val="29"/>
      </w:numPr>
      <w:tabs>
        <w:tab w:val="left" w:pos="426"/>
      </w:tabs>
      <w:spacing w:before="240" w:after="257" w:line="240" w:lineRule="auto"/>
      <w:ind w:left="0" w:firstLine="0"/>
      <w:outlineLvl w:val="0"/>
    </w:pPr>
    <w:rPr>
      <w:rFonts w:eastAsia="HiddenHorzOCR"/>
      <w:b/>
      <w:caps/>
      <w:kern w:val="32"/>
      <w:szCs w:val="32"/>
    </w:rPr>
  </w:style>
  <w:style w:type="paragraph" w:styleId="2">
    <w:name w:val="heading 2"/>
    <w:basedOn w:val="a0"/>
    <w:next w:val="a0"/>
    <w:link w:val="2Char"/>
    <w:autoRedefine/>
    <w:unhideWhenUsed/>
    <w:qFormat/>
    <w:rsid w:val="00FC23DB"/>
    <w:pPr>
      <w:keepNext/>
      <w:widowControl w:val="0"/>
      <w:numPr>
        <w:ilvl w:val="1"/>
        <w:numId w:val="29"/>
      </w:numPr>
      <w:spacing w:before="240" w:after="257" w:line="240" w:lineRule="auto"/>
      <w:ind w:left="0" w:hanging="9"/>
      <w:outlineLvl w:val="1"/>
    </w:pPr>
    <w:rPr>
      <w:b/>
      <w:iCs/>
      <w:szCs w:val="28"/>
    </w:rPr>
  </w:style>
  <w:style w:type="paragraph" w:styleId="3">
    <w:name w:val="heading 3"/>
    <w:basedOn w:val="a0"/>
    <w:link w:val="3Char"/>
    <w:autoRedefine/>
    <w:unhideWhenUsed/>
    <w:qFormat/>
    <w:rsid w:val="00A26C90"/>
    <w:pPr>
      <w:keepNext/>
      <w:widowControl w:val="0"/>
      <w:numPr>
        <w:ilvl w:val="2"/>
        <w:numId w:val="29"/>
      </w:numPr>
      <w:spacing w:line="240" w:lineRule="auto"/>
      <w:outlineLvl w:val="2"/>
    </w:pPr>
    <w:rPr>
      <w:rFonts w:cs="Arial"/>
      <w:iCs/>
      <w:szCs w:val="26"/>
    </w:rPr>
  </w:style>
  <w:style w:type="paragraph" w:styleId="4">
    <w:name w:val="heading 4"/>
    <w:basedOn w:val="a0"/>
    <w:next w:val="a0"/>
    <w:link w:val="4Char"/>
    <w:autoRedefine/>
    <w:uiPriority w:val="9"/>
    <w:unhideWhenUsed/>
    <w:qFormat/>
    <w:rsid w:val="00E10921"/>
    <w:pPr>
      <w:keepLines/>
      <w:numPr>
        <w:ilvl w:val="3"/>
        <w:numId w:val="29"/>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29"/>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29"/>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29"/>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29"/>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29"/>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125D45"/>
    <w:rPr>
      <w:rFonts w:ascii="Arial" w:eastAsia="HiddenHorzOCR" w:hAnsi="Arial"/>
      <w:b/>
      <w:caps/>
      <w:kern w:val="32"/>
      <w:sz w:val="24"/>
      <w:szCs w:val="32"/>
    </w:rPr>
  </w:style>
  <w:style w:type="character" w:customStyle="1" w:styleId="2Char">
    <w:name w:val="Επικεφαλίδα 2 Char"/>
    <w:basedOn w:val="a1"/>
    <w:link w:val="2"/>
    <w:rsid w:val="00FC23DB"/>
    <w:rPr>
      <w:rFonts w:ascii="Arial" w:hAnsi="Arial"/>
      <w:b/>
      <w:iCs/>
      <w:sz w:val="24"/>
      <w:szCs w:val="28"/>
    </w:rPr>
  </w:style>
  <w:style w:type="character" w:customStyle="1" w:styleId="3Char">
    <w:name w:val="Επικεφαλίδα 3 Char"/>
    <w:basedOn w:val="a1"/>
    <w:link w:val="3"/>
    <w:rsid w:val="00A26C90"/>
    <w:rPr>
      <w:rFonts w:ascii="Arial" w:hAnsi="Arial" w:cs="Arial"/>
      <w:iCs/>
      <w:sz w:val="24"/>
      <w:szCs w:val="26"/>
    </w:rPr>
  </w:style>
  <w:style w:type="character" w:customStyle="1" w:styleId="4Char">
    <w:name w:val="Επικεφαλίδα 4 Char"/>
    <w:basedOn w:val="a1"/>
    <w:link w:val="4"/>
    <w:uiPriority w:val="9"/>
    <w:rsid w:val="00E10921"/>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9C00EB"/>
    <w:pPr>
      <w:tabs>
        <w:tab w:val="left" w:pos="851"/>
        <w:tab w:val="left" w:pos="1134"/>
        <w:tab w:val="right" w:leader="dot" w:pos="9356"/>
      </w:tabs>
      <w:spacing w:line="276" w:lineRule="auto"/>
      <w:jc w:val="left"/>
    </w:pPr>
    <w:rPr>
      <w:rFonts w:cstheme="minorHAnsi"/>
      <w:iCs/>
    </w:rPr>
  </w:style>
  <w:style w:type="paragraph" w:styleId="51">
    <w:name w:val="toc 5"/>
    <w:basedOn w:val="a0"/>
    <w:next w:val="a0"/>
    <w:autoRedefine/>
    <w:rsid w:val="00442EE7"/>
    <w:pPr>
      <w:ind w:left="960"/>
      <w:jc w:val="left"/>
    </w:pPr>
    <w:rPr>
      <w:rFonts w:asciiTheme="minorHAnsi" w:hAnsiTheme="minorHAnsi" w:cstheme="minorHAnsi"/>
      <w:sz w:val="20"/>
    </w:rPr>
  </w:style>
  <w:style w:type="paragraph" w:styleId="61">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524A12"/>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6934C7"/>
    <w:pPr>
      <w:spacing w:line="240" w:lineRule="auto"/>
    </w:pPr>
    <w:rPr>
      <w:rFonts w:eastAsia="Trebuchet MS"/>
      <w:color w:val="000000" w:themeColor="text1"/>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EA1BFF"/>
    <w:pPr>
      <w:keepNext w:val="0"/>
      <w:keepLines/>
    </w:pPr>
    <w:rPr>
      <w:rFonts w:eastAsia="Calibri"/>
      <w:b/>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40">
    <w:name w:val="Στυλ4"/>
    <w:uiPriority w:val="99"/>
    <w:rsid w:val="00444146"/>
    <w:pPr>
      <w:numPr>
        <w:numId w:val="27"/>
      </w:numPr>
    </w:pPr>
  </w:style>
  <w:style w:type="character" w:styleId="aff1">
    <w:name w:val="Emphasis"/>
    <w:basedOn w:val="a1"/>
    <w:qFormat/>
    <w:rsid w:val="00DC4491"/>
    <w:rPr>
      <w:i/>
      <w:iCs/>
    </w:rPr>
  </w:style>
  <w:style w:type="numbering" w:customStyle="1" w:styleId="50">
    <w:name w:val="Στυλ5"/>
    <w:uiPriority w:val="99"/>
    <w:rsid w:val="00434CF2"/>
    <w:pPr>
      <w:numPr>
        <w:numId w:val="30"/>
      </w:numPr>
    </w:pPr>
  </w:style>
  <w:style w:type="paragraph" w:styleId="aff2">
    <w:name w:val="TOC Heading"/>
    <w:basedOn w:val="1"/>
    <w:next w:val="a0"/>
    <w:uiPriority w:val="39"/>
    <w:unhideWhenUsed/>
    <w:qFormat/>
    <w:rsid w:val="00434CF2"/>
    <w:pPr>
      <w:keepLines/>
      <w:widowControl/>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lang w:val="en-US" w:eastAsia="en-US"/>
    </w:rPr>
  </w:style>
  <w:style w:type="paragraph" w:customStyle="1" w:styleId="aff3">
    <w:name w:val="Βασικό Αρίθμηση"/>
    <w:basedOn w:val="a0"/>
    <w:rsid w:val="0097157C"/>
    <w:pPr>
      <w:widowControl w:val="0"/>
      <w:tabs>
        <w:tab w:val="num" w:pos="360"/>
        <w:tab w:val="left" w:pos="567"/>
        <w:tab w:val="left" w:pos="851"/>
        <w:tab w:val="left" w:pos="1701"/>
        <w:tab w:val="left" w:pos="2268"/>
      </w:tabs>
      <w:spacing w:line="240" w:lineRule="auto"/>
    </w:pPr>
    <w:rPr>
      <w:rFonts w:cs="Arial"/>
      <w:sz w:val="22"/>
      <w:lang w:eastAsia="ar-SA"/>
    </w:rPr>
  </w:style>
  <w:style w:type="numbering" w:customStyle="1" w:styleId="60">
    <w:name w:val="Στυλ6"/>
    <w:uiPriority w:val="99"/>
    <w:rsid w:val="00387A3D"/>
    <w:pPr>
      <w:numPr>
        <w:numId w:val="36"/>
      </w:numPr>
    </w:pPr>
  </w:style>
  <w:style w:type="paragraph" w:customStyle="1" w:styleId="Arial">
    <w:name w:val="Βασικό + Arial"/>
    <w:aliases w:val="Πλήρης"/>
    <w:basedOn w:val="a0"/>
    <w:rsid w:val="00FC0E31"/>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 w:id="638803001">
      <w:bodyDiv w:val="1"/>
      <w:marLeft w:val="0"/>
      <w:marRight w:val="0"/>
      <w:marTop w:val="0"/>
      <w:marBottom w:val="0"/>
      <w:divBdr>
        <w:top w:val="none" w:sz="0" w:space="0" w:color="auto"/>
        <w:left w:val="none" w:sz="0" w:space="0" w:color="auto"/>
        <w:bottom w:val="none" w:sz="0" w:space="0" w:color="auto"/>
        <w:right w:val="none" w:sz="0" w:space="0" w:color="auto"/>
      </w:divBdr>
    </w:div>
    <w:div w:id="735133314">
      <w:bodyDiv w:val="1"/>
      <w:marLeft w:val="0"/>
      <w:marRight w:val="0"/>
      <w:marTop w:val="0"/>
      <w:marBottom w:val="0"/>
      <w:divBdr>
        <w:top w:val="none" w:sz="0" w:space="0" w:color="auto"/>
        <w:left w:val="none" w:sz="0" w:space="0" w:color="auto"/>
        <w:bottom w:val="none" w:sz="0" w:space="0" w:color="auto"/>
        <w:right w:val="none" w:sz="0" w:space="0" w:color="auto"/>
      </w:divBdr>
    </w:div>
    <w:div w:id="755442326">
      <w:bodyDiv w:val="1"/>
      <w:marLeft w:val="0"/>
      <w:marRight w:val="0"/>
      <w:marTop w:val="0"/>
      <w:marBottom w:val="0"/>
      <w:divBdr>
        <w:top w:val="none" w:sz="0" w:space="0" w:color="auto"/>
        <w:left w:val="none" w:sz="0" w:space="0" w:color="auto"/>
        <w:bottom w:val="none" w:sz="0" w:space="0" w:color="auto"/>
        <w:right w:val="none" w:sz="0" w:space="0" w:color="auto"/>
      </w:divBdr>
    </w:div>
    <w:div w:id="1336759848">
      <w:bodyDiv w:val="1"/>
      <w:marLeft w:val="0"/>
      <w:marRight w:val="0"/>
      <w:marTop w:val="0"/>
      <w:marBottom w:val="0"/>
      <w:divBdr>
        <w:top w:val="none" w:sz="0" w:space="0" w:color="auto"/>
        <w:left w:val="none" w:sz="0" w:space="0" w:color="auto"/>
        <w:bottom w:val="none" w:sz="0" w:space="0" w:color="auto"/>
        <w:right w:val="none" w:sz="0" w:space="0" w:color="auto"/>
      </w:divBdr>
    </w:div>
    <w:div w:id="1959215794">
      <w:bodyDiv w:val="1"/>
      <w:marLeft w:val="0"/>
      <w:marRight w:val="0"/>
      <w:marTop w:val="0"/>
      <w:marBottom w:val="0"/>
      <w:divBdr>
        <w:top w:val="none" w:sz="0" w:space="0" w:color="auto"/>
        <w:left w:val="none" w:sz="0" w:space="0" w:color="auto"/>
        <w:bottom w:val="none" w:sz="0" w:space="0" w:color="auto"/>
        <w:right w:val="none" w:sz="0" w:space="0" w:color="auto"/>
      </w:divBdr>
    </w:div>
    <w:div w:id="21019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iagrafes.army.g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diagrafes.army.gr"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581D1-D368-48C3-AB9D-C6D611B8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4595</Words>
  <Characters>26196</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30730</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134</cp:revision>
  <cp:lastPrinted>2025-07-10T10:23:00Z</cp:lastPrinted>
  <dcterms:created xsi:type="dcterms:W3CDTF">2025-07-24T04:20:00Z</dcterms:created>
  <dcterms:modified xsi:type="dcterms:W3CDTF">2025-09-12T06:38:00Z</dcterms:modified>
  <cp:contentStatus>συγκρότημα ή τα συγκροτήματα αρμάτων</cp:contentStatus>
</cp:coreProperties>
</file>