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3FEE" w:rsidRPr="001F3FEE" w:rsidRDefault="007549E4" w:rsidP="001F3FEE">
      <w:pPr>
        <w:keepNext/>
        <w:keepLines/>
        <w:widowControl w:val="0"/>
        <w:spacing w:after="1912" w:line="358" w:lineRule="exact"/>
        <w:ind w:left="20"/>
        <w:jc w:val="center"/>
        <w:outlineLvl w:val="0"/>
        <w:rPr>
          <w:rFonts w:ascii="Arial" w:eastAsia="Arial" w:hAnsi="Arial" w:cs="Arial"/>
          <w:b/>
          <w:bCs/>
          <w:sz w:val="32"/>
          <w:szCs w:val="32"/>
          <w:u w:val="single"/>
          <w:lang w:val="el-GR" w:eastAsia="el-GR"/>
        </w:rPr>
      </w:pPr>
      <w:r>
        <w:rPr>
          <w:rFonts w:ascii="Arial" w:eastAsia="Arial" w:hAnsi="Arial" w:cs="Arial"/>
          <w:b/>
          <w:bCs/>
          <w:noProof/>
          <w:sz w:val="32"/>
          <w:szCs w:val="32"/>
          <w:lang w:val="el-GR" w:eastAsia="el-GR"/>
        </w:rPr>
        <mc:AlternateContent>
          <mc:Choice Requires="wps">
            <w:drawing>
              <wp:anchor distT="0" distB="0" distL="114300" distR="114300" simplePos="0" relativeHeight="251663360" behindDoc="0" locked="0" layoutInCell="1" allowOverlap="1">
                <wp:simplePos x="0" y="0"/>
                <wp:positionH relativeFrom="column">
                  <wp:posOffset>2652913</wp:posOffset>
                </wp:positionH>
                <wp:positionV relativeFrom="paragraph">
                  <wp:posOffset>-514590</wp:posOffset>
                </wp:positionV>
                <wp:extent cx="345781" cy="261017"/>
                <wp:effectExtent l="0" t="0" r="0" b="5715"/>
                <wp:wrapNone/>
                <wp:docPr id="4" name="Πλαίσιο κειμένου 4"/>
                <wp:cNvGraphicFramePr/>
                <a:graphic xmlns:a="http://schemas.openxmlformats.org/drawingml/2006/main">
                  <a:graphicData uri="http://schemas.microsoft.com/office/word/2010/wordprocessingShape">
                    <wps:wsp>
                      <wps:cNvSpPr txBox="1"/>
                      <wps:spPr>
                        <a:xfrm>
                          <a:off x="0" y="0"/>
                          <a:ext cx="345781" cy="2610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6A86" w:rsidRDefault="008D6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left:0;text-align:left;margin-left:208.9pt;margin-top:-40.5pt;width:27.25pt;height:2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" fillcolor="white [3201]" stroked="f" strokeweight=".5pt">
                <v:textbox>
                  <w:txbxContent>
                    <w:p w:rsidR="008D6A86" w:rsidRDefault="008D6A86"/>
                  </w:txbxContent>
                </v:textbox>
              </v:shape>
            </w:pict>
          </mc:Fallback>
        </mc:AlternateContent>
      </w:r>
      <w:r w:rsidR="001F3FEE" w:rsidRPr="001F3FEE">
        <w:rPr>
          <w:rFonts w:ascii="Arial" w:eastAsia="Arial" w:hAnsi="Arial" w:cs="Arial"/>
          <w:b/>
          <w:bCs/>
          <w:noProof/>
          <w:sz w:val="32"/>
          <w:szCs w:val="32"/>
          <w:lang w:val="el-GR" w:eastAsia="el-GR"/>
        </w:rPr>
        <mc:AlternateContent>
          <mc:Choice Requires="wps">
            <w:drawing>
              <wp:anchor distT="0" distB="0" distL="114300" distR="114300" simplePos="0" relativeHeight="251662336" behindDoc="0" locked="0" layoutInCell="1" allowOverlap="1" wp14:anchorId="23781B0C" wp14:editId="51B264F0">
                <wp:simplePos x="0" y="0"/>
                <wp:positionH relativeFrom="column">
                  <wp:posOffset>2789555</wp:posOffset>
                </wp:positionH>
                <wp:positionV relativeFrom="paragraph">
                  <wp:posOffset>-718185</wp:posOffset>
                </wp:positionV>
                <wp:extent cx="247650" cy="200025"/>
                <wp:effectExtent l="0" t="0" r="127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86" w:rsidRDefault="008D6A86" w:rsidP="001F3F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9.65pt;margin-top:-56.5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O7hA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" stroked="f">
                <v:textbox>
                  <w:txbxContent>
                    <w:p w:rsidR="008D6A86" w:rsidRDefault="008D6A86" w:rsidP="001F3FEE"/>
                  </w:txbxContent>
                </v:textbox>
              </v:shape>
            </w:pict>
          </mc:Fallback>
        </mc:AlternateContent>
      </w:r>
      <w:bookmarkStart w:id="1" w:name="bookmark0"/>
      <w:r w:rsidR="001F3FEE" w:rsidRPr="001F3FEE">
        <w:rPr>
          <w:rFonts w:ascii="Arial" w:eastAsia="Arial" w:hAnsi="Arial" w:cs="Arial"/>
          <w:b/>
          <w:bCs/>
          <w:sz w:val="32"/>
          <w:szCs w:val="32"/>
          <w:u w:val="single"/>
          <w:lang w:val="el-GR" w:eastAsia="el-GR"/>
        </w:rPr>
        <w:t>ΠΡΟΔΙΑΓΡΑΦΗ ΕΝΟΠΛΩΝ ΔΥΝΑΜΕΩΝ</w:t>
      </w:r>
      <w:bookmarkEnd w:id="1"/>
    </w:p>
    <w:p w:rsidR="001F3FEE" w:rsidRPr="001F3FEE" w:rsidRDefault="001F3FEE" w:rsidP="001F3FEE">
      <w:pPr>
        <w:widowControl w:val="0"/>
        <w:spacing w:after="2436" w:line="0" w:lineRule="atLeast"/>
        <w:ind w:left="620"/>
        <w:rPr>
          <w:rFonts w:ascii="Arial" w:eastAsia="Arial" w:hAnsi="Arial" w:cs="Arial"/>
          <w:lang w:val="el-GR" w:eastAsia="el-GR"/>
        </w:rPr>
      </w:pPr>
      <w:r w:rsidRPr="001F3FEE">
        <w:rPr>
          <w:rFonts w:ascii="Arial" w:eastAsia="Arial" w:hAnsi="Arial" w:cs="Arial"/>
          <w:noProof/>
          <w:sz w:val="22"/>
          <w:szCs w:val="22"/>
          <w:lang w:val="el-GR" w:eastAsia="el-GR"/>
        </w:rPr>
        <mc:AlternateContent>
          <mc:Choice Requires="wps">
            <w:drawing>
              <wp:anchor distT="0" distB="0" distL="63500" distR="63500" simplePos="0" relativeHeight="251661312" behindDoc="1" locked="0" layoutInCell="1" allowOverlap="1" wp14:anchorId="43D73343" wp14:editId="31D676A5">
                <wp:simplePos x="0" y="0"/>
                <wp:positionH relativeFrom="margin">
                  <wp:posOffset>3423285</wp:posOffset>
                </wp:positionH>
                <wp:positionV relativeFrom="paragraph">
                  <wp:posOffset>12700</wp:posOffset>
                </wp:positionV>
                <wp:extent cx="871855" cy="171450"/>
                <wp:effectExtent l="0" t="0" r="4445" b="10795"/>
                <wp:wrapSquare wrapText="left"/>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86" w:rsidRDefault="008D6A86" w:rsidP="001F3FEE">
                            <w:pPr>
                              <w:pStyle w:val="23"/>
                              <w:shd w:val="clear" w:color="auto" w:fill="auto"/>
                              <w:spacing w:before="0" w:after="0"/>
                              <w:rPr>
                                <w:sz w:val="24"/>
                                <w:szCs w:val="24"/>
                              </w:rPr>
                            </w:pPr>
                            <w:r>
                              <w:rPr>
                                <w:rStyle w:val="2Exact"/>
                              </w:rPr>
                              <w:t>ΕΚΔΟΣΗ 2</w:t>
                            </w:r>
                            <w:r>
                              <w:rPr>
                                <w:rStyle w:val="2Exact"/>
                                <w:vertAlign w:val="superscript"/>
                              </w:rPr>
                              <w:t>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Πλαίσιο κειμένου 3" o:spid="_x0000_s1028" type="#_x0000_t202" style="position:absolute;left:0;text-align:left;margin-left:269.55pt;margin-top:1pt;width:68.65pt;height:13.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" filled="f" stroked="f">
                <v:textbox style="mso-fit-shape-to-text:t" inset="0,0,0,0">
                  <w:txbxContent>
                    <w:p w:rsidR="008D6A86" w:rsidRDefault="008D6A86" w:rsidP="001F3FEE">
                      <w:pPr>
                        <w:pStyle w:val="23"/>
                        <w:shd w:val="clear" w:color="auto" w:fill="auto"/>
                        <w:spacing w:before="0" w:after="0"/>
                        <w:rPr>
                          <w:sz w:val="24"/>
                          <w:szCs w:val="24"/>
                        </w:rPr>
                      </w:pPr>
                      <w:r>
                        <w:rPr>
                          <w:rStyle w:val="2Exact"/>
                        </w:rPr>
                        <w:t>ΕΚΔΟΣΗ 2</w:t>
                      </w:r>
                      <w:r>
                        <w:rPr>
                          <w:rStyle w:val="2Exact"/>
                          <w:vertAlign w:val="superscript"/>
                        </w:rPr>
                        <w:t>η</w:t>
                      </w:r>
                    </w:p>
                  </w:txbxContent>
                </v:textbox>
                <w10:wrap type="square" side="left" anchorx="margin"/>
              </v:shape>
            </w:pict>
          </mc:Fallback>
        </mc:AlternateContent>
      </w:r>
      <w:r w:rsidRPr="001F3FEE">
        <w:rPr>
          <w:rFonts w:ascii="Arial" w:eastAsia="Arial" w:hAnsi="Arial" w:cs="Arial"/>
          <w:lang w:val="el-GR" w:eastAsia="el-GR"/>
        </w:rPr>
        <w:t>ΠΕΔ-Α-</w:t>
      </w:r>
      <w:r>
        <w:rPr>
          <w:rFonts w:ascii="Arial" w:eastAsia="Arial" w:hAnsi="Arial" w:cs="Arial"/>
          <w:lang w:val="el-GR" w:eastAsia="el-GR"/>
        </w:rPr>
        <w:t>00984</w:t>
      </w:r>
    </w:p>
    <w:p w:rsidR="001F3FEE" w:rsidRPr="001F3FEE" w:rsidRDefault="001F3FEE" w:rsidP="001F3FEE">
      <w:pPr>
        <w:widowControl w:val="0"/>
        <w:spacing w:line="274" w:lineRule="exact"/>
        <w:jc w:val="center"/>
        <w:rPr>
          <w:rFonts w:ascii="Arial" w:eastAsia="Arial" w:hAnsi="Arial" w:cs="Arial"/>
          <w:lang w:val="el-GR" w:eastAsia="el-GR"/>
        </w:rPr>
      </w:pPr>
      <w:r>
        <w:rPr>
          <w:rFonts w:ascii="Arial" w:eastAsia="Arial" w:hAnsi="Arial" w:cs="Arial"/>
          <w:lang w:val="el-GR" w:eastAsia="el-GR"/>
        </w:rPr>
        <w:t>ΟΧΗΜΑ ΑΣΘΕΝΟΦΟΡΟ</w:t>
      </w:r>
      <w:r w:rsidR="003C0D99">
        <w:rPr>
          <w:rFonts w:ascii="Arial" w:eastAsia="Arial" w:hAnsi="Arial" w:cs="Arial"/>
          <w:lang w:val="el-GR" w:eastAsia="el-GR"/>
        </w:rPr>
        <w:t xml:space="preserve"> -</w:t>
      </w:r>
      <w:r>
        <w:rPr>
          <w:rFonts w:ascii="Arial" w:eastAsia="Arial" w:hAnsi="Arial" w:cs="Arial"/>
          <w:lang w:val="el-GR" w:eastAsia="el-GR"/>
        </w:rPr>
        <w:t xml:space="preserve"> ΚΙΝΗΤΗ ΜΟΝΑΔΑ ΠΡΟΝΟΣΟΚΟΜΕΙΑΚΗΣ ΦΡΟΝΤΙΔΑΣ ΚΙΝΗΣΗΣ 4Χ2</w:t>
      </w:r>
    </w:p>
    <w:p w:rsidR="001F3FEE" w:rsidRPr="001F3FEE" w:rsidRDefault="001F3FEE" w:rsidP="001F3FEE">
      <w:pPr>
        <w:widowControl w:val="0"/>
        <w:spacing w:line="552" w:lineRule="exact"/>
        <w:ind w:left="5740"/>
        <w:rPr>
          <w:rFonts w:ascii="Arial" w:eastAsia="Arial" w:hAnsi="Arial" w:cs="Arial"/>
          <w:b/>
          <w:bCs/>
          <w:lang w:val="el-GR" w:eastAsia="el-GR"/>
        </w:rPr>
      </w:pPr>
    </w:p>
    <w:p w:rsidR="001F3FEE" w:rsidRPr="001F3FEE" w:rsidRDefault="001F3FEE" w:rsidP="001F3FEE">
      <w:pPr>
        <w:widowControl w:val="0"/>
        <w:spacing w:line="552" w:lineRule="exact"/>
        <w:ind w:left="5740"/>
        <w:rPr>
          <w:rFonts w:ascii="Arial" w:eastAsia="Arial" w:hAnsi="Arial" w:cs="Arial"/>
          <w:b/>
          <w:bCs/>
          <w:lang w:val="el-GR" w:eastAsia="el-GR"/>
        </w:rPr>
      </w:pPr>
    </w:p>
    <w:p w:rsidR="001F3FEE" w:rsidRPr="001F3FEE" w:rsidRDefault="001F3FEE" w:rsidP="00191A95">
      <w:pPr>
        <w:widowControl w:val="0"/>
        <w:spacing w:line="552" w:lineRule="exact"/>
        <w:ind w:left="5529" w:firstLine="211"/>
        <w:rPr>
          <w:rFonts w:ascii="Arial" w:eastAsia="Arial" w:hAnsi="Arial" w:cs="Arial"/>
          <w:b/>
          <w:bCs/>
          <w:lang w:val="el-GR" w:eastAsia="el-GR"/>
        </w:rPr>
      </w:pPr>
    </w:p>
    <w:p w:rsidR="001F3FEE" w:rsidRPr="001F3FEE" w:rsidRDefault="001F3FEE" w:rsidP="001F3FEE">
      <w:pPr>
        <w:widowControl w:val="0"/>
        <w:spacing w:line="552" w:lineRule="exact"/>
        <w:ind w:left="5740"/>
        <w:rPr>
          <w:rFonts w:ascii="Arial" w:eastAsia="Arial" w:hAnsi="Arial" w:cs="Arial"/>
          <w:b/>
          <w:bCs/>
          <w:lang w:val="el-GR" w:eastAsia="el-GR"/>
        </w:rPr>
      </w:pPr>
    </w:p>
    <w:p w:rsidR="001F3FEE" w:rsidRPr="001F3FEE" w:rsidRDefault="001F3FEE" w:rsidP="001F3FEE">
      <w:pPr>
        <w:widowControl w:val="0"/>
        <w:spacing w:line="552" w:lineRule="exact"/>
        <w:ind w:left="5740"/>
        <w:rPr>
          <w:rFonts w:ascii="Arial" w:eastAsia="Arial" w:hAnsi="Arial" w:cs="Arial"/>
          <w:b/>
          <w:bCs/>
          <w:lang w:val="el-GR" w:eastAsia="el-GR"/>
        </w:rPr>
      </w:pPr>
    </w:p>
    <w:p w:rsidR="001F3FEE" w:rsidRPr="001F3FEE" w:rsidRDefault="001F3FEE" w:rsidP="001F3FEE">
      <w:pPr>
        <w:widowControl w:val="0"/>
        <w:spacing w:line="552" w:lineRule="exact"/>
        <w:ind w:left="5740"/>
        <w:rPr>
          <w:rFonts w:ascii="Arial" w:eastAsia="Arial" w:hAnsi="Arial" w:cs="Arial"/>
          <w:b/>
          <w:bCs/>
          <w:lang w:val="el-GR" w:eastAsia="el-GR"/>
        </w:rPr>
      </w:pPr>
    </w:p>
    <w:p w:rsidR="001F3FEE" w:rsidRPr="001F3FEE" w:rsidRDefault="001F3FEE" w:rsidP="001F3FEE">
      <w:pPr>
        <w:widowControl w:val="0"/>
        <w:spacing w:line="552" w:lineRule="exact"/>
        <w:ind w:left="5740"/>
        <w:rPr>
          <w:rFonts w:ascii="Arial" w:eastAsia="Arial" w:hAnsi="Arial" w:cs="Arial"/>
          <w:b/>
          <w:bCs/>
          <w:lang w:val="el-GR" w:eastAsia="el-GR"/>
        </w:rPr>
      </w:pPr>
    </w:p>
    <w:p w:rsidR="001F3FEE" w:rsidRPr="001F3FEE" w:rsidRDefault="001F3FEE" w:rsidP="00191A95">
      <w:pPr>
        <w:widowControl w:val="0"/>
        <w:spacing w:line="552" w:lineRule="exact"/>
        <w:ind w:left="5387"/>
        <w:rPr>
          <w:rFonts w:ascii="Arial" w:eastAsia="Arial" w:hAnsi="Arial" w:cs="Arial"/>
          <w:bCs/>
          <w:sz w:val="22"/>
          <w:szCs w:val="22"/>
          <w:lang w:val="el-GR" w:eastAsia="el-GR"/>
        </w:rPr>
      </w:pPr>
      <w:r>
        <w:rPr>
          <w:rFonts w:ascii="Arial" w:eastAsia="Arial" w:hAnsi="Arial" w:cs="Arial"/>
          <w:bCs/>
          <w:sz w:val="22"/>
          <w:szCs w:val="22"/>
          <w:lang w:val="el-GR" w:eastAsia="el-GR"/>
        </w:rPr>
        <w:t>ΙΟΥΛ</w:t>
      </w:r>
      <w:r w:rsidRPr="001F3FEE">
        <w:rPr>
          <w:rFonts w:ascii="Arial" w:eastAsia="Arial" w:hAnsi="Arial" w:cs="Arial"/>
          <w:bCs/>
          <w:sz w:val="22"/>
          <w:szCs w:val="22"/>
          <w:lang w:val="el-GR" w:eastAsia="el-GR"/>
        </w:rPr>
        <w:t>ΙΟ</w:t>
      </w:r>
      <w:r>
        <w:rPr>
          <w:rFonts w:ascii="Arial" w:eastAsia="Arial" w:hAnsi="Arial" w:cs="Arial"/>
          <w:bCs/>
          <w:sz w:val="22"/>
          <w:szCs w:val="22"/>
          <w:lang w:val="el-GR" w:eastAsia="el-GR"/>
        </w:rPr>
        <w:t>Σ</w:t>
      </w:r>
      <w:r w:rsidRPr="001F3FEE">
        <w:rPr>
          <w:rFonts w:ascii="Arial" w:eastAsia="Arial" w:hAnsi="Arial" w:cs="Arial"/>
          <w:bCs/>
          <w:sz w:val="22"/>
          <w:szCs w:val="22"/>
          <w:lang w:val="el-GR" w:eastAsia="el-GR"/>
        </w:rPr>
        <w:t xml:space="preserve">  2026</w:t>
      </w:r>
    </w:p>
    <w:p w:rsidR="001F3FEE" w:rsidRPr="001F3FEE" w:rsidRDefault="001F3FEE" w:rsidP="001F3FEE">
      <w:pPr>
        <w:widowControl w:val="0"/>
        <w:spacing w:line="274" w:lineRule="exact"/>
        <w:ind w:left="4200"/>
        <w:rPr>
          <w:rFonts w:ascii="Arial" w:eastAsia="Arial" w:hAnsi="Arial" w:cs="Arial"/>
          <w:lang w:val="el-GR" w:eastAsia="el-GR"/>
        </w:rPr>
      </w:pPr>
    </w:p>
    <w:p w:rsidR="001F3FEE" w:rsidRPr="001F3FEE" w:rsidRDefault="001F3FEE" w:rsidP="001F3FEE">
      <w:pPr>
        <w:widowControl w:val="0"/>
        <w:spacing w:line="274" w:lineRule="exact"/>
        <w:ind w:left="4200"/>
        <w:rPr>
          <w:rFonts w:ascii="Arial" w:eastAsia="Arial" w:hAnsi="Arial" w:cs="Arial"/>
          <w:lang w:val="el-GR" w:eastAsia="el-GR"/>
        </w:rPr>
      </w:pPr>
    </w:p>
    <w:p w:rsidR="001F3FEE" w:rsidRPr="001F3FEE" w:rsidRDefault="001F3FEE" w:rsidP="001F3FEE">
      <w:pPr>
        <w:widowControl w:val="0"/>
        <w:spacing w:line="274" w:lineRule="exact"/>
        <w:ind w:left="4200"/>
        <w:rPr>
          <w:rFonts w:ascii="Arial" w:eastAsia="Arial" w:hAnsi="Arial" w:cs="Arial"/>
          <w:lang w:val="el-GR" w:eastAsia="el-GR"/>
        </w:rPr>
      </w:pPr>
    </w:p>
    <w:p w:rsidR="001F3FEE" w:rsidRPr="001F3FEE" w:rsidRDefault="001F3FEE" w:rsidP="001F3FEE">
      <w:pPr>
        <w:widowControl w:val="0"/>
        <w:spacing w:line="274" w:lineRule="exact"/>
        <w:ind w:left="4200"/>
        <w:rPr>
          <w:rFonts w:ascii="Arial" w:eastAsia="Arial" w:hAnsi="Arial" w:cs="Arial"/>
          <w:lang w:val="el-GR" w:eastAsia="el-GR"/>
        </w:rPr>
      </w:pPr>
    </w:p>
    <w:p w:rsidR="001F3FEE" w:rsidRPr="001F3FEE" w:rsidRDefault="001F3FEE" w:rsidP="001F3FEE">
      <w:pPr>
        <w:widowControl w:val="0"/>
        <w:spacing w:line="274" w:lineRule="exact"/>
        <w:ind w:left="4200"/>
        <w:rPr>
          <w:rFonts w:ascii="Arial" w:eastAsia="Arial" w:hAnsi="Arial" w:cs="Arial"/>
          <w:lang w:val="el-GR" w:eastAsia="el-GR"/>
        </w:rPr>
      </w:pPr>
    </w:p>
    <w:p w:rsidR="001F3FEE" w:rsidRPr="001F3FEE" w:rsidRDefault="001F3FEE" w:rsidP="00191A95">
      <w:pPr>
        <w:widowControl w:val="0"/>
        <w:spacing w:line="274" w:lineRule="exact"/>
        <w:ind w:left="5387"/>
        <w:rPr>
          <w:rFonts w:ascii="Arial" w:eastAsia="Arial" w:hAnsi="Arial" w:cs="Arial"/>
          <w:lang w:val="el-GR" w:eastAsia="el-GR"/>
        </w:rPr>
      </w:pPr>
      <w:r w:rsidRPr="001F3FEE">
        <w:rPr>
          <w:rFonts w:ascii="Arial" w:eastAsia="Arial" w:hAnsi="Arial" w:cs="Arial"/>
          <w:lang w:val="el-GR" w:eastAsia="el-GR"/>
        </w:rPr>
        <w:t>ΕΛΛΗΝΙ</w:t>
      </w:r>
      <w:r w:rsidR="00191A95" w:rsidRPr="00191A95">
        <w:rPr>
          <w:rFonts w:ascii="Arial" w:eastAsia="Arial" w:hAnsi="Arial" w:cs="Arial"/>
          <w:lang w:val="el-GR" w:eastAsia="el-GR"/>
        </w:rPr>
        <w:t>ΚΗ ΔΗΜΟΚΡΑΤΙΑ ΥΠΟΥΡΓΕΙΟ ΕΘΝΙΚΗ ΑΜ</w:t>
      </w:r>
      <w:r w:rsidRPr="001F3FEE">
        <w:rPr>
          <w:rFonts w:ascii="Arial" w:eastAsia="Arial" w:hAnsi="Arial" w:cs="Arial"/>
          <w:lang w:val="el-GR" w:eastAsia="el-GR"/>
        </w:rPr>
        <w:t>ΥΝΑΣ</w:t>
      </w:r>
    </w:p>
    <w:p w:rsidR="001F3FEE" w:rsidRPr="001F3FEE" w:rsidRDefault="001F3FEE" w:rsidP="001F3FEE">
      <w:pPr>
        <w:suppressAutoHyphens/>
        <w:rPr>
          <w:rFonts w:ascii="Arial" w:hAnsi="Arial" w:cs="Arial"/>
          <w:lang w:val="el-GR" w:eastAsia="ar-SA"/>
        </w:rPr>
      </w:pPr>
    </w:p>
    <w:p w:rsidR="001F3FEE" w:rsidRPr="001F3FEE" w:rsidRDefault="001F3FEE" w:rsidP="001F3FEE">
      <w:pPr>
        <w:suppressAutoHyphens/>
        <w:rPr>
          <w:rFonts w:ascii="Arial" w:hAnsi="Arial" w:cs="Arial"/>
          <w:lang w:val="el-GR" w:eastAsia="ar-SA"/>
        </w:rPr>
      </w:pPr>
    </w:p>
    <w:p w:rsidR="001F3FEE" w:rsidRPr="001F3FEE" w:rsidRDefault="001F3FEE" w:rsidP="001F3FEE">
      <w:pPr>
        <w:suppressAutoHyphens/>
        <w:rPr>
          <w:rFonts w:ascii="Arial" w:hAnsi="Arial" w:cs="Arial"/>
          <w:lang w:val="el-GR" w:eastAsia="ar-SA"/>
        </w:rPr>
      </w:pPr>
    </w:p>
    <w:p w:rsidR="001F3FEE" w:rsidRPr="001F3FEE" w:rsidRDefault="001F3FEE" w:rsidP="001F3FEE">
      <w:pPr>
        <w:suppressAutoHyphens/>
        <w:rPr>
          <w:rFonts w:ascii="Arial" w:hAnsi="Arial" w:cs="Arial"/>
          <w:lang w:val="el-GR" w:eastAsia="ar-SA"/>
        </w:rPr>
      </w:pPr>
      <w:r w:rsidRPr="001F3FEE">
        <w:rPr>
          <w:rFonts w:ascii="Arial" w:hAnsi="Arial" w:cs="Arial"/>
          <w:lang w:val="el-GR" w:eastAsia="ar-SA"/>
        </w:rPr>
        <w:t>ΑΔΙΑΒΑΘΜΗΤΟ - ΑΝΑΡΤΗΤΕΑ ΣΤΟ</w:t>
      </w:r>
    </w:p>
    <w:p w:rsidR="001F3FEE" w:rsidRPr="001F3FEE" w:rsidRDefault="001F3FEE" w:rsidP="001F3FEE">
      <w:pPr>
        <w:suppressAutoHyphens/>
        <w:rPr>
          <w:rFonts w:ascii="Arial" w:hAnsi="Arial" w:cs="Arial"/>
          <w:lang w:val="el-GR" w:eastAsia="ar-SA"/>
        </w:rPr>
      </w:pPr>
      <w:r w:rsidRPr="001F3FEE">
        <w:rPr>
          <w:rFonts w:ascii="Arial" w:hAnsi="Arial" w:cs="Arial"/>
          <w:lang w:val="el-GR" w:eastAsia="ar-SA"/>
        </w:rPr>
        <w:t>ΔΙΑΔΙΚΤΥΟ</w:t>
      </w:r>
    </w:p>
    <w:p w:rsidR="001F3FEE" w:rsidRPr="001F3FEE" w:rsidRDefault="007549E4" w:rsidP="001F3FEE">
      <w:pPr>
        <w:tabs>
          <w:tab w:val="left" w:pos="720"/>
        </w:tabs>
        <w:suppressAutoHyphens/>
        <w:spacing w:before="120"/>
        <w:jc w:val="both"/>
        <w:rPr>
          <w:rFonts w:ascii="Arial" w:eastAsia="HiddenHorzOCR" w:hAnsi="Arial" w:cs="Arial"/>
          <w:lang w:val="el-GR" w:eastAsia="ar-SA"/>
        </w:rPr>
      </w:pPr>
      <w:r>
        <w:rPr>
          <w:rFonts w:ascii="Arial" w:eastAsia="Arial" w:hAnsi="Arial" w:cs="Arial"/>
          <w:b/>
          <w:bCs/>
          <w:noProof/>
          <w:sz w:val="32"/>
          <w:szCs w:val="32"/>
          <w:lang w:val="el-GR" w:eastAsia="el-GR"/>
        </w:rPr>
        <mc:AlternateContent>
          <mc:Choice Requires="wps">
            <w:drawing>
              <wp:anchor distT="0" distB="0" distL="114300" distR="114300" simplePos="0" relativeHeight="251665408" behindDoc="0" locked="0" layoutInCell="1" allowOverlap="1" wp14:anchorId="30A5097D" wp14:editId="4669E02B">
                <wp:simplePos x="0" y="0"/>
                <wp:positionH relativeFrom="column">
                  <wp:posOffset>2612390</wp:posOffset>
                </wp:positionH>
                <wp:positionV relativeFrom="paragraph">
                  <wp:posOffset>724716</wp:posOffset>
                </wp:positionV>
                <wp:extent cx="345440" cy="260985"/>
                <wp:effectExtent l="0" t="0" r="0" b="5715"/>
                <wp:wrapNone/>
                <wp:docPr id="5" name="Πλαίσιο κειμένου 5"/>
                <wp:cNvGraphicFramePr/>
                <a:graphic xmlns:a="http://schemas.openxmlformats.org/drawingml/2006/main">
                  <a:graphicData uri="http://schemas.microsoft.com/office/word/2010/wordprocessingShape">
                    <wps:wsp>
                      <wps:cNvSpPr txBox="1"/>
                      <wps:spPr>
                        <a:xfrm>
                          <a:off x="0" y="0"/>
                          <a:ext cx="345440" cy="260985"/>
                        </a:xfrm>
                        <a:prstGeom prst="rect">
                          <a:avLst/>
                        </a:prstGeom>
                        <a:solidFill>
                          <a:sysClr val="window" lastClr="FFFFFF"/>
                        </a:solidFill>
                        <a:ln w="6350">
                          <a:noFill/>
                        </a:ln>
                        <a:effectLst/>
                      </wps:spPr>
                      <wps:txbx>
                        <w:txbxContent>
                          <w:p w:rsidR="008D6A86" w:rsidRDefault="008D6A86" w:rsidP="007549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Πλαίσιο κειμένου 5" o:spid="_x0000_s1029" type="#_x0000_t202" style="position:absolute;left:0;text-align:left;margin-left:205.7pt;margin-top:57.05pt;width:27.2pt;height:20.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" fillcolor="window" stroked="f" strokeweight=".5pt">
                <v:textbox>
                  <w:txbxContent>
                    <w:p w:rsidR="008D6A86" w:rsidRDefault="008D6A86" w:rsidP="007549E4"/>
                  </w:txbxContent>
                </v:textbox>
              </v:shape>
            </w:pict>
          </mc:Fallback>
        </mc:AlternateContent>
      </w:r>
    </w:p>
    <w:tbl>
      <w:tblPr>
        <w:tblW w:w="8804" w:type="dxa"/>
        <w:tblInd w:w="244" w:type="dxa"/>
        <w:tblLayout w:type="fixed"/>
        <w:tblLook w:val="0000" w:firstRow="0" w:lastRow="0" w:firstColumn="0" w:lastColumn="0" w:noHBand="0" w:noVBand="0"/>
      </w:tblPr>
      <w:tblGrid>
        <w:gridCol w:w="7519"/>
        <w:gridCol w:w="1276"/>
        <w:gridCol w:w="9"/>
      </w:tblGrid>
      <w:tr w:rsidR="00CA3485" w:rsidRPr="00D01B87" w:rsidTr="009B74F8">
        <w:tc>
          <w:tcPr>
            <w:tcW w:w="8804" w:type="dxa"/>
            <w:gridSpan w:val="3"/>
            <w:shd w:val="clear" w:color="auto" w:fill="auto"/>
          </w:tcPr>
          <w:p w:rsidR="00CA3485" w:rsidRPr="00D01B87" w:rsidRDefault="00CA3485" w:rsidP="00FB313E">
            <w:pPr>
              <w:keepNext/>
              <w:tabs>
                <w:tab w:val="left" w:pos="720"/>
              </w:tabs>
              <w:snapToGrid w:val="0"/>
              <w:spacing w:before="120"/>
              <w:jc w:val="center"/>
              <w:rPr>
                <w:rFonts w:ascii="Arial" w:eastAsia="HiddenHorzOCR" w:hAnsi="Arial" w:cs="Arial"/>
                <w:color w:val="000000"/>
              </w:rPr>
            </w:pPr>
            <w:r w:rsidRPr="00D01B87">
              <w:rPr>
                <w:rFonts w:ascii="Arial" w:eastAsia="HiddenHorzOCR" w:hAnsi="Arial" w:cs="Arial"/>
                <w:color w:val="000000"/>
              </w:rPr>
              <w:lastRenderedPageBreak/>
              <w:t>ΠΙΝΑΚΑΣ ΠΕΡΙΕΧΟΜΕΝΩΝ</w:t>
            </w:r>
          </w:p>
        </w:tc>
      </w:tr>
      <w:tr w:rsidR="00CA3485" w:rsidRPr="00D01B87" w:rsidTr="009B74F8">
        <w:trPr>
          <w:gridAfter w:val="1"/>
          <w:wAfter w:w="9" w:type="dxa"/>
        </w:trPr>
        <w:tc>
          <w:tcPr>
            <w:tcW w:w="7519" w:type="dxa"/>
            <w:shd w:val="clear" w:color="auto" w:fill="auto"/>
          </w:tcPr>
          <w:p w:rsidR="00CA3485" w:rsidRPr="00CA3485" w:rsidRDefault="00CA3485" w:rsidP="00FB313E">
            <w:pPr>
              <w:keepNext/>
              <w:tabs>
                <w:tab w:val="left" w:pos="450"/>
              </w:tabs>
              <w:spacing w:before="120"/>
              <w:jc w:val="both"/>
              <w:rPr>
                <w:rFonts w:ascii="Arial" w:hAnsi="Arial" w:cs="Arial"/>
                <w:color w:val="000000"/>
                <w:lang w:val="el-GR"/>
              </w:rPr>
            </w:pPr>
            <w:r w:rsidRPr="00D01B87">
              <w:rPr>
                <w:rFonts w:ascii="Arial" w:eastAsia="HiddenHorzOCR" w:hAnsi="Arial" w:cs="Arial"/>
                <w:color w:val="000000"/>
              </w:rPr>
              <w:t>1.</w:t>
            </w:r>
            <w:r w:rsidRPr="00D01B87">
              <w:rPr>
                <w:rFonts w:ascii="Arial" w:eastAsia="HiddenHorzOCR" w:hAnsi="Arial" w:cs="Arial"/>
                <w:color w:val="000000"/>
              </w:rPr>
              <w:tab/>
              <w:t>ΠΕΔΙΟ ΕΦΑΡΜΟΓΗΣ</w:t>
            </w:r>
            <w:r>
              <w:rPr>
                <w:rFonts w:ascii="Arial" w:eastAsia="HiddenHorzOCR" w:hAnsi="Arial" w:cs="Arial"/>
                <w:color w:val="000000"/>
                <w:lang w:val="el-GR"/>
              </w:rPr>
              <w:t xml:space="preserve"> </w:t>
            </w:r>
          </w:p>
        </w:tc>
        <w:tc>
          <w:tcPr>
            <w:tcW w:w="1276" w:type="dxa"/>
            <w:vAlign w:val="center"/>
          </w:tcPr>
          <w:p w:rsidR="00CA3485" w:rsidRPr="00E26604" w:rsidRDefault="00E26604" w:rsidP="00E26604">
            <w:pPr>
              <w:keepNext/>
              <w:tabs>
                <w:tab w:val="left" w:pos="450"/>
              </w:tabs>
              <w:spacing w:before="120"/>
              <w:jc w:val="center"/>
              <w:rPr>
                <w:rFonts w:ascii="Arial" w:eastAsia="HiddenHorzOCR" w:hAnsi="Arial" w:cs="Arial"/>
                <w:color w:val="000000"/>
                <w:lang w:val="el-GR"/>
              </w:rPr>
            </w:pPr>
            <w:r>
              <w:rPr>
                <w:rFonts w:ascii="Arial" w:eastAsia="HiddenHorzOCR" w:hAnsi="Arial" w:cs="Arial"/>
                <w:color w:val="000000"/>
                <w:lang w:val="el-GR"/>
              </w:rPr>
              <w:t>5</w:t>
            </w:r>
          </w:p>
        </w:tc>
      </w:tr>
      <w:tr w:rsidR="00CA3485" w:rsidRPr="00D01B87" w:rsidTr="009B74F8">
        <w:trPr>
          <w:gridAfter w:val="1"/>
          <w:wAfter w:w="9" w:type="dxa"/>
        </w:trPr>
        <w:tc>
          <w:tcPr>
            <w:tcW w:w="7519" w:type="dxa"/>
            <w:shd w:val="clear" w:color="auto" w:fill="auto"/>
          </w:tcPr>
          <w:p w:rsidR="00CA3485" w:rsidRPr="00D01B87" w:rsidRDefault="00CA3485" w:rsidP="00FB313E">
            <w:pPr>
              <w:keepNext/>
              <w:tabs>
                <w:tab w:val="left" w:pos="450"/>
              </w:tabs>
              <w:spacing w:before="240"/>
              <w:jc w:val="both"/>
              <w:rPr>
                <w:rFonts w:ascii="Arial" w:hAnsi="Arial" w:cs="Arial"/>
                <w:color w:val="000000"/>
              </w:rPr>
            </w:pPr>
            <w:r w:rsidRPr="00D01B87">
              <w:rPr>
                <w:rFonts w:ascii="Arial" w:eastAsia="HiddenHorzOCR" w:hAnsi="Arial" w:cs="Arial"/>
                <w:color w:val="000000"/>
              </w:rPr>
              <w:t>2.</w:t>
            </w:r>
            <w:r w:rsidRPr="00D01B87">
              <w:rPr>
                <w:rFonts w:ascii="Arial" w:eastAsia="HiddenHorzOCR" w:hAnsi="Arial" w:cs="Arial"/>
                <w:color w:val="000000"/>
              </w:rPr>
              <w:tab/>
              <w:t>ΣΧΕΤΙΚΑ ΕΓΓΡΑΦΑ</w:t>
            </w:r>
          </w:p>
        </w:tc>
        <w:tc>
          <w:tcPr>
            <w:tcW w:w="1276" w:type="dxa"/>
            <w:vAlign w:val="center"/>
          </w:tcPr>
          <w:p w:rsidR="00CA3485" w:rsidRPr="00E26604" w:rsidRDefault="00E26604" w:rsidP="00E26604">
            <w:pPr>
              <w:keepNext/>
              <w:tabs>
                <w:tab w:val="left" w:pos="450"/>
              </w:tabs>
              <w:spacing w:before="240"/>
              <w:jc w:val="center"/>
              <w:rPr>
                <w:rFonts w:ascii="Arial" w:eastAsia="HiddenHorzOCR" w:hAnsi="Arial" w:cs="Arial"/>
                <w:color w:val="000000"/>
                <w:lang w:val="el-GR"/>
              </w:rPr>
            </w:pPr>
            <w:r>
              <w:rPr>
                <w:rFonts w:ascii="Arial" w:eastAsia="HiddenHorzOCR" w:hAnsi="Arial" w:cs="Arial"/>
                <w:color w:val="000000"/>
                <w:lang w:val="el-GR"/>
              </w:rPr>
              <w:t>5</w:t>
            </w:r>
          </w:p>
        </w:tc>
      </w:tr>
      <w:tr w:rsidR="00CA3485" w:rsidRPr="00D01B87" w:rsidTr="009B74F8">
        <w:trPr>
          <w:gridAfter w:val="1"/>
          <w:wAfter w:w="9" w:type="dxa"/>
        </w:trPr>
        <w:tc>
          <w:tcPr>
            <w:tcW w:w="7519" w:type="dxa"/>
            <w:shd w:val="clear" w:color="auto" w:fill="auto"/>
          </w:tcPr>
          <w:p w:rsidR="00CA3485" w:rsidRPr="00D01B87" w:rsidRDefault="00CA3485" w:rsidP="00FB313E">
            <w:pPr>
              <w:pStyle w:val="16"/>
              <w:keepNext/>
              <w:spacing w:before="240"/>
              <w:ind w:left="0"/>
              <w:jc w:val="both"/>
              <w:rPr>
                <w:rFonts w:ascii="Arial" w:hAnsi="Arial" w:cs="Arial"/>
                <w:color w:val="000000"/>
              </w:rPr>
            </w:pPr>
            <w:r w:rsidRPr="00D01B87">
              <w:rPr>
                <w:rFonts w:ascii="Arial" w:eastAsia="HiddenHorzOCR" w:hAnsi="Arial" w:cs="Arial"/>
                <w:color w:val="000000"/>
              </w:rPr>
              <w:t xml:space="preserve">3.    </w:t>
            </w:r>
            <w:r w:rsidRPr="00D01B87">
              <w:rPr>
                <w:rFonts w:ascii="Arial" w:eastAsia="HiddenHorzOCR" w:hAnsi="Arial" w:cs="Arial"/>
                <w:bCs/>
                <w:color w:val="000000"/>
              </w:rPr>
              <w:t>ΤΑΞΙΝΟΜΗΣΗ</w:t>
            </w:r>
          </w:p>
        </w:tc>
        <w:tc>
          <w:tcPr>
            <w:tcW w:w="1276" w:type="dxa"/>
            <w:vAlign w:val="center"/>
          </w:tcPr>
          <w:p w:rsidR="00CA3485" w:rsidRPr="00D01B87" w:rsidRDefault="00E26604" w:rsidP="00E26604">
            <w:pPr>
              <w:pStyle w:val="16"/>
              <w:keepNext/>
              <w:spacing w:before="240"/>
              <w:ind w:left="0"/>
              <w:jc w:val="center"/>
              <w:rPr>
                <w:rFonts w:ascii="Arial" w:eastAsia="HiddenHorzOCR" w:hAnsi="Arial" w:cs="Arial"/>
                <w:color w:val="000000"/>
              </w:rPr>
            </w:pPr>
            <w:r>
              <w:rPr>
                <w:rFonts w:ascii="Arial" w:eastAsia="HiddenHorzOCR" w:hAnsi="Arial" w:cs="Arial"/>
                <w:color w:val="000000"/>
              </w:rPr>
              <w:t>6</w:t>
            </w:r>
          </w:p>
        </w:tc>
      </w:tr>
      <w:tr w:rsidR="00CA3485" w:rsidRPr="00D01B87" w:rsidTr="009B74F8">
        <w:trPr>
          <w:gridAfter w:val="1"/>
          <w:wAfter w:w="9" w:type="dxa"/>
        </w:trPr>
        <w:tc>
          <w:tcPr>
            <w:tcW w:w="7519" w:type="dxa"/>
            <w:shd w:val="clear" w:color="auto" w:fill="auto"/>
          </w:tcPr>
          <w:p w:rsidR="00CA3485" w:rsidRPr="00D01B87" w:rsidRDefault="00CA3485" w:rsidP="00FB313E">
            <w:pPr>
              <w:pStyle w:val="16"/>
              <w:keepNext/>
              <w:tabs>
                <w:tab w:val="left" w:pos="510"/>
              </w:tabs>
              <w:spacing w:before="240"/>
              <w:ind w:left="0"/>
              <w:jc w:val="both"/>
              <w:rPr>
                <w:rFonts w:ascii="Arial" w:hAnsi="Arial" w:cs="Arial"/>
                <w:color w:val="000000"/>
              </w:rPr>
            </w:pPr>
            <w:r w:rsidRPr="00D01B87">
              <w:rPr>
                <w:rFonts w:ascii="Arial" w:eastAsia="HiddenHorzOCR" w:hAnsi="Arial" w:cs="Arial"/>
                <w:color w:val="000000"/>
              </w:rPr>
              <w:t>4.</w:t>
            </w:r>
            <w:r w:rsidRPr="00D01B87">
              <w:rPr>
                <w:rFonts w:ascii="Arial" w:eastAsia="HiddenHorzOCR" w:hAnsi="Arial" w:cs="Arial"/>
                <w:color w:val="000000"/>
              </w:rPr>
              <w:tab/>
            </w:r>
            <w:r w:rsidRPr="00D01B87">
              <w:rPr>
                <w:rFonts w:ascii="Arial" w:eastAsia="HiddenHorzOCR" w:hAnsi="Arial" w:cs="Arial"/>
                <w:bCs/>
                <w:color w:val="000000"/>
              </w:rPr>
              <w:t>ΤΕΧΝΙΚΑ ΧΑΡΑΚΤΗΡΙΣΤΙΚΑ</w:t>
            </w:r>
          </w:p>
        </w:tc>
        <w:tc>
          <w:tcPr>
            <w:tcW w:w="1276" w:type="dxa"/>
            <w:vAlign w:val="center"/>
          </w:tcPr>
          <w:p w:rsidR="00CA3485" w:rsidRPr="00D01B87" w:rsidRDefault="00E26604" w:rsidP="00E26604">
            <w:pPr>
              <w:pStyle w:val="16"/>
              <w:keepNext/>
              <w:tabs>
                <w:tab w:val="left" w:pos="510"/>
              </w:tabs>
              <w:spacing w:before="240"/>
              <w:ind w:left="0"/>
              <w:jc w:val="center"/>
              <w:rPr>
                <w:rFonts w:ascii="Arial" w:eastAsia="HiddenHorzOCR" w:hAnsi="Arial" w:cs="Arial"/>
                <w:color w:val="000000"/>
              </w:rPr>
            </w:pPr>
            <w:r>
              <w:rPr>
                <w:rFonts w:ascii="Arial" w:eastAsia="HiddenHorzOCR" w:hAnsi="Arial" w:cs="Arial"/>
                <w:color w:val="000000"/>
              </w:rPr>
              <w:t>6</w:t>
            </w:r>
          </w:p>
        </w:tc>
      </w:tr>
      <w:tr w:rsidR="00CA3485" w:rsidRPr="00D01B87" w:rsidTr="009B74F8">
        <w:trPr>
          <w:gridAfter w:val="1"/>
          <w:wAfter w:w="9" w:type="dxa"/>
          <w:trHeight w:val="375"/>
        </w:trPr>
        <w:tc>
          <w:tcPr>
            <w:tcW w:w="7519" w:type="dxa"/>
            <w:shd w:val="clear" w:color="auto" w:fill="auto"/>
          </w:tcPr>
          <w:p w:rsidR="00CA3485" w:rsidRPr="00D01B87" w:rsidRDefault="00CA3485" w:rsidP="00FB313E">
            <w:pPr>
              <w:pStyle w:val="16"/>
              <w:keepNext/>
              <w:tabs>
                <w:tab w:val="left" w:pos="791"/>
                <w:tab w:val="left" w:pos="1418"/>
              </w:tabs>
              <w:spacing w:before="240"/>
              <w:jc w:val="both"/>
              <w:rPr>
                <w:rFonts w:ascii="Arial" w:hAnsi="Arial" w:cs="Arial"/>
                <w:color w:val="000000"/>
              </w:rPr>
            </w:pPr>
            <w:r w:rsidRPr="00D01B87">
              <w:rPr>
                <w:rFonts w:ascii="Arial" w:eastAsia="HiddenHorzOCR" w:hAnsi="Arial" w:cs="Arial"/>
                <w:bCs/>
                <w:color w:val="000000"/>
              </w:rPr>
              <w:t>4.1</w:t>
            </w:r>
            <w:r w:rsidRPr="00D01B87">
              <w:rPr>
                <w:rFonts w:ascii="Arial" w:eastAsia="HiddenHorzOCR" w:hAnsi="Arial" w:cs="Arial"/>
                <w:bCs/>
                <w:color w:val="000000"/>
              </w:rPr>
              <w:tab/>
              <w:t>Γενικές  Απαιτήσεις</w:t>
            </w:r>
          </w:p>
        </w:tc>
        <w:tc>
          <w:tcPr>
            <w:tcW w:w="1276" w:type="dxa"/>
            <w:vAlign w:val="center"/>
          </w:tcPr>
          <w:p w:rsidR="00CA3485" w:rsidRPr="00D01B87" w:rsidRDefault="00E26604" w:rsidP="007D44B1">
            <w:pPr>
              <w:pStyle w:val="16"/>
              <w:keepNext/>
              <w:tabs>
                <w:tab w:val="left" w:pos="791"/>
                <w:tab w:val="left" w:pos="1418"/>
              </w:tabs>
              <w:spacing w:before="240"/>
              <w:ind w:left="0"/>
              <w:jc w:val="center"/>
              <w:rPr>
                <w:rFonts w:ascii="Arial" w:eastAsia="HiddenHorzOCR" w:hAnsi="Arial" w:cs="Arial"/>
                <w:bCs/>
                <w:color w:val="000000"/>
              </w:rPr>
            </w:pPr>
            <w:r>
              <w:rPr>
                <w:rFonts w:ascii="Arial" w:eastAsia="HiddenHorzOCR" w:hAnsi="Arial" w:cs="Arial"/>
                <w:bCs/>
                <w:color w:val="000000"/>
              </w:rPr>
              <w:t>6</w:t>
            </w:r>
          </w:p>
        </w:tc>
      </w:tr>
      <w:tr w:rsidR="00CA3485" w:rsidRPr="00D01B87" w:rsidTr="009B74F8">
        <w:trPr>
          <w:gridAfter w:val="1"/>
          <w:wAfter w:w="9" w:type="dxa"/>
        </w:trPr>
        <w:tc>
          <w:tcPr>
            <w:tcW w:w="7519" w:type="dxa"/>
            <w:shd w:val="clear" w:color="auto" w:fill="auto"/>
          </w:tcPr>
          <w:p w:rsidR="00CA3485" w:rsidRPr="00D01B87" w:rsidRDefault="00CA3485" w:rsidP="004F28DB">
            <w:pPr>
              <w:pStyle w:val="31"/>
              <w:numPr>
                <w:ilvl w:val="0"/>
                <w:numId w:val="0"/>
              </w:numPr>
              <w:spacing w:before="120" w:after="0"/>
              <w:ind w:left="720"/>
              <w:jc w:val="both"/>
              <w:rPr>
                <w:rFonts w:ascii="Arial" w:hAnsi="Arial" w:cs="Arial"/>
                <w:color w:val="000000"/>
              </w:rPr>
            </w:pPr>
            <w:r w:rsidRPr="00D01B87">
              <w:rPr>
                <w:rFonts w:ascii="Arial" w:eastAsia="HiddenHorzOCR" w:hAnsi="Arial" w:cs="Arial"/>
                <w:b w:val="0"/>
                <w:color w:val="000000"/>
                <w:szCs w:val="24"/>
              </w:rPr>
              <w:t>4.2</w:t>
            </w:r>
            <w:r w:rsidRPr="00D01B87">
              <w:rPr>
                <w:rFonts w:ascii="Arial" w:eastAsia="HiddenHorzOCR" w:hAnsi="Arial" w:cs="Arial"/>
                <w:b w:val="0"/>
                <w:color w:val="000000"/>
                <w:szCs w:val="24"/>
              </w:rPr>
              <w:tab/>
              <w:t xml:space="preserve">Πλαίσιο </w:t>
            </w:r>
            <w:r>
              <w:rPr>
                <w:rFonts w:ascii="Arial" w:eastAsia="HiddenHorzOCR" w:hAnsi="Arial" w:cs="Arial"/>
                <w:b w:val="0"/>
                <w:color w:val="000000"/>
                <w:szCs w:val="24"/>
                <w:lang w:val="en-US"/>
              </w:rPr>
              <w:t>-</w:t>
            </w:r>
            <w:r w:rsidRPr="00D01B87">
              <w:rPr>
                <w:rFonts w:ascii="Arial" w:eastAsia="HiddenHorzOCR" w:hAnsi="Arial" w:cs="Arial"/>
                <w:b w:val="0"/>
                <w:color w:val="000000"/>
                <w:szCs w:val="24"/>
              </w:rPr>
              <w:t xml:space="preserve"> Αμάξωμα</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7</w:t>
            </w:r>
          </w:p>
        </w:tc>
      </w:tr>
      <w:tr w:rsidR="00CA3485" w:rsidRPr="00D01B87" w:rsidTr="009B74F8">
        <w:trPr>
          <w:gridAfter w:val="1"/>
          <w:wAfter w:w="9" w:type="dxa"/>
        </w:trPr>
        <w:tc>
          <w:tcPr>
            <w:tcW w:w="7519" w:type="dxa"/>
            <w:shd w:val="clear" w:color="auto" w:fill="auto"/>
          </w:tcPr>
          <w:p w:rsidR="00CA3485" w:rsidRPr="00D01B87" w:rsidRDefault="00CA3485" w:rsidP="004F28DB">
            <w:pPr>
              <w:pStyle w:val="51"/>
              <w:keepNext/>
              <w:numPr>
                <w:ilvl w:val="4"/>
                <w:numId w:val="15"/>
              </w:numPr>
              <w:tabs>
                <w:tab w:val="left" w:pos="720"/>
              </w:tabs>
              <w:spacing w:before="120" w:after="0"/>
              <w:jc w:val="both"/>
              <w:rPr>
                <w:rFonts w:ascii="Arial" w:hAnsi="Arial" w:cs="Arial"/>
                <w:color w:val="000000"/>
              </w:rPr>
            </w:pPr>
            <w:r w:rsidRPr="00D01B87">
              <w:rPr>
                <w:rFonts w:ascii="Arial" w:eastAsia="HiddenHorzOCR" w:hAnsi="Arial" w:cs="Arial"/>
                <w:color w:val="000000"/>
                <w:szCs w:val="24"/>
              </w:rPr>
              <w:t xml:space="preserve">4.3      Διατάξεις Έλξης </w:t>
            </w:r>
            <w:r>
              <w:rPr>
                <w:rFonts w:ascii="Arial" w:eastAsia="HiddenHorzOCR" w:hAnsi="Arial" w:cs="Arial"/>
                <w:color w:val="000000"/>
                <w:szCs w:val="24"/>
                <w:lang w:val="en-US"/>
              </w:rPr>
              <w:t>-</w:t>
            </w:r>
            <w:r w:rsidRPr="00D01B87">
              <w:rPr>
                <w:rFonts w:ascii="Arial" w:eastAsia="HiddenHorzOCR" w:hAnsi="Arial" w:cs="Arial"/>
                <w:color w:val="000000"/>
                <w:szCs w:val="24"/>
              </w:rPr>
              <w:t xml:space="preserve"> Ρυμούλκησης</w:t>
            </w:r>
          </w:p>
        </w:tc>
        <w:tc>
          <w:tcPr>
            <w:tcW w:w="1276" w:type="dxa"/>
            <w:vAlign w:val="center"/>
          </w:tcPr>
          <w:p w:rsidR="00CA3485" w:rsidRPr="00D01B87" w:rsidRDefault="007D44B1" w:rsidP="007D44B1">
            <w:pPr>
              <w:pStyle w:val="51"/>
              <w:keepNext/>
              <w:numPr>
                <w:ilvl w:val="0"/>
                <w:numId w:val="0"/>
              </w:numPr>
              <w:tabs>
                <w:tab w:val="clear" w:pos="1008"/>
                <w:tab w:val="left" w:pos="720"/>
              </w:tabs>
              <w:spacing w:before="120" w:after="0"/>
              <w:jc w:val="center"/>
              <w:rPr>
                <w:rFonts w:ascii="Arial" w:eastAsia="HiddenHorzOCR" w:hAnsi="Arial" w:cs="Arial"/>
                <w:color w:val="000000"/>
                <w:szCs w:val="24"/>
              </w:rPr>
            </w:pPr>
            <w:r>
              <w:rPr>
                <w:rFonts w:ascii="Arial" w:eastAsia="HiddenHorzOCR" w:hAnsi="Arial" w:cs="Arial"/>
                <w:color w:val="000000"/>
                <w:szCs w:val="24"/>
              </w:rPr>
              <w:t>7</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hAnsi="Arial" w:cs="Arial"/>
                <w:b w:val="0"/>
                <w:color w:val="000000"/>
                <w:szCs w:val="24"/>
              </w:rPr>
              <w:t>4.4</w:t>
            </w:r>
            <w:r w:rsidRPr="00D01B87">
              <w:rPr>
                <w:rFonts w:ascii="Arial" w:hAnsi="Arial" w:cs="Arial"/>
                <w:b w:val="0"/>
                <w:color w:val="000000"/>
                <w:szCs w:val="24"/>
              </w:rPr>
              <w:tab/>
              <w:t>Κινητήρας</w:t>
            </w:r>
          </w:p>
        </w:tc>
        <w:tc>
          <w:tcPr>
            <w:tcW w:w="1276" w:type="dxa"/>
            <w:vAlign w:val="center"/>
          </w:tcPr>
          <w:p w:rsidR="00CA3485" w:rsidRPr="00D01B87" w:rsidRDefault="0004687B" w:rsidP="007D44B1">
            <w:pPr>
              <w:pStyle w:val="31"/>
              <w:numPr>
                <w:ilvl w:val="0"/>
                <w:numId w:val="0"/>
              </w:numPr>
              <w:spacing w:before="120" w:after="0"/>
              <w:jc w:val="center"/>
              <w:rPr>
                <w:rFonts w:ascii="Arial" w:hAnsi="Arial" w:cs="Arial"/>
                <w:b w:val="0"/>
                <w:color w:val="000000"/>
                <w:szCs w:val="24"/>
              </w:rPr>
            </w:pPr>
            <w:r>
              <w:rPr>
                <w:rFonts w:ascii="Arial" w:hAnsi="Arial" w:cs="Arial"/>
                <w:b w:val="0"/>
                <w:color w:val="000000"/>
                <w:szCs w:val="24"/>
              </w:rPr>
              <w:t>8</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hAnsi="Arial" w:cs="Arial"/>
                <w:b w:val="0"/>
                <w:color w:val="000000"/>
                <w:szCs w:val="24"/>
              </w:rPr>
              <w:t>4.5</w:t>
            </w:r>
            <w:r w:rsidRPr="00D01B87">
              <w:rPr>
                <w:rFonts w:ascii="Arial" w:hAnsi="Arial" w:cs="Arial"/>
                <w:b w:val="0"/>
                <w:color w:val="000000"/>
                <w:szCs w:val="24"/>
              </w:rPr>
              <w:tab/>
              <w:t>Σύστημα Ψύξης Κινητήρα</w:t>
            </w:r>
          </w:p>
        </w:tc>
        <w:tc>
          <w:tcPr>
            <w:tcW w:w="1276" w:type="dxa"/>
            <w:vAlign w:val="center"/>
          </w:tcPr>
          <w:p w:rsidR="00CA3485" w:rsidRPr="00D01B87" w:rsidRDefault="00E26604" w:rsidP="007D44B1">
            <w:pPr>
              <w:pStyle w:val="31"/>
              <w:numPr>
                <w:ilvl w:val="0"/>
                <w:numId w:val="0"/>
              </w:numPr>
              <w:spacing w:before="120" w:after="0"/>
              <w:jc w:val="center"/>
              <w:rPr>
                <w:rFonts w:ascii="Arial" w:hAnsi="Arial" w:cs="Arial"/>
                <w:b w:val="0"/>
                <w:color w:val="000000"/>
                <w:szCs w:val="24"/>
              </w:rPr>
            </w:pPr>
            <w:r>
              <w:rPr>
                <w:rFonts w:ascii="Arial" w:hAnsi="Arial" w:cs="Arial"/>
                <w:b w:val="0"/>
                <w:color w:val="000000"/>
                <w:szCs w:val="24"/>
              </w:rPr>
              <w:t>8</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hAnsi="Arial" w:cs="Arial"/>
                <w:b w:val="0"/>
                <w:color w:val="000000"/>
                <w:szCs w:val="24"/>
              </w:rPr>
              <w:t>4.6</w:t>
            </w:r>
            <w:r w:rsidRPr="00D01B87">
              <w:rPr>
                <w:rFonts w:ascii="Arial" w:hAnsi="Arial" w:cs="Arial"/>
                <w:b w:val="0"/>
                <w:color w:val="000000"/>
                <w:szCs w:val="24"/>
              </w:rPr>
              <w:tab/>
              <w:t>Σύστημα Εξαγωγής Καυσαερίων</w:t>
            </w:r>
          </w:p>
        </w:tc>
        <w:tc>
          <w:tcPr>
            <w:tcW w:w="1276" w:type="dxa"/>
            <w:vAlign w:val="center"/>
          </w:tcPr>
          <w:p w:rsidR="00CA3485" w:rsidRPr="00D01B87" w:rsidRDefault="00E26604" w:rsidP="007D44B1">
            <w:pPr>
              <w:pStyle w:val="31"/>
              <w:numPr>
                <w:ilvl w:val="0"/>
                <w:numId w:val="0"/>
              </w:numPr>
              <w:spacing w:before="120" w:after="0"/>
              <w:jc w:val="center"/>
              <w:rPr>
                <w:rFonts w:ascii="Arial" w:hAnsi="Arial" w:cs="Arial"/>
                <w:b w:val="0"/>
                <w:color w:val="000000"/>
                <w:szCs w:val="24"/>
              </w:rPr>
            </w:pPr>
            <w:r>
              <w:rPr>
                <w:rFonts w:ascii="Arial" w:hAnsi="Arial" w:cs="Arial"/>
                <w:b w:val="0"/>
                <w:color w:val="000000"/>
                <w:szCs w:val="24"/>
              </w:rPr>
              <w:t>8</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hAnsi="Arial" w:cs="Arial"/>
                <w:b w:val="0"/>
                <w:color w:val="000000"/>
                <w:szCs w:val="24"/>
              </w:rPr>
              <w:t>4.7</w:t>
            </w:r>
            <w:r w:rsidRPr="00D01B87">
              <w:rPr>
                <w:rFonts w:ascii="Arial" w:hAnsi="Arial" w:cs="Arial"/>
                <w:b w:val="0"/>
                <w:color w:val="000000"/>
                <w:szCs w:val="24"/>
              </w:rPr>
              <w:tab/>
              <w:t>Σύστημα Μετάδοσης Κίνησης</w:t>
            </w:r>
          </w:p>
        </w:tc>
        <w:tc>
          <w:tcPr>
            <w:tcW w:w="1276" w:type="dxa"/>
            <w:vAlign w:val="center"/>
          </w:tcPr>
          <w:p w:rsidR="00CA3485" w:rsidRPr="00D01B87" w:rsidRDefault="0004687B" w:rsidP="007D44B1">
            <w:pPr>
              <w:pStyle w:val="31"/>
              <w:numPr>
                <w:ilvl w:val="0"/>
                <w:numId w:val="0"/>
              </w:numPr>
              <w:spacing w:before="120" w:after="0"/>
              <w:jc w:val="center"/>
              <w:rPr>
                <w:rFonts w:ascii="Arial" w:hAnsi="Arial" w:cs="Arial"/>
                <w:b w:val="0"/>
                <w:color w:val="000000"/>
                <w:szCs w:val="24"/>
              </w:rPr>
            </w:pPr>
            <w:r>
              <w:rPr>
                <w:rFonts w:ascii="Arial" w:hAnsi="Arial" w:cs="Arial"/>
                <w:b w:val="0"/>
                <w:color w:val="000000"/>
                <w:szCs w:val="24"/>
              </w:rPr>
              <w:t>8</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hAnsi="Arial" w:cs="Arial"/>
                <w:b w:val="0"/>
                <w:color w:val="000000"/>
                <w:szCs w:val="24"/>
              </w:rPr>
              <w:t>4.8</w:t>
            </w:r>
            <w:r w:rsidRPr="00D01B87">
              <w:rPr>
                <w:rFonts w:ascii="Arial" w:hAnsi="Arial" w:cs="Arial"/>
                <w:b w:val="0"/>
                <w:color w:val="000000"/>
                <w:szCs w:val="24"/>
              </w:rPr>
              <w:tab/>
              <w:t>Κιβώτιο Ταχυτήτων</w:t>
            </w:r>
          </w:p>
        </w:tc>
        <w:tc>
          <w:tcPr>
            <w:tcW w:w="1276" w:type="dxa"/>
            <w:vAlign w:val="center"/>
          </w:tcPr>
          <w:p w:rsidR="00CA3485" w:rsidRPr="00D01B87" w:rsidRDefault="00E26604" w:rsidP="007D44B1">
            <w:pPr>
              <w:pStyle w:val="31"/>
              <w:numPr>
                <w:ilvl w:val="0"/>
                <w:numId w:val="0"/>
              </w:numPr>
              <w:spacing w:before="120" w:after="0"/>
              <w:jc w:val="center"/>
              <w:rPr>
                <w:rFonts w:ascii="Arial" w:hAnsi="Arial" w:cs="Arial"/>
                <w:b w:val="0"/>
                <w:color w:val="000000"/>
                <w:szCs w:val="24"/>
              </w:rPr>
            </w:pPr>
            <w:r>
              <w:rPr>
                <w:rFonts w:ascii="Arial" w:hAnsi="Arial" w:cs="Arial"/>
                <w:b w:val="0"/>
                <w:color w:val="000000"/>
                <w:szCs w:val="24"/>
              </w:rPr>
              <w:t>9</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hAnsi="Arial" w:cs="Arial"/>
                <w:b w:val="0"/>
                <w:color w:val="000000"/>
                <w:szCs w:val="24"/>
              </w:rPr>
              <w:t>4.9</w:t>
            </w:r>
            <w:r w:rsidRPr="00D01B87">
              <w:rPr>
                <w:rFonts w:ascii="Arial" w:hAnsi="Arial" w:cs="Arial"/>
                <w:b w:val="0"/>
                <w:color w:val="000000"/>
                <w:szCs w:val="24"/>
              </w:rPr>
              <w:tab/>
              <w:t>Συμπλέκτης</w:t>
            </w:r>
          </w:p>
        </w:tc>
        <w:tc>
          <w:tcPr>
            <w:tcW w:w="1276" w:type="dxa"/>
            <w:vAlign w:val="center"/>
          </w:tcPr>
          <w:p w:rsidR="00CA3485" w:rsidRPr="00D01B87" w:rsidRDefault="00E26604" w:rsidP="007D44B1">
            <w:pPr>
              <w:pStyle w:val="31"/>
              <w:numPr>
                <w:ilvl w:val="0"/>
                <w:numId w:val="0"/>
              </w:numPr>
              <w:spacing w:before="120" w:after="0"/>
              <w:jc w:val="center"/>
              <w:rPr>
                <w:rFonts w:ascii="Arial" w:hAnsi="Arial" w:cs="Arial"/>
                <w:b w:val="0"/>
                <w:color w:val="000000"/>
                <w:szCs w:val="24"/>
              </w:rPr>
            </w:pPr>
            <w:r>
              <w:rPr>
                <w:rFonts w:ascii="Arial" w:hAnsi="Arial" w:cs="Arial"/>
                <w:b w:val="0"/>
                <w:color w:val="000000"/>
                <w:szCs w:val="24"/>
              </w:rPr>
              <w:t>9</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hAnsi="Arial" w:cs="Arial"/>
                <w:b w:val="0"/>
                <w:color w:val="000000"/>
                <w:szCs w:val="24"/>
              </w:rPr>
              <w:t>4.10</w:t>
            </w:r>
            <w:r w:rsidRPr="00D01B87">
              <w:rPr>
                <w:rFonts w:ascii="Arial" w:hAnsi="Arial" w:cs="Arial"/>
                <w:b w:val="0"/>
                <w:color w:val="000000"/>
                <w:szCs w:val="24"/>
              </w:rPr>
              <w:tab/>
              <w:t>Άξονες</w:t>
            </w:r>
          </w:p>
        </w:tc>
        <w:tc>
          <w:tcPr>
            <w:tcW w:w="1276" w:type="dxa"/>
            <w:vAlign w:val="center"/>
          </w:tcPr>
          <w:p w:rsidR="00CA3485" w:rsidRPr="00D01B87" w:rsidRDefault="00E26604" w:rsidP="007D44B1">
            <w:pPr>
              <w:pStyle w:val="31"/>
              <w:numPr>
                <w:ilvl w:val="0"/>
                <w:numId w:val="0"/>
              </w:numPr>
              <w:spacing w:before="120" w:after="0"/>
              <w:jc w:val="center"/>
              <w:rPr>
                <w:rFonts w:ascii="Arial" w:hAnsi="Arial" w:cs="Arial"/>
                <w:b w:val="0"/>
                <w:color w:val="000000"/>
                <w:szCs w:val="24"/>
              </w:rPr>
            </w:pPr>
            <w:r>
              <w:rPr>
                <w:rFonts w:ascii="Arial" w:hAnsi="Arial" w:cs="Arial"/>
                <w:b w:val="0"/>
                <w:color w:val="000000"/>
                <w:szCs w:val="24"/>
              </w:rPr>
              <w:t>9</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4.11</w:t>
            </w:r>
            <w:r w:rsidRPr="00D01B87">
              <w:rPr>
                <w:rFonts w:ascii="Arial" w:eastAsia="HiddenHorzOCR" w:hAnsi="Arial" w:cs="Arial"/>
                <w:b w:val="0"/>
                <w:color w:val="000000"/>
                <w:szCs w:val="24"/>
              </w:rPr>
              <w:tab/>
              <w:t>Διαφορικά</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9</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4.12</w:t>
            </w:r>
            <w:r w:rsidRPr="00D01B87">
              <w:rPr>
                <w:rFonts w:ascii="Arial" w:eastAsia="HiddenHorzOCR" w:hAnsi="Arial" w:cs="Arial"/>
                <w:b w:val="0"/>
                <w:color w:val="000000"/>
                <w:szCs w:val="24"/>
              </w:rPr>
              <w:tab/>
              <w:t>Σύστημα Διεύθυνσης</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9</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4.13</w:t>
            </w:r>
            <w:r w:rsidRPr="00D01B87">
              <w:rPr>
                <w:rFonts w:ascii="Arial" w:eastAsia="HiddenHorzOCR" w:hAnsi="Arial" w:cs="Arial"/>
                <w:b w:val="0"/>
                <w:color w:val="000000"/>
                <w:szCs w:val="24"/>
              </w:rPr>
              <w:tab/>
              <w:t>Σύστημα Πέδησης</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9</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4.14</w:t>
            </w:r>
            <w:r w:rsidRPr="00D01B87">
              <w:rPr>
                <w:rFonts w:ascii="Arial" w:eastAsia="HiddenHorzOCR" w:hAnsi="Arial" w:cs="Arial"/>
                <w:b w:val="0"/>
                <w:color w:val="000000"/>
                <w:szCs w:val="24"/>
              </w:rPr>
              <w:tab/>
              <w:t>Σύστημα Ανάρτησης</w:t>
            </w:r>
          </w:p>
        </w:tc>
        <w:tc>
          <w:tcPr>
            <w:tcW w:w="1276" w:type="dxa"/>
            <w:vAlign w:val="center"/>
          </w:tcPr>
          <w:p w:rsidR="00CA3485" w:rsidRPr="00D01B87" w:rsidRDefault="0004687B"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9</w:t>
            </w:r>
          </w:p>
        </w:tc>
      </w:tr>
      <w:tr w:rsidR="00CA3485" w:rsidRPr="00D01B87" w:rsidTr="009B74F8">
        <w:trPr>
          <w:gridAfter w:val="1"/>
          <w:wAfter w:w="9" w:type="dxa"/>
        </w:trPr>
        <w:tc>
          <w:tcPr>
            <w:tcW w:w="7519" w:type="dxa"/>
            <w:shd w:val="clear" w:color="auto" w:fill="auto"/>
          </w:tcPr>
          <w:p w:rsidR="00CA3485" w:rsidRPr="00D01B87" w:rsidRDefault="00CA3485" w:rsidP="004F28DB">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4.15</w:t>
            </w:r>
            <w:r w:rsidRPr="00D01B87">
              <w:rPr>
                <w:rFonts w:ascii="Arial" w:eastAsia="HiddenHorzOCR" w:hAnsi="Arial" w:cs="Arial"/>
                <w:b w:val="0"/>
                <w:color w:val="000000"/>
                <w:szCs w:val="24"/>
              </w:rPr>
              <w:tab/>
              <w:t xml:space="preserve">Τροχοί </w:t>
            </w:r>
            <w:r>
              <w:rPr>
                <w:rFonts w:ascii="Arial" w:eastAsia="HiddenHorzOCR" w:hAnsi="Arial" w:cs="Arial"/>
                <w:b w:val="0"/>
                <w:color w:val="000000"/>
                <w:szCs w:val="24"/>
                <w:lang w:val="en-US"/>
              </w:rPr>
              <w:t>-</w:t>
            </w:r>
            <w:r w:rsidRPr="00D01B87">
              <w:rPr>
                <w:rFonts w:ascii="Arial" w:eastAsia="HiddenHorzOCR" w:hAnsi="Arial" w:cs="Arial"/>
                <w:b w:val="0"/>
                <w:color w:val="000000"/>
                <w:szCs w:val="24"/>
              </w:rPr>
              <w:t xml:space="preserve"> Ελαστικά</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10</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4.16</w:t>
            </w:r>
            <w:r w:rsidRPr="00D01B87">
              <w:rPr>
                <w:rFonts w:ascii="Arial" w:eastAsia="HiddenHorzOCR" w:hAnsi="Arial" w:cs="Arial"/>
                <w:b w:val="0"/>
                <w:color w:val="000000"/>
                <w:szCs w:val="24"/>
              </w:rPr>
              <w:tab/>
              <w:t>Ηλεκτρικό Σύστημα</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10</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4.17</w:t>
            </w:r>
            <w:r w:rsidRPr="00D01B87">
              <w:rPr>
                <w:rFonts w:ascii="Arial" w:eastAsia="HiddenHorzOCR" w:hAnsi="Arial" w:cs="Arial"/>
                <w:b w:val="0"/>
                <w:color w:val="000000"/>
                <w:szCs w:val="24"/>
              </w:rPr>
              <w:tab/>
              <w:t>Ασύρματη Επικοινωνία</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11</w:t>
            </w:r>
          </w:p>
        </w:tc>
      </w:tr>
      <w:tr w:rsidR="00CA3485" w:rsidRPr="00D01B87" w:rsidTr="009B74F8">
        <w:trPr>
          <w:gridAfter w:val="1"/>
          <w:wAfter w:w="9" w:type="dxa"/>
        </w:trPr>
        <w:tc>
          <w:tcPr>
            <w:tcW w:w="7519" w:type="dxa"/>
            <w:shd w:val="clear" w:color="auto" w:fill="auto"/>
          </w:tcPr>
          <w:p w:rsidR="00CA3485" w:rsidRPr="00D01B87" w:rsidRDefault="00CA3485" w:rsidP="004F28DB">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4.18</w:t>
            </w:r>
            <w:r w:rsidRPr="00D01B87">
              <w:rPr>
                <w:rFonts w:ascii="Arial" w:eastAsia="HiddenHorzOCR" w:hAnsi="Arial" w:cs="Arial"/>
                <w:b w:val="0"/>
                <w:color w:val="000000"/>
                <w:szCs w:val="24"/>
              </w:rPr>
              <w:tab/>
              <w:t xml:space="preserve">Φορτία </w:t>
            </w:r>
            <w:r>
              <w:rPr>
                <w:rFonts w:ascii="Arial" w:eastAsia="HiddenHorzOCR" w:hAnsi="Arial" w:cs="Arial"/>
                <w:b w:val="0"/>
                <w:color w:val="000000"/>
                <w:szCs w:val="24"/>
                <w:lang w:val="en-US"/>
              </w:rPr>
              <w:t>-</w:t>
            </w:r>
            <w:r w:rsidRPr="00D01B87">
              <w:rPr>
                <w:rFonts w:ascii="Arial" w:eastAsia="HiddenHorzOCR" w:hAnsi="Arial" w:cs="Arial"/>
                <w:b w:val="0"/>
                <w:color w:val="000000"/>
                <w:szCs w:val="24"/>
              </w:rPr>
              <w:t xml:space="preserve"> Βάρη</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12</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Arial" w:hAnsi="Arial" w:cs="Arial"/>
                <w:b w:val="0"/>
                <w:color w:val="000000"/>
                <w:szCs w:val="24"/>
              </w:rPr>
              <w:t>4.19</w:t>
            </w:r>
            <w:r w:rsidRPr="00D01B87">
              <w:rPr>
                <w:rFonts w:ascii="Arial" w:eastAsia="Arial" w:hAnsi="Arial" w:cs="Arial"/>
                <w:b w:val="0"/>
                <w:color w:val="000000"/>
                <w:szCs w:val="24"/>
              </w:rPr>
              <w:tab/>
            </w:r>
            <w:bookmarkStart w:id="2" w:name="__RefHeading___Toc43422234539"/>
            <w:r w:rsidRPr="00D01B87">
              <w:rPr>
                <w:rFonts w:ascii="Arial" w:eastAsia="HiddenHorzOCR" w:hAnsi="Arial" w:cs="Arial"/>
                <w:b w:val="0"/>
                <w:color w:val="000000"/>
                <w:szCs w:val="24"/>
              </w:rPr>
              <w:t>Διαστάσεις</w:t>
            </w:r>
            <w:bookmarkEnd w:id="2"/>
          </w:p>
        </w:tc>
        <w:tc>
          <w:tcPr>
            <w:tcW w:w="1276" w:type="dxa"/>
            <w:vAlign w:val="center"/>
          </w:tcPr>
          <w:p w:rsidR="00CA3485" w:rsidRPr="00D01B87" w:rsidRDefault="00E26604" w:rsidP="007D44B1">
            <w:pPr>
              <w:pStyle w:val="31"/>
              <w:numPr>
                <w:ilvl w:val="0"/>
                <w:numId w:val="0"/>
              </w:numPr>
              <w:spacing w:before="120" w:after="0"/>
              <w:jc w:val="center"/>
              <w:rPr>
                <w:rFonts w:ascii="Arial" w:eastAsia="Arial" w:hAnsi="Arial" w:cs="Arial"/>
                <w:b w:val="0"/>
                <w:color w:val="000000"/>
                <w:szCs w:val="24"/>
              </w:rPr>
            </w:pPr>
            <w:r>
              <w:rPr>
                <w:rFonts w:ascii="Arial" w:eastAsia="Arial" w:hAnsi="Arial" w:cs="Arial"/>
                <w:b w:val="0"/>
                <w:color w:val="000000"/>
                <w:szCs w:val="24"/>
              </w:rPr>
              <w:t>12</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41"/>
              <w:numPr>
                <w:ilvl w:val="3"/>
                <w:numId w:val="15"/>
              </w:numPr>
              <w:tabs>
                <w:tab w:val="left" w:pos="720"/>
                <w:tab w:val="left" w:pos="1540"/>
              </w:tabs>
              <w:spacing w:before="120" w:after="0"/>
              <w:ind w:left="2268" w:hanging="794"/>
              <w:jc w:val="both"/>
              <w:rPr>
                <w:rFonts w:ascii="Arial" w:hAnsi="Arial" w:cs="Arial"/>
                <w:color w:val="000000"/>
              </w:rPr>
            </w:pPr>
            <w:r w:rsidRPr="00D01B87">
              <w:rPr>
                <w:rFonts w:ascii="Arial" w:eastAsia="HiddenHorzOCR" w:hAnsi="Arial" w:cs="Arial"/>
                <w:b w:val="0"/>
                <w:color w:val="000000"/>
                <w:szCs w:val="24"/>
              </w:rPr>
              <w:t>4.19.1 Εξωτερικές διαστάσεις</w:t>
            </w:r>
          </w:p>
        </w:tc>
        <w:tc>
          <w:tcPr>
            <w:tcW w:w="1276" w:type="dxa"/>
            <w:vAlign w:val="center"/>
          </w:tcPr>
          <w:p w:rsidR="00CA3485" w:rsidRPr="00D01B87" w:rsidRDefault="007D44B1" w:rsidP="007D44B1">
            <w:pPr>
              <w:pStyle w:val="41"/>
              <w:numPr>
                <w:ilvl w:val="0"/>
                <w:numId w:val="0"/>
              </w:numPr>
              <w:tabs>
                <w:tab w:val="left" w:pos="720"/>
                <w:tab w:val="left" w:pos="1540"/>
              </w:tabs>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12</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ind w:left="2211" w:hanging="737"/>
              <w:jc w:val="both"/>
              <w:rPr>
                <w:rFonts w:ascii="Arial" w:hAnsi="Arial" w:cs="Arial"/>
                <w:color w:val="000000"/>
              </w:rPr>
            </w:pPr>
            <w:r w:rsidRPr="00D01B87">
              <w:rPr>
                <w:rFonts w:ascii="Arial" w:eastAsia="HiddenHorzOCR" w:hAnsi="Arial" w:cs="Arial"/>
                <w:b w:val="0"/>
                <w:color w:val="000000"/>
                <w:szCs w:val="24"/>
              </w:rPr>
              <w:t>4.19.2</w:t>
            </w:r>
            <w:r w:rsidRPr="00D01B87">
              <w:rPr>
                <w:rFonts w:ascii="Arial" w:eastAsia="HiddenHorzOCR" w:hAnsi="Arial" w:cs="Arial"/>
                <w:b w:val="0"/>
                <w:color w:val="000000"/>
                <w:szCs w:val="24"/>
              </w:rPr>
              <w:tab/>
              <w:t>Εσωτερικές διαστάσεις</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13</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4.20</w:t>
            </w:r>
            <w:r w:rsidRPr="00D01B87">
              <w:rPr>
                <w:rFonts w:ascii="Arial" w:eastAsia="HiddenHorzOCR" w:hAnsi="Arial" w:cs="Arial"/>
                <w:b w:val="0"/>
                <w:color w:val="000000"/>
                <w:szCs w:val="24"/>
              </w:rPr>
              <w:tab/>
              <w:t>Θάλαμος Οδήγησης</w:t>
            </w:r>
          </w:p>
        </w:tc>
        <w:tc>
          <w:tcPr>
            <w:tcW w:w="1276" w:type="dxa"/>
            <w:vAlign w:val="center"/>
          </w:tcPr>
          <w:p w:rsidR="00CA3485"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13</w:t>
            </w:r>
          </w:p>
          <w:p w:rsidR="00E26604" w:rsidRPr="00E26604" w:rsidRDefault="00E26604" w:rsidP="00E26604">
            <w:pPr>
              <w:jc w:val="center"/>
              <w:rPr>
                <w:rFonts w:eastAsia="HiddenHorzOCR"/>
                <w:lang w:val="el-GR" w:eastAsia="zh-CN"/>
              </w:rPr>
            </w:pPr>
          </w:p>
        </w:tc>
      </w:tr>
      <w:tr w:rsidR="00CA3485" w:rsidRPr="00D01B87" w:rsidTr="009B74F8">
        <w:trPr>
          <w:gridAfter w:val="1"/>
          <w:wAfter w:w="9" w:type="dxa"/>
        </w:trPr>
        <w:tc>
          <w:tcPr>
            <w:tcW w:w="7519" w:type="dxa"/>
            <w:shd w:val="clear" w:color="auto" w:fill="auto"/>
          </w:tcPr>
          <w:p w:rsidR="00CA3485" w:rsidRPr="00D01B87" w:rsidRDefault="00CA3485" w:rsidP="004F28DB">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4.21</w:t>
            </w:r>
            <w:r w:rsidRPr="00D01B87">
              <w:rPr>
                <w:rFonts w:ascii="Arial" w:eastAsia="HiddenHorzOCR" w:hAnsi="Arial" w:cs="Arial"/>
                <w:b w:val="0"/>
                <w:color w:val="000000"/>
                <w:szCs w:val="24"/>
              </w:rPr>
              <w:tab/>
              <w:t xml:space="preserve">Διασκευή </w:t>
            </w:r>
            <w:r>
              <w:rPr>
                <w:rFonts w:ascii="Arial" w:eastAsia="HiddenHorzOCR" w:hAnsi="Arial" w:cs="Arial"/>
                <w:b w:val="0"/>
                <w:color w:val="000000"/>
                <w:szCs w:val="24"/>
                <w:lang w:val="en-US"/>
              </w:rPr>
              <w:t>-</w:t>
            </w:r>
            <w:r w:rsidRPr="00D01B87">
              <w:rPr>
                <w:rFonts w:ascii="Arial" w:eastAsia="HiddenHorzOCR" w:hAnsi="Arial" w:cs="Arial"/>
                <w:b w:val="0"/>
                <w:color w:val="000000"/>
                <w:szCs w:val="24"/>
              </w:rPr>
              <w:t xml:space="preserve"> Θάλαμος Επειγόντων Περιστατικών</w:t>
            </w:r>
          </w:p>
        </w:tc>
        <w:tc>
          <w:tcPr>
            <w:tcW w:w="1276" w:type="dxa"/>
            <w:vAlign w:val="center"/>
          </w:tcPr>
          <w:p w:rsidR="00CA3485" w:rsidRPr="00D01B87" w:rsidRDefault="00E26604" w:rsidP="007D44B1">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15</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41"/>
              <w:numPr>
                <w:ilvl w:val="3"/>
                <w:numId w:val="15"/>
              </w:numPr>
              <w:ind w:left="2324" w:hanging="794"/>
              <w:jc w:val="both"/>
              <w:rPr>
                <w:rFonts w:ascii="Arial" w:hAnsi="Arial" w:cs="Arial"/>
                <w:color w:val="000000"/>
              </w:rPr>
            </w:pPr>
            <w:r w:rsidRPr="00D01B87">
              <w:rPr>
                <w:rFonts w:ascii="Arial" w:hAnsi="Arial" w:cs="Arial"/>
                <w:b w:val="0"/>
                <w:color w:val="000000"/>
                <w:szCs w:val="24"/>
              </w:rPr>
              <w:t>4.21.1 Αμάξωμα - θάλαμος</w:t>
            </w:r>
          </w:p>
        </w:tc>
        <w:tc>
          <w:tcPr>
            <w:tcW w:w="1276" w:type="dxa"/>
            <w:vAlign w:val="center"/>
          </w:tcPr>
          <w:p w:rsidR="00CA3485" w:rsidRPr="00D01B87" w:rsidRDefault="00E26604" w:rsidP="007D44B1">
            <w:pPr>
              <w:pStyle w:val="41"/>
              <w:numPr>
                <w:ilvl w:val="0"/>
                <w:numId w:val="0"/>
              </w:numPr>
              <w:jc w:val="center"/>
              <w:rPr>
                <w:rFonts w:ascii="Arial" w:hAnsi="Arial" w:cs="Arial"/>
                <w:b w:val="0"/>
                <w:color w:val="000000"/>
                <w:szCs w:val="24"/>
              </w:rPr>
            </w:pPr>
            <w:r>
              <w:rPr>
                <w:rFonts w:ascii="Arial" w:hAnsi="Arial" w:cs="Arial"/>
                <w:b w:val="0"/>
                <w:color w:val="000000"/>
                <w:szCs w:val="24"/>
              </w:rPr>
              <w:t>15</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41"/>
              <w:numPr>
                <w:ilvl w:val="3"/>
                <w:numId w:val="15"/>
              </w:numPr>
              <w:spacing w:before="120" w:after="0"/>
              <w:ind w:left="2324" w:hanging="850"/>
              <w:jc w:val="both"/>
              <w:rPr>
                <w:rFonts w:ascii="Arial" w:hAnsi="Arial" w:cs="Arial"/>
                <w:color w:val="000000"/>
              </w:rPr>
            </w:pPr>
            <w:r w:rsidRPr="00D01B87">
              <w:rPr>
                <w:rFonts w:ascii="Arial" w:eastAsia="HiddenHorzOCR" w:hAnsi="Arial" w:cs="Arial"/>
                <w:b w:val="0"/>
                <w:color w:val="000000"/>
                <w:szCs w:val="24"/>
              </w:rPr>
              <w:t xml:space="preserve"> 4.21.2 Ηλεκτρικό Σύστημα  Ο/Α</w:t>
            </w:r>
          </w:p>
        </w:tc>
        <w:tc>
          <w:tcPr>
            <w:tcW w:w="1276" w:type="dxa"/>
            <w:vAlign w:val="center"/>
          </w:tcPr>
          <w:p w:rsidR="00CA3485" w:rsidRPr="00D01B87" w:rsidRDefault="00E26604" w:rsidP="007D44B1">
            <w:pPr>
              <w:pStyle w:val="4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18</w:t>
            </w:r>
          </w:p>
        </w:tc>
      </w:tr>
      <w:tr w:rsidR="00CA3485" w:rsidRPr="00D01B87" w:rsidTr="009B74F8">
        <w:trPr>
          <w:gridAfter w:val="1"/>
          <w:wAfter w:w="9" w:type="dxa"/>
        </w:trPr>
        <w:tc>
          <w:tcPr>
            <w:tcW w:w="7519" w:type="dxa"/>
            <w:shd w:val="clear" w:color="auto" w:fill="auto"/>
          </w:tcPr>
          <w:p w:rsidR="00CA3485" w:rsidRPr="00D01B87" w:rsidRDefault="00CA3485" w:rsidP="004F28DB">
            <w:pPr>
              <w:pStyle w:val="41"/>
              <w:numPr>
                <w:ilvl w:val="3"/>
                <w:numId w:val="15"/>
              </w:numPr>
              <w:spacing w:before="120" w:after="0"/>
              <w:ind w:left="2324" w:hanging="794"/>
              <w:jc w:val="both"/>
              <w:rPr>
                <w:rFonts w:ascii="Arial" w:hAnsi="Arial" w:cs="Arial"/>
                <w:color w:val="000000"/>
              </w:rPr>
            </w:pPr>
            <w:r w:rsidRPr="00D01B87">
              <w:rPr>
                <w:rFonts w:ascii="Arial" w:eastAsia="HiddenHorzOCR" w:hAnsi="Arial" w:cs="Arial"/>
                <w:b w:val="0"/>
                <w:color w:val="000000"/>
                <w:szCs w:val="24"/>
              </w:rPr>
              <w:t xml:space="preserve">4.21.3 Κλιματισμός </w:t>
            </w:r>
            <w:r>
              <w:rPr>
                <w:rFonts w:ascii="Arial" w:eastAsia="HiddenHorzOCR" w:hAnsi="Arial" w:cs="Arial"/>
                <w:b w:val="0"/>
                <w:color w:val="000000"/>
                <w:szCs w:val="24"/>
                <w:lang w:val="en-US"/>
              </w:rPr>
              <w:t>-</w:t>
            </w:r>
            <w:r w:rsidRPr="00D01B87">
              <w:rPr>
                <w:rFonts w:ascii="Arial" w:eastAsia="HiddenHorzOCR" w:hAnsi="Arial" w:cs="Arial"/>
                <w:b w:val="0"/>
                <w:color w:val="000000"/>
                <w:szCs w:val="24"/>
              </w:rPr>
              <w:t xml:space="preserve"> Θέρμανση </w:t>
            </w:r>
            <w:r>
              <w:rPr>
                <w:rFonts w:ascii="Arial" w:eastAsia="HiddenHorzOCR" w:hAnsi="Arial" w:cs="Arial"/>
                <w:b w:val="0"/>
                <w:color w:val="000000"/>
                <w:szCs w:val="24"/>
                <w:lang w:val="en-US"/>
              </w:rPr>
              <w:t>-</w:t>
            </w:r>
            <w:r w:rsidRPr="00D01B87">
              <w:rPr>
                <w:rFonts w:ascii="Arial" w:eastAsia="HiddenHorzOCR" w:hAnsi="Arial" w:cs="Arial"/>
                <w:b w:val="0"/>
                <w:color w:val="000000"/>
                <w:szCs w:val="24"/>
              </w:rPr>
              <w:t xml:space="preserve"> Εξαερισμός</w:t>
            </w:r>
          </w:p>
        </w:tc>
        <w:tc>
          <w:tcPr>
            <w:tcW w:w="1276" w:type="dxa"/>
            <w:vAlign w:val="center"/>
          </w:tcPr>
          <w:p w:rsidR="00CA3485" w:rsidRPr="00D01B87" w:rsidRDefault="007D44B1" w:rsidP="007D44B1">
            <w:pPr>
              <w:pStyle w:val="4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2</w:t>
            </w:r>
            <w:r w:rsidR="00E26604">
              <w:rPr>
                <w:rFonts w:ascii="Arial" w:eastAsia="HiddenHorzOCR" w:hAnsi="Arial" w:cs="Arial"/>
                <w:b w:val="0"/>
                <w:color w:val="000000"/>
                <w:szCs w:val="24"/>
              </w:rPr>
              <w:t>2</w:t>
            </w:r>
          </w:p>
        </w:tc>
      </w:tr>
      <w:tr w:rsidR="00CA3485" w:rsidRPr="00D01B87" w:rsidTr="009B74F8">
        <w:trPr>
          <w:gridAfter w:val="1"/>
          <w:wAfter w:w="9" w:type="dxa"/>
        </w:trPr>
        <w:tc>
          <w:tcPr>
            <w:tcW w:w="7519" w:type="dxa"/>
            <w:shd w:val="clear" w:color="auto" w:fill="auto"/>
          </w:tcPr>
          <w:p w:rsidR="00CA3485" w:rsidRPr="00D01B87" w:rsidRDefault="00CA3485" w:rsidP="006F4CD6">
            <w:pPr>
              <w:pStyle w:val="41"/>
              <w:numPr>
                <w:ilvl w:val="3"/>
                <w:numId w:val="15"/>
              </w:numPr>
              <w:spacing w:before="120" w:after="0"/>
              <w:jc w:val="both"/>
              <w:rPr>
                <w:rFonts w:ascii="Arial" w:hAnsi="Arial" w:cs="Arial"/>
                <w:color w:val="000000"/>
              </w:rPr>
            </w:pPr>
            <w:r w:rsidRPr="00D01B87">
              <w:rPr>
                <w:rFonts w:ascii="Arial" w:eastAsia="HiddenHorzOCR" w:hAnsi="Arial" w:cs="Arial"/>
                <w:b w:val="0"/>
                <w:color w:val="000000"/>
                <w:szCs w:val="24"/>
              </w:rPr>
              <w:t>4.22 Βασικός Εξοπλισμός Θαλάμου Ασθενών</w:t>
            </w:r>
          </w:p>
        </w:tc>
        <w:tc>
          <w:tcPr>
            <w:tcW w:w="1276" w:type="dxa"/>
            <w:vAlign w:val="center"/>
          </w:tcPr>
          <w:p w:rsidR="00CA3485" w:rsidRPr="00D01B87" w:rsidRDefault="00E26604" w:rsidP="007D44B1">
            <w:pPr>
              <w:pStyle w:val="4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24</w:t>
            </w:r>
          </w:p>
        </w:tc>
      </w:tr>
      <w:tr w:rsidR="00CA3485" w:rsidRPr="00D01B87" w:rsidTr="009B74F8">
        <w:tc>
          <w:tcPr>
            <w:tcW w:w="7519" w:type="dxa"/>
            <w:shd w:val="clear" w:color="auto" w:fill="auto"/>
          </w:tcPr>
          <w:p w:rsidR="00CA3485" w:rsidRPr="00433F0F" w:rsidRDefault="00CA3485" w:rsidP="006F4CD6">
            <w:pPr>
              <w:pStyle w:val="41"/>
              <w:numPr>
                <w:ilvl w:val="3"/>
                <w:numId w:val="15"/>
              </w:numPr>
              <w:spacing w:before="120" w:after="0"/>
              <w:ind w:left="2381" w:hanging="850"/>
              <w:jc w:val="both"/>
              <w:rPr>
                <w:rFonts w:ascii="Arial" w:hAnsi="Arial" w:cs="Arial"/>
                <w:b w:val="0"/>
                <w:color w:val="000000"/>
              </w:rPr>
            </w:pPr>
            <w:r w:rsidRPr="00433F0F">
              <w:rPr>
                <w:rFonts w:ascii="Arial" w:eastAsia="HiddenHorzOCR" w:hAnsi="Arial" w:cs="Arial"/>
                <w:b w:val="0"/>
                <w:color w:val="000000"/>
                <w:szCs w:val="24"/>
              </w:rPr>
              <w:lastRenderedPageBreak/>
              <w:t>4.22.1 Φορείο ασθενούς</w:t>
            </w:r>
          </w:p>
        </w:tc>
        <w:tc>
          <w:tcPr>
            <w:tcW w:w="1285" w:type="dxa"/>
            <w:gridSpan w:val="2"/>
          </w:tcPr>
          <w:p w:rsidR="00CA3485" w:rsidRPr="00433F0F" w:rsidRDefault="007D44B1" w:rsidP="00433107">
            <w:pPr>
              <w:pStyle w:val="4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24</w:t>
            </w:r>
          </w:p>
        </w:tc>
      </w:tr>
      <w:tr w:rsidR="00CA3485" w:rsidRPr="00D01B87" w:rsidTr="009B74F8">
        <w:tc>
          <w:tcPr>
            <w:tcW w:w="7519" w:type="dxa"/>
            <w:shd w:val="clear" w:color="auto" w:fill="auto"/>
          </w:tcPr>
          <w:p w:rsidR="00CA3485" w:rsidRPr="00D01B87" w:rsidRDefault="00CA3485" w:rsidP="007D44B1">
            <w:pPr>
              <w:pStyle w:val="41"/>
              <w:numPr>
                <w:ilvl w:val="3"/>
                <w:numId w:val="15"/>
              </w:numPr>
              <w:tabs>
                <w:tab w:val="left" w:pos="2380"/>
              </w:tabs>
              <w:spacing w:before="120" w:after="0"/>
              <w:ind w:left="2381" w:hanging="850"/>
              <w:jc w:val="both"/>
              <w:rPr>
                <w:rFonts w:ascii="Arial" w:hAnsi="Arial" w:cs="Arial"/>
                <w:b w:val="0"/>
                <w:color w:val="000000"/>
              </w:rPr>
            </w:pPr>
            <w:r w:rsidRPr="00433F0F">
              <w:rPr>
                <w:rFonts w:ascii="Arial" w:eastAsia="Arial" w:hAnsi="Arial" w:cs="Arial"/>
                <w:b w:val="0"/>
                <w:color w:val="000000"/>
                <w:szCs w:val="24"/>
              </w:rPr>
              <w:t>4.22.2</w:t>
            </w:r>
            <w:r w:rsidRPr="00433F0F">
              <w:rPr>
                <w:rFonts w:ascii="Arial" w:eastAsia="HiddenHorzOCR" w:hAnsi="Arial" w:cs="Arial"/>
                <w:b w:val="0"/>
                <w:color w:val="000000"/>
                <w:szCs w:val="24"/>
              </w:rPr>
              <w:t xml:space="preserve">  Ειδική Ηλεκτρική Βάση κύριου φορείου</w:t>
            </w:r>
            <w:r w:rsidR="00CE243B">
              <w:rPr>
                <w:rFonts w:ascii="Arial" w:hAnsi="Arial" w:cs="Arial"/>
                <w:color w:val="000000"/>
              </w:rPr>
              <w:t xml:space="preserve">                  </w:t>
            </w:r>
          </w:p>
        </w:tc>
        <w:tc>
          <w:tcPr>
            <w:tcW w:w="1285" w:type="dxa"/>
            <w:gridSpan w:val="2"/>
          </w:tcPr>
          <w:p w:rsidR="00CA3485" w:rsidRPr="00433F0F" w:rsidRDefault="007D44B1" w:rsidP="00433107">
            <w:pPr>
              <w:pStyle w:val="41"/>
              <w:numPr>
                <w:ilvl w:val="0"/>
                <w:numId w:val="0"/>
              </w:numPr>
              <w:tabs>
                <w:tab w:val="left" w:pos="2380"/>
              </w:tabs>
              <w:spacing w:before="120" w:after="0"/>
              <w:jc w:val="center"/>
              <w:rPr>
                <w:rFonts w:ascii="Arial" w:eastAsia="Arial" w:hAnsi="Arial" w:cs="Arial"/>
                <w:b w:val="0"/>
                <w:color w:val="000000"/>
                <w:szCs w:val="24"/>
              </w:rPr>
            </w:pPr>
            <w:r>
              <w:rPr>
                <w:rFonts w:ascii="Arial" w:eastAsia="Arial" w:hAnsi="Arial" w:cs="Arial"/>
                <w:b w:val="0"/>
                <w:color w:val="000000"/>
                <w:szCs w:val="24"/>
              </w:rPr>
              <w:t>26</w:t>
            </w:r>
          </w:p>
        </w:tc>
      </w:tr>
      <w:tr w:rsidR="007D44B1" w:rsidRPr="00D01B87" w:rsidTr="009B74F8">
        <w:tc>
          <w:tcPr>
            <w:tcW w:w="7519" w:type="dxa"/>
            <w:shd w:val="clear" w:color="auto" w:fill="auto"/>
          </w:tcPr>
          <w:p w:rsidR="007D44B1" w:rsidRPr="007D44B1" w:rsidRDefault="007D44B1" w:rsidP="006F4CD6">
            <w:pPr>
              <w:pStyle w:val="41"/>
              <w:numPr>
                <w:ilvl w:val="3"/>
                <w:numId w:val="15"/>
              </w:numPr>
              <w:tabs>
                <w:tab w:val="left" w:pos="2380"/>
              </w:tabs>
              <w:spacing w:before="120" w:after="0"/>
              <w:ind w:left="2381" w:hanging="850"/>
              <w:jc w:val="both"/>
              <w:rPr>
                <w:rFonts w:ascii="Arial" w:eastAsia="Arial" w:hAnsi="Arial" w:cs="Arial"/>
                <w:b w:val="0"/>
                <w:color w:val="000000"/>
                <w:szCs w:val="24"/>
              </w:rPr>
            </w:pPr>
            <w:r w:rsidRPr="007D44B1">
              <w:rPr>
                <w:rFonts w:ascii="Arial" w:hAnsi="Arial" w:cs="Arial"/>
                <w:b w:val="0"/>
                <w:color w:val="000000"/>
              </w:rPr>
              <w:t>4.22.2.4 Φορτοεκφόρτωση Φορείου</w:t>
            </w:r>
          </w:p>
        </w:tc>
        <w:tc>
          <w:tcPr>
            <w:tcW w:w="1285" w:type="dxa"/>
            <w:gridSpan w:val="2"/>
          </w:tcPr>
          <w:p w:rsidR="007D44B1" w:rsidRDefault="007D44B1" w:rsidP="0004687B">
            <w:pPr>
              <w:pStyle w:val="41"/>
              <w:numPr>
                <w:ilvl w:val="0"/>
                <w:numId w:val="0"/>
              </w:numPr>
              <w:tabs>
                <w:tab w:val="left" w:pos="2380"/>
              </w:tabs>
              <w:spacing w:before="120" w:after="0"/>
              <w:jc w:val="center"/>
              <w:rPr>
                <w:rFonts w:ascii="Arial" w:eastAsia="Arial" w:hAnsi="Arial" w:cs="Arial"/>
                <w:b w:val="0"/>
                <w:color w:val="000000"/>
                <w:szCs w:val="24"/>
              </w:rPr>
            </w:pPr>
            <w:r>
              <w:rPr>
                <w:rFonts w:ascii="Arial" w:eastAsia="Arial" w:hAnsi="Arial" w:cs="Arial"/>
                <w:b w:val="0"/>
                <w:color w:val="000000"/>
                <w:szCs w:val="24"/>
              </w:rPr>
              <w:t>2</w:t>
            </w:r>
            <w:r w:rsidR="0004687B">
              <w:rPr>
                <w:rFonts w:ascii="Arial" w:eastAsia="Arial" w:hAnsi="Arial" w:cs="Arial"/>
                <w:b w:val="0"/>
                <w:color w:val="000000"/>
                <w:szCs w:val="24"/>
              </w:rPr>
              <w:t>7</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4.22.3</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Εφεδρικό</w:t>
            </w:r>
            <w:proofErr w:type="spellEnd"/>
            <w:r w:rsidRPr="00D01B87">
              <w:rPr>
                <w:rFonts w:ascii="Arial" w:eastAsia="HiddenHorzOCR" w:hAnsi="Arial" w:cs="Arial"/>
                <w:color w:val="000000"/>
              </w:rPr>
              <w:t xml:space="preserve"> (σπα</w:t>
            </w:r>
            <w:proofErr w:type="spellStart"/>
            <w:r w:rsidRPr="00D01B87">
              <w:rPr>
                <w:rFonts w:ascii="Arial" w:eastAsia="HiddenHorzOCR" w:hAnsi="Arial" w:cs="Arial"/>
                <w:color w:val="000000"/>
              </w:rPr>
              <w:t>στό</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φορείο</w:t>
            </w:r>
            <w:proofErr w:type="spellEnd"/>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28</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lang w:val="en-US"/>
              </w:rPr>
              <w:t>4.22.</w:t>
            </w:r>
            <w:r w:rsidRPr="00D01B87">
              <w:rPr>
                <w:rFonts w:ascii="Arial" w:eastAsia="Arial" w:hAnsi="Arial" w:cs="Arial"/>
                <w:color w:val="000000"/>
              </w:rPr>
              <w:t>4</w:t>
            </w:r>
            <w:r w:rsidRPr="00D01B87">
              <w:rPr>
                <w:rFonts w:ascii="Arial" w:eastAsia="HiddenHorzOCR" w:hAnsi="Arial" w:cs="Arial"/>
                <w:color w:val="000000"/>
                <w:lang w:val="en-US"/>
              </w:rPr>
              <w:t xml:space="preserve"> </w:t>
            </w:r>
            <w:proofErr w:type="spellStart"/>
            <w:r w:rsidRPr="00D01B87">
              <w:rPr>
                <w:rFonts w:ascii="Arial" w:eastAsia="HiddenHorzOCR" w:hAnsi="Arial" w:cs="Arial"/>
                <w:color w:val="000000"/>
              </w:rPr>
              <w:t>Φορείο</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Πολυτρ</w:t>
            </w:r>
            <w:proofErr w:type="spellEnd"/>
            <w:r w:rsidRPr="00D01B87">
              <w:rPr>
                <w:rFonts w:ascii="Arial" w:eastAsia="HiddenHorzOCR" w:hAnsi="Arial" w:cs="Arial"/>
                <w:color w:val="000000"/>
              </w:rPr>
              <w:t>αυµατία (scoop</w:t>
            </w:r>
            <w:r w:rsidRPr="00D01B87">
              <w:rPr>
                <w:rFonts w:ascii="Arial" w:eastAsia="HiddenHorzOCR" w:hAnsi="Arial" w:cs="Arial"/>
                <w:color w:val="000000"/>
                <w:lang w:val="en-US"/>
              </w:rPr>
              <w:t>)</w:t>
            </w:r>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28</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4.22.5</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Στρώμ</w:t>
            </w:r>
            <w:proofErr w:type="spellEnd"/>
            <w:r w:rsidRPr="00D01B87">
              <w:rPr>
                <w:rFonts w:ascii="Arial" w:eastAsia="HiddenHorzOCR" w:hAnsi="Arial" w:cs="Arial"/>
                <w:color w:val="000000"/>
              </w:rPr>
              <w:t xml:space="preserve">α </w:t>
            </w:r>
            <w:proofErr w:type="spellStart"/>
            <w:r w:rsidRPr="00D01B87">
              <w:rPr>
                <w:rFonts w:ascii="Arial" w:eastAsia="HiddenHorzOCR" w:hAnsi="Arial" w:cs="Arial"/>
                <w:color w:val="000000"/>
              </w:rPr>
              <w:t>κενού</w:t>
            </w:r>
            <w:proofErr w:type="spellEnd"/>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29</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4.22.6</w:t>
            </w:r>
            <w:r w:rsidRPr="00D01B87">
              <w:rPr>
                <w:rFonts w:ascii="Arial" w:eastAsia="HiddenHorzOCR" w:hAnsi="Arial" w:cs="Arial"/>
                <w:color w:val="000000"/>
              </w:rPr>
              <w:t xml:space="preserve"> Σα</w:t>
            </w:r>
            <w:proofErr w:type="spellStart"/>
            <w:r w:rsidRPr="00D01B87">
              <w:rPr>
                <w:rFonts w:ascii="Arial" w:eastAsia="HiddenHorzOCR" w:hAnsi="Arial" w:cs="Arial"/>
                <w:color w:val="000000"/>
              </w:rPr>
              <w:t>νίδ</w:t>
            </w:r>
            <w:proofErr w:type="spellEnd"/>
            <w:r w:rsidRPr="00D01B87">
              <w:rPr>
                <w:rFonts w:ascii="Arial" w:eastAsia="HiddenHorzOCR" w:hAnsi="Arial" w:cs="Arial"/>
                <w:color w:val="000000"/>
              </w:rPr>
              <w:t>α α</w:t>
            </w:r>
            <w:proofErr w:type="spellStart"/>
            <w:r w:rsidRPr="00D01B87">
              <w:rPr>
                <w:rFonts w:ascii="Arial" w:eastAsia="HiddenHorzOCR" w:hAnsi="Arial" w:cs="Arial"/>
                <w:color w:val="000000"/>
              </w:rPr>
              <w:t>κινητο</w:t>
            </w:r>
            <w:proofErr w:type="spellEnd"/>
            <w:r w:rsidRPr="00D01B87">
              <w:rPr>
                <w:rFonts w:ascii="Arial" w:eastAsia="HiddenHorzOCR" w:hAnsi="Arial" w:cs="Arial"/>
                <w:color w:val="000000"/>
              </w:rPr>
              <w:t>ποίησης π</w:t>
            </w:r>
            <w:proofErr w:type="spellStart"/>
            <w:r w:rsidRPr="00D01B87">
              <w:rPr>
                <w:rFonts w:ascii="Arial" w:eastAsia="HiddenHorzOCR" w:hAnsi="Arial" w:cs="Arial"/>
                <w:color w:val="000000"/>
              </w:rPr>
              <w:t>ολυτρ</w:t>
            </w:r>
            <w:proofErr w:type="spellEnd"/>
            <w:r w:rsidRPr="00D01B87">
              <w:rPr>
                <w:rFonts w:ascii="Arial" w:eastAsia="HiddenHorzOCR" w:hAnsi="Arial" w:cs="Arial"/>
                <w:color w:val="000000"/>
              </w:rPr>
              <w:t>αυµατία</w:t>
            </w:r>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30</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4.22.7</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Σύστημ</w:t>
            </w:r>
            <w:proofErr w:type="spellEnd"/>
            <w:r w:rsidRPr="00D01B87">
              <w:rPr>
                <w:rFonts w:ascii="Arial" w:eastAsia="HiddenHorzOCR" w:hAnsi="Arial" w:cs="Arial"/>
                <w:color w:val="000000"/>
              </w:rPr>
              <w:t>α α</w:t>
            </w:r>
            <w:proofErr w:type="spellStart"/>
            <w:r w:rsidRPr="00D01B87">
              <w:rPr>
                <w:rFonts w:ascii="Arial" w:eastAsia="HiddenHorzOCR" w:hAnsi="Arial" w:cs="Arial"/>
                <w:color w:val="000000"/>
              </w:rPr>
              <w:t>κινητο</w:t>
            </w:r>
            <w:proofErr w:type="spellEnd"/>
            <w:r w:rsidRPr="00D01B87">
              <w:rPr>
                <w:rFonts w:ascii="Arial" w:eastAsia="HiddenHorzOCR" w:hAnsi="Arial" w:cs="Arial"/>
                <w:color w:val="000000"/>
              </w:rPr>
              <w:t xml:space="preserve">ποίησης </w:t>
            </w:r>
            <w:proofErr w:type="spellStart"/>
            <w:r w:rsidRPr="00D01B87">
              <w:rPr>
                <w:rFonts w:ascii="Arial" w:eastAsia="HiddenHorzOCR" w:hAnsi="Arial" w:cs="Arial"/>
                <w:color w:val="000000"/>
              </w:rPr>
              <w:t>κεφ</w:t>
            </w:r>
            <w:proofErr w:type="spellEnd"/>
            <w:r w:rsidRPr="00D01B87">
              <w:rPr>
                <w:rFonts w:ascii="Arial" w:eastAsia="HiddenHorzOCR" w:hAnsi="Arial" w:cs="Arial"/>
                <w:color w:val="000000"/>
              </w:rPr>
              <w:t>αλής</w:t>
            </w:r>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30</w:t>
            </w:r>
          </w:p>
        </w:tc>
      </w:tr>
      <w:tr w:rsidR="00CA3485" w:rsidRPr="007549E4" w:rsidTr="009B74F8">
        <w:tc>
          <w:tcPr>
            <w:tcW w:w="7519" w:type="dxa"/>
            <w:shd w:val="clear" w:color="auto" w:fill="auto"/>
          </w:tcPr>
          <w:p w:rsidR="00CA3485" w:rsidRPr="00433F0F" w:rsidRDefault="00CA3485" w:rsidP="00FB313E">
            <w:pPr>
              <w:keepNext/>
              <w:tabs>
                <w:tab w:val="left" w:pos="284"/>
              </w:tabs>
              <w:spacing w:before="120"/>
              <w:ind w:firstLine="1531"/>
              <w:jc w:val="both"/>
              <w:rPr>
                <w:rFonts w:ascii="Arial" w:hAnsi="Arial" w:cs="Arial"/>
                <w:color w:val="000000"/>
                <w:lang w:val="el-GR"/>
              </w:rPr>
            </w:pPr>
            <w:r w:rsidRPr="00433F0F">
              <w:rPr>
                <w:rFonts w:ascii="Arial" w:eastAsia="Arial" w:hAnsi="Arial" w:cs="Arial"/>
                <w:color w:val="000000"/>
                <w:lang w:val="el-GR"/>
              </w:rPr>
              <w:t>4.22.8</w:t>
            </w:r>
            <w:r w:rsidRPr="00433F0F">
              <w:rPr>
                <w:rFonts w:ascii="Arial" w:eastAsia="HiddenHorzOCR" w:hAnsi="Arial" w:cs="Arial"/>
                <w:color w:val="000000"/>
                <w:lang w:val="el-GR"/>
              </w:rPr>
              <w:t xml:space="preserve"> </w:t>
            </w:r>
            <w:proofErr w:type="spellStart"/>
            <w:r w:rsidRPr="00433F0F">
              <w:rPr>
                <w:rFonts w:ascii="Arial" w:eastAsia="HiddenHorzOCR" w:hAnsi="Arial" w:cs="Arial"/>
                <w:color w:val="000000"/>
                <w:lang w:val="el-GR"/>
              </w:rPr>
              <w:t>Κάθισµα</w:t>
            </w:r>
            <w:proofErr w:type="spellEnd"/>
            <w:r w:rsidRPr="00433F0F">
              <w:rPr>
                <w:rFonts w:ascii="Arial" w:eastAsia="HiddenHorzOCR" w:hAnsi="Arial" w:cs="Arial"/>
                <w:color w:val="000000"/>
                <w:lang w:val="el-GR"/>
              </w:rPr>
              <w:t xml:space="preserve"> µ</w:t>
            </w:r>
            <w:proofErr w:type="spellStart"/>
            <w:r w:rsidRPr="00433F0F">
              <w:rPr>
                <w:rFonts w:ascii="Arial" w:eastAsia="HiddenHorzOCR" w:hAnsi="Arial" w:cs="Arial"/>
                <w:color w:val="000000"/>
                <w:lang w:val="el-GR"/>
              </w:rPr>
              <w:t>εταφοράς</w:t>
            </w:r>
            <w:proofErr w:type="spellEnd"/>
            <w:r w:rsidRPr="00433F0F">
              <w:rPr>
                <w:rFonts w:ascii="Arial" w:eastAsia="HiddenHorzOCR" w:hAnsi="Arial" w:cs="Arial"/>
                <w:color w:val="000000"/>
                <w:lang w:val="el-GR"/>
              </w:rPr>
              <w:t xml:space="preserve"> ασθενούς με ερπύστριες υποβοήθησης</w:t>
            </w:r>
          </w:p>
        </w:tc>
        <w:tc>
          <w:tcPr>
            <w:tcW w:w="1285" w:type="dxa"/>
            <w:gridSpan w:val="2"/>
            <w:vAlign w:val="center"/>
          </w:tcPr>
          <w:p w:rsidR="00CA3485" w:rsidRPr="00433F0F"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31</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4.22.9</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Ειδικές</w:t>
            </w:r>
            <w:proofErr w:type="spellEnd"/>
            <w:r w:rsidRPr="00D01B87">
              <w:rPr>
                <w:rFonts w:ascii="Arial" w:eastAsia="HiddenHorzOCR" w:hAnsi="Arial" w:cs="Arial"/>
                <w:color w:val="000000"/>
              </w:rPr>
              <w:t xml:space="preserve"> βα</w:t>
            </w:r>
            <w:proofErr w:type="spellStart"/>
            <w:r w:rsidRPr="00D01B87">
              <w:rPr>
                <w:rFonts w:ascii="Arial" w:eastAsia="HiddenHorzOCR" w:hAnsi="Arial" w:cs="Arial"/>
                <w:color w:val="000000"/>
              </w:rPr>
              <w:t>λίτσες</w:t>
            </w:r>
            <w:proofErr w:type="spellEnd"/>
            <w:r w:rsidRPr="00D01B87">
              <w:rPr>
                <w:rFonts w:ascii="Arial" w:eastAsia="HiddenHorzOCR" w:hAnsi="Arial" w:cs="Arial"/>
                <w:color w:val="000000"/>
              </w:rPr>
              <w:t xml:space="preserve"> Α' </w:t>
            </w:r>
            <w:proofErr w:type="spellStart"/>
            <w:r w:rsidRPr="00D01B87">
              <w:rPr>
                <w:rFonts w:ascii="Arial" w:eastAsia="HiddenHorzOCR" w:hAnsi="Arial" w:cs="Arial"/>
                <w:color w:val="000000"/>
              </w:rPr>
              <w:t>Βοηθειών</w:t>
            </w:r>
            <w:proofErr w:type="spellEnd"/>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32</w:t>
            </w:r>
          </w:p>
        </w:tc>
      </w:tr>
      <w:tr w:rsidR="00CA3485" w:rsidRPr="007549E4" w:rsidTr="009B74F8">
        <w:tc>
          <w:tcPr>
            <w:tcW w:w="7519" w:type="dxa"/>
            <w:shd w:val="clear" w:color="auto" w:fill="auto"/>
          </w:tcPr>
          <w:p w:rsidR="00CA3485" w:rsidRPr="006F4CD6" w:rsidRDefault="00CA3485" w:rsidP="00FB313E">
            <w:pPr>
              <w:keepNext/>
              <w:tabs>
                <w:tab w:val="left" w:pos="284"/>
              </w:tabs>
              <w:spacing w:before="120"/>
              <w:ind w:firstLine="1531"/>
              <w:jc w:val="both"/>
              <w:rPr>
                <w:rFonts w:ascii="Arial" w:eastAsia="Arial" w:hAnsi="Arial" w:cs="Arial"/>
                <w:color w:val="000000"/>
                <w:lang w:val="el-GR"/>
              </w:rPr>
            </w:pPr>
            <w:r w:rsidRPr="006F4CD6">
              <w:rPr>
                <w:rFonts w:ascii="Arial" w:eastAsia="Arial" w:hAnsi="Arial" w:cs="Arial"/>
                <w:color w:val="000000"/>
                <w:lang w:val="el-GR"/>
              </w:rPr>
              <w:t>4.22.10 Σάκος Γενικών Εφοδίων Πρώτων Βοηθειών</w:t>
            </w:r>
          </w:p>
        </w:tc>
        <w:tc>
          <w:tcPr>
            <w:tcW w:w="1285" w:type="dxa"/>
            <w:gridSpan w:val="2"/>
          </w:tcPr>
          <w:p w:rsidR="00CA3485" w:rsidRPr="006F4CD6" w:rsidRDefault="007D44B1" w:rsidP="0004687B">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w:t>
            </w:r>
            <w:r w:rsidR="0004687B">
              <w:rPr>
                <w:rFonts w:ascii="Arial" w:eastAsia="Arial" w:hAnsi="Arial" w:cs="Arial"/>
                <w:color w:val="000000"/>
                <w:lang w:val="el-GR"/>
              </w:rPr>
              <w:t>2</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4.22.11</w:t>
            </w:r>
            <w:r w:rsidRPr="00D01B87">
              <w:rPr>
                <w:rFonts w:ascii="Arial" w:eastAsia="HiddenHorzOCR" w:hAnsi="Arial" w:cs="Arial"/>
                <w:color w:val="000000"/>
              </w:rPr>
              <w:t xml:space="preserve">  Κα</w:t>
            </w:r>
            <w:proofErr w:type="spellStart"/>
            <w:r w:rsidRPr="00D01B87">
              <w:rPr>
                <w:rFonts w:ascii="Arial" w:eastAsia="HiddenHorzOCR" w:hAnsi="Arial" w:cs="Arial"/>
                <w:color w:val="000000"/>
              </w:rPr>
              <w:t>θίσ</w:t>
            </w:r>
            <w:proofErr w:type="spellEnd"/>
            <w:r w:rsidRPr="00D01B87">
              <w:rPr>
                <w:rFonts w:ascii="Arial" w:eastAsia="HiddenHorzOCR" w:hAnsi="Arial" w:cs="Arial"/>
                <w:color w:val="000000"/>
              </w:rPr>
              <w:t>µατα π</w:t>
            </w:r>
            <w:proofErr w:type="spellStart"/>
            <w:r w:rsidRPr="00D01B87">
              <w:rPr>
                <w:rFonts w:ascii="Arial" w:eastAsia="HiddenHorzOCR" w:hAnsi="Arial" w:cs="Arial"/>
                <w:color w:val="000000"/>
              </w:rPr>
              <w:t>ροσω</w:t>
            </w:r>
            <w:proofErr w:type="spellEnd"/>
            <w:r w:rsidRPr="00D01B87">
              <w:rPr>
                <w:rFonts w:ascii="Arial" w:eastAsia="HiddenHorzOCR" w:hAnsi="Arial" w:cs="Arial"/>
                <w:color w:val="000000"/>
              </w:rPr>
              <w:t>πικού</w:t>
            </w:r>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33</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w:t>
            </w:r>
            <w:r w:rsidRPr="00D01B87">
              <w:rPr>
                <w:rFonts w:ascii="Arial" w:eastAsia="HiddenHorzOCR" w:hAnsi="Arial" w:cs="Arial"/>
                <w:color w:val="000000"/>
              </w:rPr>
              <w:t xml:space="preserve">12  </w:t>
            </w:r>
            <w:proofErr w:type="spellStart"/>
            <w:r w:rsidRPr="00D01B87">
              <w:rPr>
                <w:rFonts w:ascii="Arial" w:eastAsia="HiddenHorzOCR" w:hAnsi="Arial" w:cs="Arial"/>
                <w:color w:val="000000"/>
              </w:rPr>
              <w:t>Ντουλά</w:t>
            </w:r>
            <w:proofErr w:type="spellEnd"/>
            <w:r w:rsidRPr="00D01B87">
              <w:rPr>
                <w:rFonts w:ascii="Arial" w:eastAsia="HiddenHorzOCR" w:hAnsi="Arial" w:cs="Arial"/>
                <w:color w:val="000000"/>
              </w:rPr>
              <w:t>πια-Ερμάρια</w:t>
            </w:r>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34</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31"/>
              <w:jc w:val="both"/>
              <w:rPr>
                <w:rFonts w:ascii="Arial" w:hAnsi="Arial" w:cs="Arial"/>
                <w:color w:val="000000"/>
              </w:rPr>
            </w:pPr>
            <w:r w:rsidRPr="00D01B87">
              <w:rPr>
                <w:rFonts w:ascii="Arial" w:eastAsia="Arial" w:hAnsi="Arial" w:cs="Arial"/>
                <w:color w:val="000000"/>
              </w:rPr>
              <w:t>4.22.13</w:t>
            </w:r>
            <w:r w:rsidRPr="00D01B87">
              <w:rPr>
                <w:rFonts w:ascii="Arial" w:eastAsia="HiddenHorzOCR" w:hAnsi="Arial" w:cs="Arial"/>
                <w:color w:val="000000"/>
              </w:rPr>
              <w:t xml:space="preserve">  Πα</w:t>
            </w:r>
            <w:proofErr w:type="spellStart"/>
            <w:r w:rsidRPr="00D01B87">
              <w:rPr>
                <w:rFonts w:ascii="Arial" w:eastAsia="HiddenHorzOCR" w:hAnsi="Arial" w:cs="Arial"/>
                <w:color w:val="000000"/>
              </w:rPr>
              <w:t>ροχές</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Οξυγόνου</w:t>
            </w:r>
            <w:proofErr w:type="spellEnd"/>
          </w:p>
        </w:tc>
        <w:tc>
          <w:tcPr>
            <w:tcW w:w="1285" w:type="dxa"/>
            <w:gridSpan w:val="2"/>
          </w:tcPr>
          <w:p w:rsidR="00CA3485" w:rsidRPr="007D44B1" w:rsidRDefault="007D44B1"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35</w:t>
            </w:r>
          </w:p>
        </w:tc>
      </w:tr>
      <w:tr w:rsidR="00CA3485" w:rsidRPr="00D01B87" w:rsidTr="009B74F8">
        <w:tc>
          <w:tcPr>
            <w:tcW w:w="7519" w:type="dxa"/>
            <w:shd w:val="clear" w:color="auto" w:fill="auto"/>
          </w:tcPr>
          <w:p w:rsidR="00CA3485" w:rsidRPr="006F4CD6" w:rsidRDefault="00CA3485" w:rsidP="00FB313E">
            <w:pPr>
              <w:keepNext/>
              <w:tabs>
                <w:tab w:val="left" w:pos="284"/>
              </w:tabs>
              <w:spacing w:before="120"/>
              <w:ind w:firstLine="1587"/>
              <w:jc w:val="both"/>
              <w:rPr>
                <w:rFonts w:ascii="Arial" w:eastAsia="HiddenHorzOCR" w:hAnsi="Arial" w:cs="Arial"/>
                <w:color w:val="000000"/>
                <w:lang w:val="el-GR"/>
              </w:rPr>
            </w:pPr>
            <w:r w:rsidRPr="006F4CD6">
              <w:rPr>
                <w:rFonts w:ascii="Arial" w:eastAsia="Arial" w:hAnsi="Arial" w:cs="Arial"/>
                <w:color w:val="000000"/>
                <w:lang w:val="el-GR"/>
              </w:rPr>
              <w:t xml:space="preserve">4.22.14 </w:t>
            </w:r>
            <w:r w:rsidRPr="006F4CD6">
              <w:rPr>
                <w:rFonts w:ascii="Arial" w:eastAsia="HiddenHorzOCR" w:hAnsi="Arial" w:cs="Arial"/>
                <w:color w:val="000000"/>
                <w:lang w:val="el-GR"/>
              </w:rPr>
              <w:t xml:space="preserve">Συσκευή Τεχνητού </w:t>
            </w:r>
            <w:proofErr w:type="spellStart"/>
            <w:r w:rsidRPr="006F4CD6">
              <w:rPr>
                <w:rFonts w:ascii="Arial" w:eastAsia="HiddenHorzOCR" w:hAnsi="Arial" w:cs="Arial"/>
                <w:color w:val="000000"/>
                <w:lang w:val="el-GR"/>
              </w:rPr>
              <w:t>Αερισµού</w:t>
            </w:r>
            <w:proofErr w:type="spellEnd"/>
            <w:r w:rsidRPr="006F4CD6">
              <w:rPr>
                <w:rFonts w:ascii="Arial" w:eastAsia="HiddenHorzOCR" w:hAnsi="Arial" w:cs="Arial"/>
                <w:color w:val="000000"/>
                <w:lang w:val="el-GR"/>
              </w:rPr>
              <w:t xml:space="preserve"> (</w:t>
            </w:r>
            <w:r w:rsidRPr="00D01B87">
              <w:rPr>
                <w:rFonts w:ascii="Arial" w:eastAsia="HiddenHorzOCR" w:hAnsi="Arial" w:cs="Arial"/>
                <w:color w:val="000000"/>
              </w:rPr>
              <w:t>AMBU</w:t>
            </w:r>
            <w:r w:rsidRPr="006F4CD6">
              <w:rPr>
                <w:rFonts w:ascii="Arial" w:eastAsia="HiddenHorzOCR" w:hAnsi="Arial" w:cs="Arial"/>
                <w:color w:val="000000"/>
                <w:lang w:val="el-GR"/>
              </w:rPr>
              <w:t xml:space="preserve">) µε τα   </w:t>
            </w:r>
          </w:p>
          <w:p w:rsidR="00CA3485" w:rsidRPr="00D01B87" w:rsidRDefault="00CA3485" w:rsidP="00FB313E">
            <w:pPr>
              <w:keepNext/>
              <w:tabs>
                <w:tab w:val="left" w:pos="284"/>
              </w:tabs>
              <w:spacing w:before="120"/>
              <w:ind w:firstLine="1587"/>
              <w:jc w:val="both"/>
              <w:rPr>
                <w:rFonts w:ascii="Arial" w:hAnsi="Arial" w:cs="Arial"/>
                <w:color w:val="000000"/>
              </w:rPr>
            </w:pPr>
            <w:r w:rsidRPr="006F4CD6">
              <w:rPr>
                <w:rFonts w:ascii="Arial" w:eastAsia="HiddenHorzOCR" w:hAnsi="Arial" w:cs="Arial"/>
                <w:color w:val="000000"/>
                <w:lang w:val="el-GR"/>
              </w:rPr>
              <w:t xml:space="preserve">             </w:t>
            </w:r>
            <w:r w:rsidRPr="00D01B87">
              <w:rPr>
                <w:rFonts w:ascii="Arial" w:eastAsia="HiddenHorzOCR" w:hAnsi="Arial" w:cs="Arial"/>
                <w:color w:val="000000"/>
              </w:rPr>
              <w:t>πα</w:t>
            </w:r>
            <w:proofErr w:type="spellStart"/>
            <w:r w:rsidRPr="00D01B87">
              <w:rPr>
                <w:rFonts w:ascii="Arial" w:eastAsia="HiddenHorzOCR" w:hAnsi="Arial" w:cs="Arial"/>
                <w:color w:val="000000"/>
              </w:rPr>
              <w:t>ρελκόμεν</w:t>
            </w:r>
            <w:proofErr w:type="spellEnd"/>
            <w:r w:rsidRPr="00D01B87">
              <w:rPr>
                <w:rFonts w:ascii="Arial" w:eastAsia="HiddenHorzOCR" w:hAnsi="Arial" w:cs="Arial"/>
                <w:color w:val="000000"/>
              </w:rPr>
              <w:t xml:space="preserve">α </w:t>
            </w:r>
            <w:proofErr w:type="spellStart"/>
            <w:r w:rsidRPr="00D01B87">
              <w:rPr>
                <w:rFonts w:ascii="Arial" w:eastAsia="HiddenHorzOCR" w:hAnsi="Arial" w:cs="Arial"/>
                <w:color w:val="000000"/>
              </w:rPr>
              <w:t>της</w:t>
            </w:r>
            <w:proofErr w:type="spellEnd"/>
          </w:p>
        </w:tc>
        <w:tc>
          <w:tcPr>
            <w:tcW w:w="1285" w:type="dxa"/>
            <w:gridSpan w:val="2"/>
          </w:tcPr>
          <w:p w:rsidR="00CA3485" w:rsidRPr="006F4CD6"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37</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87"/>
              <w:jc w:val="both"/>
              <w:rPr>
                <w:rFonts w:ascii="Arial" w:hAnsi="Arial" w:cs="Arial"/>
                <w:color w:val="000000"/>
              </w:rPr>
            </w:pPr>
            <w:r w:rsidRPr="00D01B87">
              <w:rPr>
                <w:rFonts w:ascii="Arial" w:eastAsia="Arial" w:hAnsi="Arial" w:cs="Arial"/>
                <w:color w:val="000000"/>
              </w:rPr>
              <w:t>4.22.15</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Φορητή</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Ηλεκτρική</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Αν</w:t>
            </w:r>
            <w:proofErr w:type="spellEnd"/>
            <w:r w:rsidRPr="00D01B87">
              <w:rPr>
                <w:rFonts w:ascii="Arial" w:eastAsia="HiddenHorzOCR" w:hAnsi="Arial" w:cs="Arial"/>
                <w:color w:val="000000"/>
              </w:rPr>
              <w:t>αρρόφηση</w:t>
            </w:r>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37</w:t>
            </w:r>
          </w:p>
        </w:tc>
      </w:tr>
      <w:tr w:rsidR="00CA3485" w:rsidRPr="007549E4" w:rsidTr="009B74F8">
        <w:tc>
          <w:tcPr>
            <w:tcW w:w="7519" w:type="dxa"/>
            <w:shd w:val="clear" w:color="auto" w:fill="auto"/>
          </w:tcPr>
          <w:p w:rsidR="00CA3485" w:rsidRPr="006F4CD6" w:rsidRDefault="00CA3485" w:rsidP="00FB313E">
            <w:pPr>
              <w:keepNext/>
              <w:tabs>
                <w:tab w:val="left" w:pos="284"/>
              </w:tabs>
              <w:spacing w:before="120"/>
              <w:ind w:firstLine="1587"/>
              <w:jc w:val="both"/>
              <w:rPr>
                <w:rFonts w:ascii="Arial" w:eastAsia="HiddenHorzOCR" w:hAnsi="Arial" w:cs="Arial"/>
                <w:color w:val="000000"/>
                <w:lang w:val="el-GR"/>
              </w:rPr>
            </w:pPr>
            <w:r w:rsidRPr="006F4CD6">
              <w:rPr>
                <w:rFonts w:ascii="Arial" w:eastAsia="Arial" w:hAnsi="Arial" w:cs="Arial"/>
                <w:color w:val="000000"/>
                <w:lang w:val="el-GR"/>
              </w:rPr>
              <w:t>4.22.16</w:t>
            </w:r>
            <w:r w:rsidRPr="006F4CD6">
              <w:rPr>
                <w:rFonts w:ascii="Arial" w:eastAsia="HiddenHorzOCR" w:hAnsi="Arial" w:cs="Arial"/>
                <w:color w:val="000000"/>
                <w:lang w:val="el-GR"/>
              </w:rPr>
              <w:t xml:space="preserve">  Σετ συσκευών ακινητοποίησης άκρων  </w:t>
            </w:r>
          </w:p>
          <w:p w:rsidR="00CA3485" w:rsidRPr="00433F0F" w:rsidRDefault="00CA3485" w:rsidP="00FB313E">
            <w:pPr>
              <w:keepNext/>
              <w:tabs>
                <w:tab w:val="left" w:pos="284"/>
              </w:tabs>
              <w:spacing w:before="120"/>
              <w:ind w:firstLine="1587"/>
              <w:jc w:val="both"/>
              <w:rPr>
                <w:rFonts w:ascii="Arial" w:hAnsi="Arial" w:cs="Arial"/>
                <w:color w:val="000000"/>
                <w:lang w:val="el-GR"/>
              </w:rPr>
            </w:pPr>
            <w:r w:rsidRPr="006F4CD6">
              <w:rPr>
                <w:rFonts w:ascii="Arial" w:eastAsia="HiddenHorzOCR" w:hAnsi="Arial" w:cs="Arial"/>
                <w:color w:val="000000"/>
                <w:lang w:val="el-GR"/>
              </w:rPr>
              <w:t xml:space="preserve">              </w:t>
            </w:r>
            <w:r w:rsidRPr="00433F0F">
              <w:rPr>
                <w:rFonts w:ascii="Arial" w:eastAsia="HiddenHorzOCR" w:hAnsi="Arial" w:cs="Arial"/>
                <w:color w:val="000000"/>
                <w:lang w:val="el-GR"/>
              </w:rPr>
              <w:t>(Νάρθηκες Κενού)</w:t>
            </w:r>
          </w:p>
        </w:tc>
        <w:tc>
          <w:tcPr>
            <w:tcW w:w="1285" w:type="dxa"/>
            <w:gridSpan w:val="2"/>
          </w:tcPr>
          <w:p w:rsidR="00CA3485" w:rsidRPr="006F4CD6"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39</w:t>
            </w:r>
          </w:p>
        </w:tc>
      </w:tr>
      <w:tr w:rsidR="00CA3485" w:rsidRPr="007549E4" w:rsidTr="009B74F8">
        <w:tc>
          <w:tcPr>
            <w:tcW w:w="7519" w:type="dxa"/>
            <w:shd w:val="clear" w:color="auto" w:fill="auto"/>
          </w:tcPr>
          <w:p w:rsidR="00CA3485" w:rsidRPr="006F4CD6" w:rsidRDefault="00CA3485" w:rsidP="00FB313E">
            <w:pPr>
              <w:keepNext/>
              <w:tabs>
                <w:tab w:val="left" w:pos="284"/>
              </w:tabs>
              <w:spacing w:before="120"/>
              <w:ind w:firstLine="1587"/>
              <w:jc w:val="both"/>
              <w:rPr>
                <w:rFonts w:ascii="Arial" w:eastAsia="HiddenHorzOCR" w:hAnsi="Arial" w:cs="Arial"/>
                <w:color w:val="000000"/>
                <w:lang w:val="el-GR"/>
              </w:rPr>
            </w:pPr>
            <w:r w:rsidRPr="006F4CD6">
              <w:rPr>
                <w:rFonts w:ascii="Arial" w:eastAsia="Arial" w:hAnsi="Arial" w:cs="Arial"/>
                <w:color w:val="000000"/>
                <w:lang w:val="el-GR"/>
              </w:rPr>
              <w:t>4.22.17</w:t>
            </w:r>
            <w:r w:rsidRPr="006F4CD6">
              <w:rPr>
                <w:rFonts w:ascii="Arial" w:eastAsia="HiddenHorzOCR" w:hAnsi="Arial" w:cs="Arial"/>
                <w:color w:val="000000"/>
                <w:lang w:val="el-GR"/>
              </w:rPr>
              <w:t xml:space="preserve"> Σύστημα απεγκλωβισμού και ακινητοποίησης </w:t>
            </w:r>
          </w:p>
          <w:p w:rsidR="00CA3485" w:rsidRPr="006F4CD6" w:rsidRDefault="00CA3485" w:rsidP="00FB313E">
            <w:pPr>
              <w:keepNext/>
              <w:tabs>
                <w:tab w:val="left" w:pos="284"/>
              </w:tabs>
              <w:spacing w:before="120"/>
              <w:ind w:firstLine="1587"/>
              <w:jc w:val="both"/>
              <w:rPr>
                <w:rFonts w:ascii="Arial" w:hAnsi="Arial" w:cs="Arial"/>
                <w:color w:val="000000"/>
                <w:lang w:val="el-GR"/>
              </w:rPr>
            </w:pPr>
            <w:r w:rsidRPr="006F4CD6">
              <w:rPr>
                <w:rFonts w:ascii="Arial" w:eastAsia="HiddenHorzOCR" w:hAnsi="Arial" w:cs="Arial"/>
                <w:color w:val="000000"/>
                <w:lang w:val="el-GR"/>
              </w:rPr>
              <w:t xml:space="preserve">             σπονδυλικής στήλης τύπου γιλέκου</w:t>
            </w:r>
          </w:p>
        </w:tc>
        <w:tc>
          <w:tcPr>
            <w:tcW w:w="1285" w:type="dxa"/>
            <w:gridSpan w:val="2"/>
          </w:tcPr>
          <w:p w:rsidR="00CA3485" w:rsidRPr="00433107" w:rsidRDefault="00433107" w:rsidP="00433107">
            <w:pPr>
              <w:jc w:val="center"/>
              <w:rPr>
                <w:rFonts w:ascii="Arial" w:eastAsia="Arial" w:hAnsi="Arial" w:cs="Arial"/>
                <w:lang w:val="el-GR"/>
              </w:rPr>
            </w:pPr>
            <w:r>
              <w:rPr>
                <w:rFonts w:ascii="Arial" w:eastAsia="Arial" w:hAnsi="Arial" w:cs="Arial"/>
                <w:color w:val="000000"/>
                <w:lang w:val="el-GR"/>
              </w:rPr>
              <w:t>39</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87"/>
              <w:jc w:val="both"/>
              <w:rPr>
                <w:rFonts w:ascii="Arial" w:hAnsi="Arial" w:cs="Arial"/>
                <w:color w:val="000000"/>
              </w:rPr>
            </w:pPr>
            <w:r w:rsidRPr="00D01B87">
              <w:rPr>
                <w:rFonts w:ascii="Arial" w:eastAsia="Arial" w:hAnsi="Arial" w:cs="Arial"/>
                <w:color w:val="000000"/>
              </w:rPr>
              <w:t>4.22.18</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Σύστημ</w:t>
            </w:r>
            <w:proofErr w:type="spellEnd"/>
            <w:r w:rsidRPr="00D01B87">
              <w:rPr>
                <w:rFonts w:ascii="Arial" w:eastAsia="HiddenHorzOCR" w:hAnsi="Arial" w:cs="Arial"/>
                <w:color w:val="000000"/>
              </w:rPr>
              <w:t>α (</w:t>
            </w:r>
            <w:proofErr w:type="spellStart"/>
            <w:r w:rsidRPr="00D01B87">
              <w:rPr>
                <w:rFonts w:ascii="Arial" w:eastAsia="HiddenHorzOCR" w:hAnsi="Arial" w:cs="Arial"/>
                <w:color w:val="000000"/>
              </w:rPr>
              <w:t>Νάρθηκ</w:t>
            </w:r>
            <w:proofErr w:type="spellEnd"/>
            <w:r w:rsidRPr="00D01B87">
              <w:rPr>
                <w:rFonts w:ascii="Arial" w:eastAsia="HiddenHorzOCR" w:hAnsi="Arial" w:cs="Arial"/>
                <w:color w:val="000000"/>
              </w:rPr>
              <w:t xml:space="preserve">ας) </w:t>
            </w:r>
            <w:proofErr w:type="spellStart"/>
            <w:r w:rsidRPr="00D01B87">
              <w:rPr>
                <w:rFonts w:ascii="Arial" w:eastAsia="HiddenHorzOCR" w:hAnsi="Arial" w:cs="Arial"/>
                <w:color w:val="000000"/>
              </w:rPr>
              <w:t>έλξης</w:t>
            </w:r>
            <w:proofErr w:type="spellEnd"/>
            <w:r w:rsidRPr="00D01B87">
              <w:rPr>
                <w:rFonts w:ascii="Arial" w:eastAsia="HiddenHorzOCR" w:hAnsi="Arial" w:cs="Arial"/>
                <w:color w:val="000000"/>
              </w:rPr>
              <w:t>/α</w:t>
            </w:r>
            <w:proofErr w:type="spellStart"/>
            <w:r w:rsidRPr="00D01B87">
              <w:rPr>
                <w:rFonts w:ascii="Arial" w:eastAsia="HiddenHorzOCR" w:hAnsi="Arial" w:cs="Arial"/>
                <w:color w:val="000000"/>
              </w:rPr>
              <w:t>κινητο</w:t>
            </w:r>
            <w:proofErr w:type="spellEnd"/>
            <w:r w:rsidRPr="00D01B87">
              <w:rPr>
                <w:rFonts w:ascii="Arial" w:eastAsia="HiddenHorzOCR" w:hAnsi="Arial" w:cs="Arial"/>
                <w:color w:val="000000"/>
              </w:rPr>
              <w:t>ποίησης</w:t>
            </w:r>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40</w:t>
            </w:r>
          </w:p>
        </w:tc>
      </w:tr>
      <w:tr w:rsidR="00CA3485" w:rsidRPr="007549E4" w:rsidTr="009B74F8">
        <w:tc>
          <w:tcPr>
            <w:tcW w:w="7519" w:type="dxa"/>
            <w:shd w:val="clear" w:color="auto" w:fill="auto"/>
          </w:tcPr>
          <w:p w:rsidR="00CA3485" w:rsidRPr="006F4CD6" w:rsidRDefault="00CA3485" w:rsidP="00FB313E">
            <w:pPr>
              <w:keepNext/>
              <w:tabs>
                <w:tab w:val="left" w:pos="284"/>
              </w:tabs>
              <w:spacing w:before="120"/>
              <w:ind w:firstLine="1587"/>
              <w:jc w:val="both"/>
              <w:rPr>
                <w:rFonts w:ascii="Arial" w:eastAsia="HiddenHorzOCR" w:hAnsi="Arial" w:cs="Arial"/>
                <w:color w:val="000000"/>
                <w:lang w:val="el-GR"/>
              </w:rPr>
            </w:pPr>
            <w:r w:rsidRPr="006F4CD6">
              <w:rPr>
                <w:rFonts w:ascii="Arial" w:eastAsia="Arial" w:hAnsi="Arial" w:cs="Arial"/>
                <w:color w:val="000000"/>
                <w:lang w:val="el-GR"/>
              </w:rPr>
              <w:t>4.22.19</w:t>
            </w:r>
            <w:r w:rsidRPr="006F4CD6">
              <w:rPr>
                <w:rFonts w:ascii="Arial" w:eastAsia="HiddenHorzOCR" w:hAnsi="Arial" w:cs="Arial"/>
                <w:color w:val="000000"/>
                <w:lang w:val="el-GR"/>
              </w:rPr>
              <w:t xml:space="preserve">  Σετ συσκευών ακινητοποίησης </w:t>
            </w:r>
            <w:proofErr w:type="spellStart"/>
            <w:r w:rsidRPr="006F4CD6">
              <w:rPr>
                <w:rFonts w:ascii="Arial" w:eastAsia="HiddenHorzOCR" w:hAnsi="Arial" w:cs="Arial"/>
                <w:color w:val="000000"/>
                <w:lang w:val="el-GR"/>
              </w:rPr>
              <w:t>Αυχένος</w:t>
            </w:r>
            <w:proofErr w:type="spellEnd"/>
            <w:r w:rsidRPr="006F4CD6">
              <w:rPr>
                <w:rFonts w:ascii="Arial" w:eastAsia="HiddenHorzOCR" w:hAnsi="Arial" w:cs="Arial"/>
                <w:color w:val="000000"/>
                <w:lang w:val="el-GR"/>
              </w:rPr>
              <w:t xml:space="preserve"> </w:t>
            </w:r>
          </w:p>
          <w:p w:rsidR="00CA3485" w:rsidRPr="006F4CD6" w:rsidRDefault="00CA3485" w:rsidP="00FB313E">
            <w:pPr>
              <w:keepNext/>
              <w:tabs>
                <w:tab w:val="left" w:pos="284"/>
              </w:tabs>
              <w:spacing w:before="120"/>
              <w:ind w:firstLine="1587"/>
              <w:jc w:val="both"/>
              <w:rPr>
                <w:rFonts w:ascii="Arial" w:hAnsi="Arial" w:cs="Arial"/>
                <w:color w:val="000000"/>
                <w:lang w:val="el-GR"/>
              </w:rPr>
            </w:pPr>
            <w:r w:rsidRPr="006F4CD6">
              <w:rPr>
                <w:rFonts w:ascii="Arial" w:eastAsia="HiddenHorzOCR" w:hAnsi="Arial" w:cs="Arial"/>
                <w:color w:val="000000"/>
                <w:lang w:val="el-GR"/>
              </w:rPr>
              <w:t xml:space="preserve">              (αυχενικά κολάρα)</w:t>
            </w:r>
          </w:p>
        </w:tc>
        <w:tc>
          <w:tcPr>
            <w:tcW w:w="1285" w:type="dxa"/>
            <w:gridSpan w:val="2"/>
          </w:tcPr>
          <w:p w:rsidR="00CA3485" w:rsidRPr="006F4CD6" w:rsidRDefault="00433107" w:rsidP="0004687B">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w:t>
            </w:r>
            <w:r w:rsidR="0004687B">
              <w:rPr>
                <w:rFonts w:ascii="Arial" w:eastAsia="Arial" w:hAnsi="Arial" w:cs="Arial"/>
                <w:color w:val="000000"/>
                <w:lang w:val="el-GR"/>
              </w:rPr>
              <w:t>0</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87"/>
              <w:jc w:val="both"/>
              <w:rPr>
                <w:rFonts w:ascii="Arial" w:hAnsi="Arial" w:cs="Arial"/>
                <w:color w:val="000000"/>
              </w:rPr>
            </w:pPr>
            <w:r w:rsidRPr="00D01B87">
              <w:rPr>
                <w:rFonts w:ascii="Arial" w:eastAsia="Arial" w:hAnsi="Arial" w:cs="Arial"/>
                <w:color w:val="000000"/>
              </w:rPr>
              <w:t>4.22.20</w:t>
            </w:r>
            <w:r w:rsidRPr="00D01B87">
              <w:rPr>
                <w:rFonts w:ascii="Arial" w:eastAsia="HiddenHorzOCR" w:hAnsi="Arial" w:cs="Arial"/>
                <w:color w:val="000000"/>
              </w:rPr>
              <w:t xml:space="preserve">  Πα</w:t>
            </w:r>
            <w:proofErr w:type="spellStart"/>
            <w:r w:rsidRPr="00D01B87">
              <w:rPr>
                <w:rFonts w:ascii="Arial" w:eastAsia="HiddenHorzOCR" w:hAnsi="Arial" w:cs="Arial"/>
                <w:color w:val="000000"/>
              </w:rPr>
              <w:t>λμικό</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Οξύμετρο</w:t>
            </w:r>
            <w:proofErr w:type="spellEnd"/>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41</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87"/>
              <w:jc w:val="both"/>
              <w:rPr>
                <w:rFonts w:ascii="Arial" w:eastAsia="Arial" w:hAnsi="Arial" w:cs="Arial"/>
                <w:color w:val="000000"/>
              </w:rPr>
            </w:pPr>
            <w:r w:rsidRPr="00D01B87">
              <w:rPr>
                <w:rFonts w:ascii="Arial" w:eastAsia="Arial" w:hAnsi="Arial" w:cs="Arial"/>
                <w:color w:val="000000"/>
              </w:rPr>
              <w:t>4.22.21</w:t>
            </w:r>
            <w:r w:rsidRPr="00D01B87">
              <w:rPr>
                <w:rFonts w:ascii="Arial" w:eastAsia="HiddenHorzOCR" w:hAnsi="Arial" w:cs="Arial"/>
                <w:color w:val="000000"/>
              </w:rPr>
              <w:t xml:space="preserve">  </w:t>
            </w:r>
            <w:proofErr w:type="spellStart"/>
            <w:r w:rsidRPr="00D01B87">
              <w:rPr>
                <w:rFonts w:ascii="Arial" w:eastAsia="Arial" w:hAnsi="Arial" w:cs="Arial"/>
                <w:color w:val="000000"/>
              </w:rPr>
              <w:t>Πιεσόμετρο</w:t>
            </w:r>
            <w:proofErr w:type="spellEnd"/>
            <w:r w:rsidRPr="00D01B87">
              <w:rPr>
                <w:rFonts w:ascii="Arial" w:eastAsia="Arial" w:hAnsi="Arial" w:cs="Arial"/>
                <w:color w:val="000000"/>
              </w:rPr>
              <w:t xml:space="preserve"> </w:t>
            </w:r>
            <w:proofErr w:type="spellStart"/>
            <w:r w:rsidRPr="00D01B87">
              <w:rPr>
                <w:rFonts w:ascii="Arial" w:eastAsia="Arial" w:hAnsi="Arial" w:cs="Arial"/>
                <w:color w:val="000000"/>
              </w:rPr>
              <w:t>ψηφι</w:t>
            </w:r>
            <w:proofErr w:type="spellEnd"/>
            <w:r w:rsidRPr="00D01B87">
              <w:rPr>
                <w:rFonts w:ascii="Arial" w:eastAsia="Arial" w:hAnsi="Arial" w:cs="Arial"/>
                <w:color w:val="000000"/>
              </w:rPr>
              <w:t>ακό</w:t>
            </w:r>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42</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87"/>
              <w:jc w:val="both"/>
              <w:rPr>
                <w:rFonts w:ascii="Arial" w:eastAsia="Arial" w:hAnsi="Arial" w:cs="Arial"/>
                <w:color w:val="000000"/>
              </w:rPr>
            </w:pPr>
            <w:r w:rsidRPr="00D01B87">
              <w:rPr>
                <w:rFonts w:ascii="Arial" w:eastAsia="Arial" w:hAnsi="Arial" w:cs="Arial"/>
                <w:color w:val="000000"/>
              </w:rPr>
              <w:t>4.22.22</w:t>
            </w:r>
            <w:r w:rsidRPr="00D01B87">
              <w:rPr>
                <w:rFonts w:ascii="Arial" w:eastAsia="HiddenHorzOCR" w:hAnsi="Arial" w:cs="Arial"/>
                <w:color w:val="000000"/>
              </w:rPr>
              <w:t xml:space="preserve"> Σα</w:t>
            </w:r>
            <w:proofErr w:type="spellStart"/>
            <w:r w:rsidRPr="00D01B87">
              <w:rPr>
                <w:rFonts w:ascii="Arial" w:eastAsia="HiddenHorzOCR" w:hAnsi="Arial" w:cs="Arial"/>
                <w:color w:val="000000"/>
              </w:rPr>
              <w:t>κχ</w:t>
            </w:r>
            <w:proofErr w:type="spellEnd"/>
            <w:r w:rsidRPr="00D01B87">
              <w:rPr>
                <w:rFonts w:ascii="Arial" w:eastAsia="HiddenHorzOCR" w:hAnsi="Arial" w:cs="Arial"/>
                <w:color w:val="000000"/>
              </w:rPr>
              <w:t>αρόμετρο</w:t>
            </w:r>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43</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87"/>
              <w:jc w:val="both"/>
              <w:rPr>
                <w:rFonts w:ascii="Arial" w:hAnsi="Arial" w:cs="Arial"/>
                <w:color w:val="000000"/>
              </w:rPr>
            </w:pPr>
            <w:r w:rsidRPr="00D01B87">
              <w:rPr>
                <w:rFonts w:ascii="Arial" w:eastAsia="Arial" w:hAnsi="Arial" w:cs="Arial"/>
                <w:color w:val="000000"/>
              </w:rPr>
              <w:t>4.22.23</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Στηθοσκό</w:t>
            </w:r>
            <w:proofErr w:type="spellEnd"/>
            <w:r w:rsidRPr="00D01B87">
              <w:rPr>
                <w:rFonts w:ascii="Arial" w:eastAsia="HiddenHorzOCR" w:hAnsi="Arial" w:cs="Arial"/>
                <w:color w:val="000000"/>
              </w:rPr>
              <w:t>πιο</w:t>
            </w:r>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44</w:t>
            </w:r>
          </w:p>
        </w:tc>
      </w:tr>
      <w:tr w:rsidR="00CA3485" w:rsidRPr="00D01B87" w:rsidTr="009B74F8">
        <w:tc>
          <w:tcPr>
            <w:tcW w:w="7519" w:type="dxa"/>
            <w:shd w:val="clear" w:color="auto" w:fill="auto"/>
          </w:tcPr>
          <w:p w:rsidR="00CA3485" w:rsidRPr="00D01B87" w:rsidRDefault="00CA3485" w:rsidP="004F28DB">
            <w:pPr>
              <w:keepNext/>
              <w:tabs>
                <w:tab w:val="left" w:pos="284"/>
              </w:tabs>
              <w:spacing w:before="120"/>
              <w:ind w:firstLine="1587"/>
              <w:jc w:val="both"/>
              <w:rPr>
                <w:rFonts w:ascii="Arial" w:hAnsi="Arial" w:cs="Arial"/>
                <w:color w:val="000000"/>
              </w:rPr>
            </w:pPr>
            <w:r w:rsidRPr="00D01B87">
              <w:rPr>
                <w:rFonts w:ascii="Arial" w:eastAsia="Arial" w:hAnsi="Arial" w:cs="Arial"/>
                <w:color w:val="000000"/>
              </w:rPr>
              <w:t>4.22.24</w:t>
            </w:r>
            <w:r w:rsidRPr="00D01B87">
              <w:rPr>
                <w:rFonts w:ascii="Arial" w:eastAsia="HiddenHorzOCR" w:hAnsi="Arial" w:cs="Arial"/>
                <w:color w:val="000000"/>
              </w:rPr>
              <w:t xml:space="preserve">  </w:t>
            </w:r>
            <w:proofErr w:type="spellStart"/>
            <w:r w:rsidRPr="00D01B87">
              <w:rPr>
                <w:rFonts w:ascii="Arial" w:hAnsi="Arial" w:cs="Arial"/>
                <w:color w:val="000000"/>
              </w:rPr>
              <w:t>Μόνιτορ</w:t>
            </w:r>
            <w:proofErr w:type="spellEnd"/>
            <w:r w:rsidRPr="00D01B87">
              <w:rPr>
                <w:rFonts w:ascii="Arial" w:hAnsi="Arial" w:cs="Arial"/>
                <w:color w:val="000000"/>
              </w:rPr>
              <w:t xml:space="preserve"> </w:t>
            </w:r>
            <w:r>
              <w:rPr>
                <w:rFonts w:ascii="Arial" w:hAnsi="Arial" w:cs="Arial"/>
                <w:color w:val="000000"/>
              </w:rPr>
              <w:t>-</w:t>
            </w:r>
            <w:r w:rsidRPr="00D01B87">
              <w:rPr>
                <w:rFonts w:ascii="Arial" w:hAnsi="Arial" w:cs="Arial"/>
                <w:color w:val="000000"/>
              </w:rPr>
              <w:t xml:space="preserve"> Απ</w:t>
            </w:r>
            <w:proofErr w:type="spellStart"/>
            <w:r w:rsidRPr="00D01B87">
              <w:rPr>
                <w:rFonts w:ascii="Arial" w:hAnsi="Arial" w:cs="Arial"/>
                <w:color w:val="000000"/>
              </w:rPr>
              <w:t>ινιδωτής</w:t>
            </w:r>
            <w:proofErr w:type="spellEnd"/>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44</w:t>
            </w:r>
          </w:p>
        </w:tc>
      </w:tr>
      <w:tr w:rsidR="00CA3485" w:rsidRPr="00D01B87" w:rsidTr="009B74F8">
        <w:tc>
          <w:tcPr>
            <w:tcW w:w="7519" w:type="dxa"/>
            <w:shd w:val="clear" w:color="auto" w:fill="auto"/>
          </w:tcPr>
          <w:p w:rsidR="00CA3485" w:rsidRPr="00D01B87" w:rsidRDefault="00CA3485" w:rsidP="00FB313E">
            <w:pPr>
              <w:keepNext/>
              <w:tabs>
                <w:tab w:val="left" w:pos="284"/>
              </w:tabs>
              <w:spacing w:before="120"/>
              <w:ind w:firstLine="1587"/>
              <w:jc w:val="both"/>
              <w:rPr>
                <w:rFonts w:ascii="Arial" w:hAnsi="Arial" w:cs="Arial"/>
                <w:color w:val="000000"/>
              </w:rPr>
            </w:pPr>
            <w:r w:rsidRPr="00D01B87">
              <w:rPr>
                <w:rFonts w:ascii="Arial" w:eastAsia="Arial" w:hAnsi="Arial" w:cs="Arial"/>
                <w:color w:val="000000"/>
              </w:rPr>
              <w:t>4.22.</w:t>
            </w:r>
            <w:r w:rsidRPr="00D01B87">
              <w:rPr>
                <w:rFonts w:ascii="Arial" w:eastAsia="Arial" w:hAnsi="Arial" w:cs="Arial"/>
                <w:color w:val="000000"/>
                <w:lang w:val="en-US"/>
              </w:rPr>
              <w:t>2</w:t>
            </w:r>
            <w:r w:rsidRPr="00D01B87">
              <w:rPr>
                <w:rFonts w:ascii="Arial" w:eastAsia="Arial" w:hAnsi="Arial" w:cs="Arial"/>
                <w:color w:val="000000"/>
              </w:rPr>
              <w:t>5</w:t>
            </w:r>
            <w:r w:rsidRPr="00D01B87">
              <w:rPr>
                <w:rFonts w:ascii="Arial" w:eastAsia="HiddenHorzOCR" w:hAnsi="Arial" w:cs="Arial"/>
                <w:color w:val="000000"/>
              </w:rPr>
              <w:t xml:space="preserve">  ∆ια</w:t>
            </w:r>
            <w:proofErr w:type="spellStart"/>
            <w:r w:rsidRPr="00D01B87">
              <w:rPr>
                <w:rFonts w:ascii="Arial" w:eastAsia="HiddenHorzOCR" w:hAnsi="Arial" w:cs="Arial"/>
                <w:color w:val="000000"/>
              </w:rPr>
              <w:t>γνωστικός</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φωτισμός</w:t>
            </w:r>
            <w:proofErr w:type="spellEnd"/>
          </w:p>
        </w:tc>
        <w:tc>
          <w:tcPr>
            <w:tcW w:w="1285" w:type="dxa"/>
            <w:gridSpan w:val="2"/>
          </w:tcPr>
          <w:p w:rsidR="00CA3485" w:rsidRPr="00433107"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48</w:t>
            </w:r>
          </w:p>
        </w:tc>
      </w:tr>
      <w:tr w:rsidR="00CA3485" w:rsidRPr="007549E4" w:rsidTr="009B74F8">
        <w:tc>
          <w:tcPr>
            <w:tcW w:w="7519" w:type="dxa"/>
            <w:shd w:val="clear" w:color="auto" w:fill="auto"/>
          </w:tcPr>
          <w:p w:rsidR="00CA3485" w:rsidRPr="00433107" w:rsidRDefault="00CA3485" w:rsidP="00433107">
            <w:pPr>
              <w:keepNext/>
              <w:tabs>
                <w:tab w:val="left" w:pos="284"/>
              </w:tabs>
              <w:spacing w:before="120"/>
              <w:ind w:firstLine="1587"/>
              <w:jc w:val="both"/>
              <w:rPr>
                <w:rFonts w:ascii="Arial" w:eastAsia="HiddenHorzOCR" w:hAnsi="Arial" w:cs="Arial"/>
                <w:color w:val="000000"/>
                <w:lang w:val="el-GR"/>
              </w:rPr>
            </w:pPr>
            <w:r w:rsidRPr="006F4CD6">
              <w:rPr>
                <w:rFonts w:ascii="Arial" w:eastAsia="Arial" w:hAnsi="Arial" w:cs="Arial"/>
                <w:color w:val="000000"/>
                <w:lang w:val="el-GR"/>
              </w:rPr>
              <w:t>4.22.26</w:t>
            </w:r>
            <w:r w:rsidRPr="006F4CD6">
              <w:rPr>
                <w:rFonts w:ascii="Arial" w:eastAsia="HiddenHorzOCR" w:hAnsi="Arial" w:cs="Arial"/>
                <w:color w:val="000000"/>
                <w:lang w:val="el-GR"/>
              </w:rPr>
              <w:t xml:space="preserve">  Φορητός θάλαμος ψύξης </w:t>
            </w:r>
            <w:r w:rsidRPr="004F28DB">
              <w:rPr>
                <w:rFonts w:ascii="Arial" w:eastAsia="HiddenHorzOCR" w:hAnsi="Arial" w:cs="Arial"/>
                <w:color w:val="000000"/>
                <w:lang w:val="el-GR"/>
              </w:rPr>
              <w:t>-</w:t>
            </w:r>
            <w:r w:rsidRPr="006F4CD6">
              <w:rPr>
                <w:rFonts w:ascii="Arial" w:eastAsia="HiddenHorzOCR" w:hAnsi="Arial" w:cs="Arial"/>
                <w:color w:val="000000"/>
                <w:lang w:val="el-GR"/>
              </w:rPr>
              <w:t xml:space="preserve"> θέρμανσης</w:t>
            </w:r>
          </w:p>
        </w:tc>
        <w:tc>
          <w:tcPr>
            <w:tcW w:w="1285" w:type="dxa"/>
            <w:gridSpan w:val="2"/>
          </w:tcPr>
          <w:p w:rsidR="00CA3485" w:rsidRPr="006F4CD6" w:rsidRDefault="00433107" w:rsidP="00433107">
            <w:pPr>
              <w:keepNext/>
              <w:tabs>
                <w:tab w:val="left" w:pos="284"/>
              </w:tabs>
              <w:spacing w:before="120"/>
              <w:jc w:val="center"/>
              <w:rPr>
                <w:rFonts w:ascii="Arial" w:eastAsia="Arial" w:hAnsi="Arial" w:cs="Arial"/>
                <w:color w:val="000000"/>
                <w:lang w:val="el-GR"/>
              </w:rPr>
            </w:pPr>
            <w:r>
              <w:rPr>
                <w:rFonts w:ascii="Arial" w:eastAsia="Arial" w:hAnsi="Arial" w:cs="Arial"/>
                <w:color w:val="000000"/>
                <w:lang w:val="el-GR"/>
              </w:rPr>
              <w:t>48</w:t>
            </w:r>
          </w:p>
        </w:tc>
      </w:tr>
      <w:tr w:rsidR="00CA3485" w:rsidRPr="00D01B87" w:rsidTr="009B74F8">
        <w:tc>
          <w:tcPr>
            <w:tcW w:w="7519" w:type="dxa"/>
            <w:shd w:val="clear" w:color="auto" w:fill="auto"/>
          </w:tcPr>
          <w:p w:rsidR="00CA3485" w:rsidRPr="00D01B87" w:rsidRDefault="00CA3485" w:rsidP="00433107">
            <w:pPr>
              <w:tabs>
                <w:tab w:val="left" w:pos="284"/>
              </w:tabs>
              <w:spacing w:before="120"/>
              <w:ind w:firstLine="1587"/>
              <w:jc w:val="both"/>
              <w:rPr>
                <w:rFonts w:ascii="Arial" w:eastAsia="HiddenHorzOCR" w:hAnsi="Arial" w:cs="Arial"/>
                <w:color w:val="000000"/>
              </w:rPr>
            </w:pPr>
            <w:r w:rsidRPr="00D01B87">
              <w:rPr>
                <w:rFonts w:ascii="Arial" w:eastAsia="Arial" w:hAnsi="Arial" w:cs="Arial"/>
                <w:color w:val="000000"/>
              </w:rPr>
              <w:t>4.22.</w:t>
            </w:r>
            <w:r w:rsidRPr="00D01B87">
              <w:rPr>
                <w:rFonts w:ascii="Arial" w:eastAsia="Arial" w:hAnsi="Arial" w:cs="Arial"/>
                <w:color w:val="000000"/>
                <w:lang w:val="en-US"/>
              </w:rPr>
              <w:t>2</w:t>
            </w:r>
            <w:r w:rsidR="00433107">
              <w:rPr>
                <w:rFonts w:ascii="Arial" w:eastAsia="Arial" w:hAnsi="Arial" w:cs="Arial"/>
                <w:color w:val="000000"/>
                <w:lang w:val="el-GR"/>
              </w:rPr>
              <w:t>7</w:t>
            </w:r>
            <w:r w:rsidRPr="00D01B87">
              <w:rPr>
                <w:rFonts w:ascii="Arial" w:eastAsia="HiddenHorzOCR" w:hAnsi="Arial" w:cs="Arial"/>
                <w:color w:val="000000"/>
              </w:rPr>
              <w:t xml:space="preserve">  </w:t>
            </w:r>
            <w:proofErr w:type="spellStart"/>
            <w:r w:rsidRPr="00D01B87">
              <w:rPr>
                <w:rFonts w:ascii="Arial" w:eastAsia="HiddenHorzOCR" w:hAnsi="Arial" w:cs="Arial"/>
                <w:color w:val="000000"/>
              </w:rPr>
              <w:t>Χειρολ</w:t>
            </w:r>
            <w:proofErr w:type="spellEnd"/>
            <w:r w:rsidRPr="00D01B87">
              <w:rPr>
                <w:rFonts w:ascii="Arial" w:eastAsia="HiddenHorzOCR" w:hAnsi="Arial" w:cs="Arial"/>
                <w:color w:val="000000"/>
              </w:rPr>
              <w:t>αβή (µπ</w:t>
            </w:r>
            <w:proofErr w:type="spellStart"/>
            <w:r w:rsidRPr="00D01B87">
              <w:rPr>
                <w:rFonts w:ascii="Arial" w:eastAsia="HiddenHorzOCR" w:hAnsi="Arial" w:cs="Arial"/>
                <w:color w:val="000000"/>
              </w:rPr>
              <w:t>άρ</w:t>
            </w:r>
            <w:proofErr w:type="spellEnd"/>
            <w:r w:rsidRPr="00D01B87">
              <w:rPr>
                <w:rFonts w:ascii="Arial" w:eastAsia="HiddenHorzOCR" w:hAnsi="Arial" w:cs="Arial"/>
                <w:color w:val="000000"/>
              </w:rPr>
              <w:t xml:space="preserve">α </w:t>
            </w:r>
            <w:proofErr w:type="spellStart"/>
            <w:r w:rsidRPr="00D01B87">
              <w:rPr>
                <w:rFonts w:ascii="Arial" w:eastAsia="HiddenHorzOCR" w:hAnsi="Arial" w:cs="Arial"/>
                <w:color w:val="000000"/>
              </w:rPr>
              <w:t>στήριξης</w:t>
            </w:r>
            <w:proofErr w:type="spellEnd"/>
            <w:r w:rsidRPr="00D01B87">
              <w:rPr>
                <w:rFonts w:ascii="Arial" w:eastAsia="HiddenHorzOCR" w:hAnsi="Arial" w:cs="Arial"/>
                <w:color w:val="000000"/>
              </w:rPr>
              <w:t xml:space="preserve"> π</w:t>
            </w:r>
            <w:proofErr w:type="spellStart"/>
            <w:r w:rsidRPr="00D01B87">
              <w:rPr>
                <w:rFonts w:ascii="Arial" w:eastAsia="HiddenHorzOCR" w:hAnsi="Arial" w:cs="Arial"/>
                <w:color w:val="000000"/>
              </w:rPr>
              <w:t>ροσω</w:t>
            </w:r>
            <w:proofErr w:type="spellEnd"/>
            <w:r w:rsidRPr="00D01B87">
              <w:rPr>
                <w:rFonts w:ascii="Arial" w:eastAsia="HiddenHorzOCR" w:hAnsi="Arial" w:cs="Arial"/>
                <w:color w:val="000000"/>
              </w:rPr>
              <w:t>πικού)</w:t>
            </w:r>
          </w:p>
        </w:tc>
        <w:tc>
          <w:tcPr>
            <w:tcW w:w="1285" w:type="dxa"/>
            <w:gridSpan w:val="2"/>
          </w:tcPr>
          <w:p w:rsidR="00CA3485" w:rsidRPr="00433107" w:rsidRDefault="00433107" w:rsidP="00433107">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49</w:t>
            </w:r>
          </w:p>
        </w:tc>
      </w:tr>
      <w:tr w:rsidR="00CA3485" w:rsidRPr="00D01B87" w:rsidTr="009B74F8">
        <w:tc>
          <w:tcPr>
            <w:tcW w:w="7519" w:type="dxa"/>
            <w:shd w:val="clear" w:color="auto" w:fill="auto"/>
          </w:tcPr>
          <w:p w:rsidR="00CA3485" w:rsidRPr="00D01B87" w:rsidRDefault="00CA3485" w:rsidP="00FB313E">
            <w:pPr>
              <w:tabs>
                <w:tab w:val="left" w:pos="284"/>
              </w:tabs>
              <w:spacing w:before="120"/>
              <w:ind w:firstLine="1587"/>
              <w:jc w:val="both"/>
              <w:rPr>
                <w:rFonts w:ascii="Arial" w:eastAsia="HiddenHorzOCR" w:hAnsi="Arial" w:cs="Arial"/>
                <w:color w:val="000000"/>
              </w:rPr>
            </w:pPr>
            <w:r w:rsidRPr="00D01B87">
              <w:rPr>
                <w:rFonts w:ascii="Arial" w:eastAsia="Arial" w:hAnsi="Arial" w:cs="Arial"/>
                <w:color w:val="000000"/>
              </w:rPr>
              <w:t>4.22.</w:t>
            </w:r>
            <w:r w:rsidRPr="00D01B87">
              <w:rPr>
                <w:rFonts w:ascii="Arial" w:eastAsia="Arial" w:hAnsi="Arial" w:cs="Arial"/>
                <w:color w:val="000000"/>
                <w:lang w:val="en-US"/>
              </w:rPr>
              <w:t>2</w:t>
            </w:r>
            <w:r w:rsidR="00433107">
              <w:rPr>
                <w:rFonts w:ascii="Arial" w:eastAsia="Arial" w:hAnsi="Arial" w:cs="Arial"/>
                <w:color w:val="000000"/>
                <w:lang w:val="el-GR"/>
              </w:rPr>
              <w:t>8</w:t>
            </w:r>
            <w:r w:rsidRPr="00D01B87">
              <w:rPr>
                <w:rFonts w:ascii="Arial" w:eastAsia="Arial" w:hAnsi="Arial" w:cs="Arial"/>
                <w:color w:val="000000"/>
              </w:rPr>
              <w:t xml:space="preserve"> </w:t>
            </w:r>
            <w:proofErr w:type="spellStart"/>
            <w:r w:rsidRPr="00D01B87">
              <w:rPr>
                <w:rFonts w:ascii="Arial" w:eastAsia="HiddenHorzOCR" w:hAnsi="Arial" w:cs="Arial"/>
                <w:color w:val="000000"/>
              </w:rPr>
              <w:t>Φορητός</w:t>
            </w:r>
            <w:proofErr w:type="spellEnd"/>
            <w:r w:rsidRPr="00D01B87">
              <w:rPr>
                <w:rFonts w:ascii="Arial" w:eastAsia="HiddenHorzOCR" w:hAnsi="Arial" w:cs="Arial"/>
                <w:color w:val="000000"/>
              </w:rPr>
              <w:t xml:space="preserve"> </w:t>
            </w:r>
            <w:proofErr w:type="spellStart"/>
            <w:r w:rsidRPr="00D01B87">
              <w:rPr>
                <w:rFonts w:ascii="Arial" w:eastAsia="HiddenHorzOCR" w:hAnsi="Arial" w:cs="Arial"/>
                <w:color w:val="000000"/>
              </w:rPr>
              <w:t>Αν</w:t>
            </w:r>
            <w:proofErr w:type="spellEnd"/>
            <w:r w:rsidRPr="00D01B87">
              <w:rPr>
                <w:rFonts w:ascii="Arial" w:eastAsia="HiddenHorzOCR" w:hAnsi="Arial" w:cs="Arial"/>
                <w:color w:val="000000"/>
              </w:rPr>
              <w:t>απνευστήρας</w:t>
            </w:r>
          </w:p>
        </w:tc>
        <w:tc>
          <w:tcPr>
            <w:tcW w:w="1285" w:type="dxa"/>
            <w:gridSpan w:val="2"/>
          </w:tcPr>
          <w:p w:rsidR="00CA3485" w:rsidRPr="00433107" w:rsidRDefault="00433107" w:rsidP="00433107">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49</w:t>
            </w:r>
          </w:p>
        </w:tc>
      </w:tr>
      <w:tr w:rsidR="00CA3485" w:rsidRPr="00D01B87" w:rsidTr="009B74F8">
        <w:tc>
          <w:tcPr>
            <w:tcW w:w="7519" w:type="dxa"/>
            <w:shd w:val="clear" w:color="auto" w:fill="auto"/>
          </w:tcPr>
          <w:p w:rsidR="00CA3485" w:rsidRPr="00D01B87" w:rsidRDefault="00433107" w:rsidP="00FB313E">
            <w:pPr>
              <w:tabs>
                <w:tab w:val="left" w:pos="284"/>
              </w:tabs>
              <w:spacing w:before="120"/>
              <w:ind w:firstLine="1587"/>
              <w:jc w:val="both"/>
              <w:rPr>
                <w:rFonts w:ascii="Arial" w:eastAsia="HiddenHorzOCR" w:hAnsi="Arial" w:cs="Arial"/>
                <w:color w:val="000000"/>
              </w:rPr>
            </w:pPr>
            <w:r>
              <w:rPr>
                <w:rFonts w:ascii="Arial" w:eastAsia="Arial" w:hAnsi="Arial" w:cs="Arial"/>
                <w:color w:val="000000"/>
              </w:rPr>
              <w:t>4.22.</w:t>
            </w:r>
            <w:r>
              <w:rPr>
                <w:rFonts w:ascii="Arial" w:eastAsia="Arial" w:hAnsi="Arial" w:cs="Arial"/>
                <w:color w:val="000000"/>
                <w:lang w:val="el-GR"/>
              </w:rPr>
              <w:t>29</w:t>
            </w:r>
            <w:r w:rsidR="00CA3485" w:rsidRPr="00D01B87">
              <w:rPr>
                <w:rFonts w:ascii="Arial" w:eastAsia="Arial" w:hAnsi="Arial" w:cs="Arial"/>
                <w:color w:val="000000"/>
              </w:rPr>
              <w:t xml:space="preserve"> </w:t>
            </w:r>
            <w:r w:rsidR="00CA3485" w:rsidRPr="00D01B87">
              <w:rPr>
                <w:rFonts w:ascii="Arial" w:eastAsia="HiddenHorzOCR" w:hAnsi="Arial" w:cs="Arial"/>
                <w:color w:val="000000"/>
              </w:rPr>
              <w:t>Λα</w:t>
            </w:r>
            <w:proofErr w:type="spellStart"/>
            <w:r w:rsidR="00CA3485" w:rsidRPr="00D01B87">
              <w:rPr>
                <w:rFonts w:ascii="Arial" w:eastAsia="HiddenHorzOCR" w:hAnsi="Arial" w:cs="Arial"/>
                <w:color w:val="000000"/>
              </w:rPr>
              <w:t>ρυγγοσκό</w:t>
            </w:r>
            <w:proofErr w:type="spellEnd"/>
            <w:r w:rsidR="00CA3485" w:rsidRPr="00D01B87">
              <w:rPr>
                <w:rFonts w:ascii="Arial" w:eastAsia="HiddenHorzOCR" w:hAnsi="Arial" w:cs="Arial"/>
                <w:color w:val="000000"/>
              </w:rPr>
              <w:t>πιο (</w:t>
            </w:r>
            <w:proofErr w:type="spellStart"/>
            <w:r w:rsidR="00CA3485" w:rsidRPr="00D01B87">
              <w:rPr>
                <w:rFonts w:ascii="Arial" w:eastAsia="HiddenHorzOCR" w:hAnsi="Arial" w:cs="Arial"/>
                <w:color w:val="000000"/>
              </w:rPr>
              <w:t>ψυχρού</w:t>
            </w:r>
            <w:proofErr w:type="spellEnd"/>
            <w:r w:rsidR="00CA3485" w:rsidRPr="00D01B87">
              <w:rPr>
                <w:rFonts w:ascii="Arial" w:eastAsia="HiddenHorzOCR" w:hAnsi="Arial" w:cs="Arial"/>
                <w:color w:val="000000"/>
              </w:rPr>
              <w:t xml:space="preserve"> </w:t>
            </w:r>
            <w:proofErr w:type="spellStart"/>
            <w:r w:rsidR="00CA3485" w:rsidRPr="00D01B87">
              <w:rPr>
                <w:rFonts w:ascii="Arial" w:eastAsia="HiddenHorzOCR" w:hAnsi="Arial" w:cs="Arial"/>
                <w:color w:val="000000"/>
              </w:rPr>
              <w:t>φωτισµού</w:t>
            </w:r>
            <w:proofErr w:type="spellEnd"/>
            <w:r w:rsidR="00CA3485" w:rsidRPr="00D01B87">
              <w:rPr>
                <w:rFonts w:ascii="Arial" w:eastAsia="HiddenHorzOCR" w:hAnsi="Arial" w:cs="Arial"/>
                <w:color w:val="000000"/>
              </w:rPr>
              <w:t>)</w:t>
            </w:r>
            <w:r w:rsidR="00CA3485" w:rsidRPr="00D01B87">
              <w:rPr>
                <w:rFonts w:ascii="Arial" w:eastAsia="Calibri" w:hAnsi="Arial" w:cs="Arial"/>
                <w:color w:val="000000"/>
              </w:rPr>
              <w:t xml:space="preserve"> </w:t>
            </w:r>
          </w:p>
        </w:tc>
        <w:tc>
          <w:tcPr>
            <w:tcW w:w="1285" w:type="dxa"/>
            <w:gridSpan w:val="2"/>
          </w:tcPr>
          <w:p w:rsidR="00CA3485" w:rsidRPr="00433107" w:rsidRDefault="007008B4"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52</w:t>
            </w:r>
          </w:p>
        </w:tc>
      </w:tr>
      <w:tr w:rsidR="00CA3485" w:rsidRPr="00D01B87" w:rsidTr="009B74F8">
        <w:tc>
          <w:tcPr>
            <w:tcW w:w="7519" w:type="dxa"/>
            <w:shd w:val="clear" w:color="auto" w:fill="auto"/>
          </w:tcPr>
          <w:p w:rsidR="00CA3485" w:rsidRPr="00433F0F" w:rsidRDefault="00CA3485" w:rsidP="009B74F8">
            <w:pPr>
              <w:tabs>
                <w:tab w:val="left" w:pos="284"/>
              </w:tabs>
              <w:spacing w:before="120"/>
              <w:ind w:firstLine="1587"/>
              <w:jc w:val="both"/>
              <w:rPr>
                <w:rFonts w:ascii="Arial" w:eastAsia="HiddenHorzOCR" w:hAnsi="Arial" w:cs="Arial"/>
                <w:color w:val="000000"/>
                <w:lang w:val="en-US"/>
              </w:rPr>
            </w:pPr>
            <w:r w:rsidRPr="00433F0F">
              <w:rPr>
                <w:rFonts w:ascii="Arial" w:eastAsia="Arial" w:hAnsi="Arial" w:cs="Arial"/>
                <w:color w:val="000000"/>
              </w:rPr>
              <w:lastRenderedPageBreak/>
              <w:t>4.22.3</w:t>
            </w:r>
            <w:r w:rsidR="009B74F8">
              <w:rPr>
                <w:rFonts w:ascii="Arial" w:eastAsia="Arial" w:hAnsi="Arial" w:cs="Arial"/>
                <w:color w:val="000000"/>
                <w:lang w:val="el-GR"/>
              </w:rPr>
              <w:t>0</w:t>
            </w:r>
            <w:r w:rsidRPr="00433F0F">
              <w:rPr>
                <w:rFonts w:ascii="Arial" w:eastAsia="Arial" w:hAnsi="Arial" w:cs="Arial"/>
                <w:color w:val="000000"/>
              </w:rPr>
              <w:t xml:space="preserve"> </w:t>
            </w:r>
            <w:r w:rsidRPr="00433F0F">
              <w:rPr>
                <w:rFonts w:ascii="Arial" w:eastAsia="HiddenHorzOCR" w:hAnsi="Arial" w:cs="Arial"/>
                <w:color w:val="000000"/>
              </w:rPr>
              <w:t>Λα</w:t>
            </w:r>
            <w:proofErr w:type="spellStart"/>
            <w:r w:rsidRPr="00433F0F">
              <w:rPr>
                <w:rFonts w:ascii="Arial" w:eastAsia="HiddenHorzOCR" w:hAnsi="Arial" w:cs="Arial"/>
                <w:color w:val="000000"/>
              </w:rPr>
              <w:t>ρυγγικές</w:t>
            </w:r>
            <w:proofErr w:type="spellEnd"/>
            <w:r w:rsidRPr="00433F0F">
              <w:rPr>
                <w:rFonts w:ascii="Arial" w:eastAsia="HiddenHorzOCR" w:hAnsi="Arial" w:cs="Arial"/>
                <w:color w:val="000000"/>
              </w:rPr>
              <w:t xml:space="preserve"> </w:t>
            </w:r>
            <w:proofErr w:type="spellStart"/>
            <w:r w:rsidRPr="00433F0F">
              <w:rPr>
                <w:rFonts w:ascii="Arial" w:eastAsia="HiddenHorzOCR" w:hAnsi="Arial" w:cs="Arial"/>
                <w:color w:val="000000"/>
              </w:rPr>
              <w:t>Μάσκες</w:t>
            </w:r>
            <w:proofErr w:type="spellEnd"/>
            <w:r w:rsidRPr="00433F0F">
              <w:rPr>
                <w:rFonts w:ascii="Arial" w:eastAsia="HiddenHorzOCR" w:hAnsi="Arial" w:cs="Arial"/>
                <w:color w:val="000000"/>
              </w:rPr>
              <w:t xml:space="preserve"> </w:t>
            </w:r>
            <w:proofErr w:type="spellStart"/>
            <w:r w:rsidRPr="00433F0F">
              <w:rPr>
                <w:rFonts w:ascii="Arial" w:eastAsia="HiddenHorzOCR" w:hAnsi="Arial" w:cs="Arial"/>
                <w:color w:val="000000"/>
              </w:rPr>
              <w:t>χωρίς</w:t>
            </w:r>
            <w:proofErr w:type="spellEnd"/>
            <w:r w:rsidRPr="00433F0F">
              <w:rPr>
                <w:rFonts w:ascii="Arial" w:eastAsia="HiddenHorzOCR" w:hAnsi="Arial" w:cs="Arial"/>
                <w:color w:val="000000"/>
              </w:rPr>
              <w:t xml:space="preserve"> </w:t>
            </w:r>
            <w:r w:rsidRPr="00433F0F">
              <w:rPr>
                <w:rFonts w:ascii="Arial" w:eastAsia="HiddenHorzOCR" w:hAnsi="Arial" w:cs="Arial"/>
                <w:color w:val="000000"/>
                <w:lang w:val="en-US"/>
              </w:rPr>
              <w:t>cuff</w:t>
            </w:r>
          </w:p>
        </w:tc>
        <w:tc>
          <w:tcPr>
            <w:tcW w:w="1285" w:type="dxa"/>
            <w:gridSpan w:val="2"/>
          </w:tcPr>
          <w:p w:rsidR="00CA3485" w:rsidRPr="009B74F8"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52</w:t>
            </w:r>
          </w:p>
        </w:tc>
      </w:tr>
      <w:tr w:rsidR="00CA3485" w:rsidRPr="00D01B87" w:rsidTr="009B74F8">
        <w:tc>
          <w:tcPr>
            <w:tcW w:w="7519" w:type="dxa"/>
            <w:shd w:val="clear" w:color="auto" w:fill="auto"/>
          </w:tcPr>
          <w:p w:rsidR="00CA3485" w:rsidRPr="00433F0F" w:rsidRDefault="00CA3485" w:rsidP="009B74F8">
            <w:pPr>
              <w:tabs>
                <w:tab w:val="left" w:pos="284"/>
              </w:tabs>
              <w:spacing w:before="120"/>
              <w:ind w:firstLine="1587"/>
              <w:jc w:val="both"/>
              <w:rPr>
                <w:rFonts w:ascii="Arial" w:eastAsia="HiddenHorzOCR" w:hAnsi="Arial" w:cs="Arial"/>
                <w:color w:val="000000"/>
              </w:rPr>
            </w:pPr>
            <w:r w:rsidRPr="00433F0F">
              <w:rPr>
                <w:rFonts w:ascii="Arial" w:eastAsia="Arial" w:hAnsi="Arial" w:cs="Arial"/>
                <w:color w:val="000000"/>
              </w:rPr>
              <w:t>4.22.3</w:t>
            </w:r>
            <w:r w:rsidR="009B74F8" w:rsidRPr="009B74F8">
              <w:rPr>
                <w:rFonts w:ascii="Arial" w:eastAsia="Arial" w:hAnsi="Arial" w:cs="Arial"/>
                <w:color w:val="000000"/>
              </w:rPr>
              <w:t>1</w:t>
            </w:r>
            <w:r w:rsidRPr="00433F0F">
              <w:rPr>
                <w:rFonts w:ascii="Arial" w:eastAsia="Arial" w:hAnsi="Arial" w:cs="Arial"/>
                <w:color w:val="000000"/>
              </w:rPr>
              <w:t xml:space="preserve"> </w:t>
            </w:r>
            <w:proofErr w:type="spellStart"/>
            <w:r w:rsidRPr="00433F0F">
              <w:rPr>
                <w:rFonts w:ascii="Arial" w:eastAsia="HiddenHorzOCR" w:hAnsi="Arial" w:cs="Arial"/>
                <w:color w:val="000000"/>
              </w:rPr>
              <w:t>Μάσκ</w:t>
            </w:r>
            <w:proofErr w:type="spellEnd"/>
            <w:r w:rsidRPr="00433F0F">
              <w:rPr>
                <w:rFonts w:ascii="Arial" w:eastAsia="HiddenHorzOCR" w:hAnsi="Arial" w:cs="Arial"/>
                <w:color w:val="000000"/>
              </w:rPr>
              <w:t xml:space="preserve">α C.P.A.P. </w:t>
            </w:r>
            <w:proofErr w:type="spellStart"/>
            <w:r w:rsidRPr="00433F0F">
              <w:rPr>
                <w:rFonts w:ascii="Arial" w:eastAsia="HiddenHorzOCR" w:hAnsi="Arial" w:cs="Arial"/>
                <w:color w:val="000000"/>
              </w:rPr>
              <w:t>τύ</w:t>
            </w:r>
            <w:proofErr w:type="spellEnd"/>
            <w:r w:rsidRPr="00433F0F">
              <w:rPr>
                <w:rFonts w:ascii="Arial" w:eastAsia="HiddenHorzOCR" w:hAnsi="Arial" w:cs="Arial"/>
                <w:color w:val="000000"/>
              </w:rPr>
              <w:t xml:space="preserve">που </w:t>
            </w:r>
            <w:proofErr w:type="spellStart"/>
            <w:r w:rsidRPr="00433F0F">
              <w:rPr>
                <w:rFonts w:ascii="Arial" w:eastAsia="HiddenHorzOCR" w:hAnsi="Arial" w:cs="Arial"/>
                <w:color w:val="000000"/>
              </w:rPr>
              <w:t>Boussignac</w:t>
            </w:r>
            <w:proofErr w:type="spellEnd"/>
          </w:p>
        </w:tc>
        <w:tc>
          <w:tcPr>
            <w:tcW w:w="1285" w:type="dxa"/>
            <w:gridSpan w:val="2"/>
          </w:tcPr>
          <w:p w:rsidR="00CA3485" w:rsidRPr="009B74F8"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53</w:t>
            </w:r>
          </w:p>
        </w:tc>
      </w:tr>
      <w:tr w:rsidR="00CA3485" w:rsidRPr="00D01B87" w:rsidTr="009B74F8">
        <w:tc>
          <w:tcPr>
            <w:tcW w:w="7519" w:type="dxa"/>
            <w:shd w:val="clear" w:color="auto" w:fill="auto"/>
          </w:tcPr>
          <w:p w:rsidR="00CA3485" w:rsidRPr="00433F0F" w:rsidRDefault="00CA3485" w:rsidP="009B74F8">
            <w:pPr>
              <w:tabs>
                <w:tab w:val="left" w:pos="284"/>
              </w:tabs>
              <w:spacing w:before="120"/>
              <w:ind w:firstLine="1587"/>
              <w:jc w:val="both"/>
              <w:rPr>
                <w:rFonts w:ascii="Arial" w:eastAsia="HiddenHorzOCR" w:hAnsi="Arial" w:cs="Arial"/>
                <w:color w:val="000000"/>
              </w:rPr>
            </w:pPr>
            <w:r w:rsidRPr="00433F0F">
              <w:rPr>
                <w:rFonts w:ascii="Arial" w:eastAsia="Arial" w:hAnsi="Arial" w:cs="Arial"/>
                <w:color w:val="000000"/>
              </w:rPr>
              <w:t>4.22.3</w:t>
            </w:r>
            <w:r w:rsidR="009B74F8">
              <w:rPr>
                <w:rFonts w:ascii="Arial" w:eastAsia="Arial" w:hAnsi="Arial" w:cs="Arial"/>
                <w:color w:val="000000"/>
                <w:lang w:val="el-GR"/>
              </w:rPr>
              <w:t>2</w:t>
            </w:r>
            <w:r w:rsidRPr="00433F0F">
              <w:rPr>
                <w:rFonts w:ascii="Arial" w:eastAsia="Arial" w:hAnsi="Arial" w:cs="Arial"/>
                <w:color w:val="000000"/>
              </w:rPr>
              <w:t xml:space="preserve"> </w:t>
            </w:r>
            <w:proofErr w:type="spellStart"/>
            <w:r w:rsidRPr="00433F0F">
              <w:rPr>
                <w:rFonts w:ascii="Arial" w:eastAsia="HiddenHorzOCR" w:hAnsi="Arial" w:cs="Arial"/>
                <w:color w:val="000000"/>
              </w:rPr>
              <w:t>Συλλογή</w:t>
            </w:r>
            <w:proofErr w:type="spellEnd"/>
            <w:r w:rsidRPr="00433F0F">
              <w:rPr>
                <w:rFonts w:ascii="Arial" w:eastAsia="HiddenHorzOCR" w:hAnsi="Arial" w:cs="Arial"/>
                <w:color w:val="000000"/>
              </w:rPr>
              <w:t xml:space="preserve"> </w:t>
            </w:r>
            <w:proofErr w:type="spellStart"/>
            <w:r w:rsidRPr="00433F0F">
              <w:rPr>
                <w:rFonts w:ascii="Arial" w:eastAsia="HiddenHorzOCR" w:hAnsi="Arial" w:cs="Arial"/>
                <w:color w:val="000000"/>
              </w:rPr>
              <w:t>Χειρουργικών</w:t>
            </w:r>
            <w:proofErr w:type="spellEnd"/>
            <w:r w:rsidRPr="00433F0F">
              <w:rPr>
                <w:rFonts w:ascii="Arial" w:eastAsia="HiddenHorzOCR" w:hAnsi="Arial" w:cs="Arial"/>
                <w:color w:val="000000"/>
              </w:rPr>
              <w:t xml:space="preserve"> </w:t>
            </w:r>
            <w:proofErr w:type="spellStart"/>
            <w:r w:rsidRPr="00433F0F">
              <w:rPr>
                <w:rFonts w:ascii="Arial" w:eastAsia="HiddenHorzOCR" w:hAnsi="Arial" w:cs="Arial"/>
                <w:color w:val="000000"/>
              </w:rPr>
              <w:t>Εργ</w:t>
            </w:r>
            <w:proofErr w:type="spellEnd"/>
            <w:r w:rsidRPr="00433F0F">
              <w:rPr>
                <w:rFonts w:ascii="Arial" w:eastAsia="HiddenHorzOCR" w:hAnsi="Arial" w:cs="Arial"/>
                <w:color w:val="000000"/>
              </w:rPr>
              <w:t>αλείων</w:t>
            </w:r>
          </w:p>
        </w:tc>
        <w:tc>
          <w:tcPr>
            <w:tcW w:w="1285" w:type="dxa"/>
            <w:gridSpan w:val="2"/>
          </w:tcPr>
          <w:p w:rsidR="00CA3485" w:rsidRPr="009B74F8"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54</w:t>
            </w:r>
          </w:p>
        </w:tc>
      </w:tr>
      <w:tr w:rsidR="00CA3485" w:rsidRPr="007549E4" w:rsidTr="009B74F8">
        <w:tc>
          <w:tcPr>
            <w:tcW w:w="7519" w:type="dxa"/>
            <w:shd w:val="clear" w:color="auto" w:fill="auto"/>
          </w:tcPr>
          <w:p w:rsidR="00CA3485" w:rsidRPr="00433F0F" w:rsidRDefault="00CA3485" w:rsidP="009B74F8">
            <w:pPr>
              <w:tabs>
                <w:tab w:val="left" w:pos="284"/>
              </w:tabs>
              <w:spacing w:before="120"/>
              <w:ind w:firstLine="1587"/>
              <w:jc w:val="both"/>
              <w:rPr>
                <w:rFonts w:ascii="Arial" w:eastAsia="HiddenHorzOCR" w:hAnsi="Arial" w:cs="Arial"/>
                <w:color w:val="000000"/>
                <w:lang w:val="el-GR"/>
              </w:rPr>
            </w:pPr>
            <w:r w:rsidRPr="00433F0F">
              <w:rPr>
                <w:rFonts w:ascii="Arial" w:eastAsia="Arial" w:hAnsi="Arial" w:cs="Arial"/>
                <w:color w:val="000000"/>
                <w:lang w:val="el-GR"/>
              </w:rPr>
              <w:t>4.22.3</w:t>
            </w:r>
            <w:r w:rsidR="009B74F8">
              <w:rPr>
                <w:rFonts w:ascii="Arial" w:eastAsia="Arial" w:hAnsi="Arial" w:cs="Arial"/>
                <w:color w:val="000000"/>
                <w:lang w:val="el-GR"/>
              </w:rPr>
              <w:t>3</w:t>
            </w:r>
            <w:r w:rsidRPr="00433F0F">
              <w:rPr>
                <w:rFonts w:ascii="Arial" w:eastAsia="Calibri" w:hAnsi="Arial" w:cs="Arial"/>
                <w:color w:val="000000"/>
                <w:lang w:val="el-GR"/>
              </w:rPr>
              <w:t xml:space="preserve"> </w:t>
            </w:r>
            <w:r w:rsidR="009B74F8">
              <w:rPr>
                <w:rFonts w:ascii="Arial" w:eastAsia="Calibri" w:hAnsi="Arial" w:cs="Arial"/>
                <w:color w:val="000000"/>
                <w:lang w:val="el-GR"/>
              </w:rPr>
              <w:t xml:space="preserve">Σετ </w:t>
            </w:r>
            <w:r w:rsidRPr="00433F0F">
              <w:rPr>
                <w:rFonts w:ascii="Arial" w:eastAsia="Calibri" w:hAnsi="Arial" w:cs="Arial"/>
                <w:color w:val="000000"/>
                <w:lang w:val="el-GR"/>
              </w:rPr>
              <w:t xml:space="preserve">Επείγουσας </w:t>
            </w:r>
            <w:proofErr w:type="spellStart"/>
            <w:r w:rsidRPr="00433F0F">
              <w:rPr>
                <w:rFonts w:ascii="Arial" w:eastAsia="Calibri" w:hAnsi="Arial" w:cs="Arial"/>
                <w:color w:val="000000"/>
                <w:lang w:val="el-GR"/>
              </w:rPr>
              <w:t>Κρικοθυρεοειδοτομής</w:t>
            </w:r>
            <w:proofErr w:type="spellEnd"/>
            <w:r w:rsidRPr="00433F0F">
              <w:rPr>
                <w:rFonts w:ascii="Arial" w:eastAsia="Calibri" w:hAnsi="Arial" w:cs="Arial"/>
                <w:color w:val="000000"/>
                <w:lang w:val="el-GR"/>
              </w:rPr>
              <w:t xml:space="preserve"> </w:t>
            </w:r>
            <w:proofErr w:type="spellStart"/>
            <w:r w:rsidRPr="00433F0F">
              <w:rPr>
                <w:rFonts w:ascii="Arial" w:eastAsia="Calibri" w:hAnsi="Arial" w:cs="Arial"/>
                <w:color w:val="000000"/>
                <w:lang w:val="el-GR"/>
              </w:rPr>
              <w:t>Μιάς</w:t>
            </w:r>
            <w:proofErr w:type="spellEnd"/>
            <w:r w:rsidRPr="00433F0F">
              <w:rPr>
                <w:rFonts w:ascii="Arial" w:eastAsia="Calibri" w:hAnsi="Arial" w:cs="Arial"/>
                <w:color w:val="000000"/>
                <w:lang w:val="el-GR"/>
              </w:rPr>
              <w:t xml:space="preserve"> Χρήσης</w:t>
            </w:r>
          </w:p>
        </w:tc>
        <w:tc>
          <w:tcPr>
            <w:tcW w:w="1285" w:type="dxa"/>
            <w:gridSpan w:val="2"/>
          </w:tcPr>
          <w:p w:rsidR="00CA3485" w:rsidRPr="00433F0F"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54</w:t>
            </w:r>
          </w:p>
        </w:tc>
      </w:tr>
      <w:tr w:rsidR="00CA3485" w:rsidRPr="00D01B87" w:rsidTr="009B74F8">
        <w:tc>
          <w:tcPr>
            <w:tcW w:w="7519" w:type="dxa"/>
            <w:shd w:val="clear" w:color="auto" w:fill="auto"/>
          </w:tcPr>
          <w:p w:rsidR="00CA3485" w:rsidRPr="00433F0F" w:rsidRDefault="009B74F8" w:rsidP="00FB313E">
            <w:pPr>
              <w:tabs>
                <w:tab w:val="left" w:pos="284"/>
              </w:tabs>
              <w:spacing w:before="120"/>
              <w:ind w:firstLine="1587"/>
              <w:jc w:val="both"/>
              <w:rPr>
                <w:rFonts w:ascii="Arial" w:eastAsia="HiddenHorzOCR" w:hAnsi="Arial" w:cs="Arial"/>
                <w:color w:val="000000"/>
              </w:rPr>
            </w:pPr>
            <w:r>
              <w:rPr>
                <w:rFonts w:ascii="Arial" w:eastAsia="Arial" w:hAnsi="Arial" w:cs="Arial"/>
                <w:color w:val="000000"/>
              </w:rPr>
              <w:t>4.22.3</w:t>
            </w:r>
            <w:r>
              <w:rPr>
                <w:rFonts w:ascii="Arial" w:eastAsia="Arial" w:hAnsi="Arial" w:cs="Arial"/>
                <w:color w:val="000000"/>
                <w:lang w:val="el-GR"/>
              </w:rPr>
              <w:t>4</w:t>
            </w:r>
            <w:r w:rsidR="00CA3485" w:rsidRPr="00433F0F">
              <w:rPr>
                <w:rFonts w:ascii="Arial" w:eastAsia="Arial" w:hAnsi="Arial" w:cs="Arial"/>
                <w:color w:val="000000"/>
              </w:rPr>
              <w:t xml:space="preserve"> </w:t>
            </w:r>
            <w:proofErr w:type="spellStart"/>
            <w:r w:rsidR="00CA3485" w:rsidRPr="00433F0F">
              <w:rPr>
                <w:rFonts w:ascii="Arial" w:eastAsia="Calibri" w:hAnsi="Arial" w:cs="Arial"/>
                <w:color w:val="000000"/>
              </w:rPr>
              <w:t>Συσκευή</w:t>
            </w:r>
            <w:proofErr w:type="spellEnd"/>
            <w:r w:rsidR="00CA3485" w:rsidRPr="00433F0F">
              <w:rPr>
                <w:rFonts w:ascii="Arial" w:eastAsia="Calibri" w:hAnsi="Arial" w:cs="Arial"/>
                <w:color w:val="000000"/>
              </w:rPr>
              <w:t xml:space="preserve"> Τα</w:t>
            </w:r>
            <w:proofErr w:type="spellStart"/>
            <w:r w:rsidR="00CA3485" w:rsidRPr="00433F0F">
              <w:rPr>
                <w:rFonts w:ascii="Arial" w:eastAsia="Calibri" w:hAnsi="Arial" w:cs="Arial"/>
                <w:color w:val="000000"/>
              </w:rPr>
              <w:t>χεί</w:t>
            </w:r>
            <w:proofErr w:type="spellEnd"/>
            <w:r w:rsidR="00CA3485" w:rsidRPr="00433F0F">
              <w:rPr>
                <w:rFonts w:ascii="Arial" w:eastAsia="Calibri" w:hAnsi="Arial" w:cs="Arial"/>
                <w:color w:val="000000"/>
              </w:rPr>
              <w:t xml:space="preserve">ας </w:t>
            </w:r>
            <w:proofErr w:type="spellStart"/>
            <w:r w:rsidR="00CA3485" w:rsidRPr="00433F0F">
              <w:rPr>
                <w:rFonts w:ascii="Arial" w:eastAsia="Calibri" w:hAnsi="Arial" w:cs="Arial"/>
                <w:color w:val="000000"/>
              </w:rPr>
              <w:t>Έκχυσης</w:t>
            </w:r>
            <w:proofErr w:type="spellEnd"/>
            <w:r w:rsidR="00CA3485" w:rsidRPr="00433F0F">
              <w:rPr>
                <w:rFonts w:ascii="Arial" w:eastAsia="Calibri" w:hAnsi="Arial" w:cs="Arial"/>
                <w:color w:val="000000"/>
              </w:rPr>
              <w:t xml:space="preserve"> </w:t>
            </w:r>
            <w:proofErr w:type="spellStart"/>
            <w:r w:rsidR="00CA3485" w:rsidRPr="00433F0F">
              <w:rPr>
                <w:rFonts w:ascii="Arial" w:eastAsia="Calibri" w:hAnsi="Arial" w:cs="Arial"/>
                <w:color w:val="000000"/>
              </w:rPr>
              <w:t>Υγρών</w:t>
            </w:r>
            <w:proofErr w:type="spellEnd"/>
          </w:p>
        </w:tc>
        <w:tc>
          <w:tcPr>
            <w:tcW w:w="1285" w:type="dxa"/>
            <w:gridSpan w:val="2"/>
          </w:tcPr>
          <w:p w:rsidR="00CA3485" w:rsidRPr="009B74F8"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54</w:t>
            </w:r>
          </w:p>
        </w:tc>
      </w:tr>
      <w:tr w:rsidR="00CA3485" w:rsidRPr="00D01B87" w:rsidTr="009B74F8">
        <w:tc>
          <w:tcPr>
            <w:tcW w:w="7519" w:type="dxa"/>
            <w:shd w:val="clear" w:color="auto" w:fill="auto"/>
          </w:tcPr>
          <w:p w:rsidR="00CA3485" w:rsidRPr="00433F0F" w:rsidRDefault="00CA3485" w:rsidP="00FB313E">
            <w:pPr>
              <w:tabs>
                <w:tab w:val="left" w:pos="284"/>
              </w:tabs>
              <w:spacing w:before="120"/>
              <w:ind w:firstLine="1587"/>
              <w:jc w:val="both"/>
              <w:rPr>
                <w:rFonts w:ascii="Arial" w:eastAsia="Calibri" w:hAnsi="Arial" w:cs="Arial"/>
                <w:color w:val="000000"/>
                <w:lang w:val="el-GR"/>
              </w:rPr>
            </w:pPr>
            <w:r w:rsidRPr="00433F0F">
              <w:rPr>
                <w:rFonts w:ascii="Arial" w:eastAsia="Arial" w:hAnsi="Arial" w:cs="Arial"/>
                <w:color w:val="000000"/>
                <w:lang w:val="el-GR"/>
              </w:rPr>
              <w:t>4.22.3</w:t>
            </w:r>
            <w:r w:rsidR="001C2D27">
              <w:rPr>
                <w:rFonts w:ascii="Arial" w:eastAsia="Arial" w:hAnsi="Arial" w:cs="Arial"/>
                <w:color w:val="000000"/>
                <w:lang w:val="el-GR"/>
              </w:rPr>
              <w:t>5</w:t>
            </w:r>
            <w:r w:rsidRPr="00433F0F">
              <w:rPr>
                <w:rFonts w:ascii="Arial" w:eastAsia="Arial" w:hAnsi="Arial" w:cs="Arial"/>
                <w:color w:val="000000"/>
                <w:lang w:val="el-GR"/>
              </w:rPr>
              <w:t xml:space="preserve"> </w:t>
            </w:r>
            <w:proofErr w:type="spellStart"/>
            <w:r w:rsidRPr="00433F0F">
              <w:rPr>
                <w:rFonts w:ascii="Arial" w:eastAsia="Calibri" w:hAnsi="Arial" w:cs="Arial"/>
                <w:color w:val="000000"/>
                <w:lang w:val="el-GR"/>
              </w:rPr>
              <w:t>Συρταριέρα</w:t>
            </w:r>
            <w:proofErr w:type="spellEnd"/>
            <w:r w:rsidRPr="00433F0F">
              <w:rPr>
                <w:rFonts w:ascii="Arial" w:eastAsia="Calibri" w:hAnsi="Arial" w:cs="Arial"/>
                <w:color w:val="000000"/>
                <w:lang w:val="el-GR"/>
              </w:rPr>
              <w:t xml:space="preserve"> </w:t>
            </w:r>
            <w:proofErr w:type="spellStart"/>
            <w:r w:rsidRPr="00433F0F">
              <w:rPr>
                <w:rFonts w:ascii="Arial" w:eastAsia="Calibri" w:hAnsi="Arial" w:cs="Arial"/>
                <w:color w:val="000000"/>
                <w:lang w:val="el-GR"/>
              </w:rPr>
              <w:t>Φαρµάκων</w:t>
            </w:r>
            <w:proofErr w:type="spellEnd"/>
            <w:r w:rsidRPr="00433F0F">
              <w:rPr>
                <w:rFonts w:ascii="Arial" w:eastAsia="Calibri" w:hAnsi="Arial" w:cs="Arial"/>
                <w:color w:val="000000"/>
                <w:lang w:val="el-GR"/>
              </w:rPr>
              <w:t xml:space="preserve"> -  Υγειονομικού </w:t>
            </w:r>
          </w:p>
          <w:p w:rsidR="00CA3485" w:rsidRPr="009B74F8" w:rsidRDefault="00CA3485" w:rsidP="009B74F8">
            <w:pPr>
              <w:tabs>
                <w:tab w:val="left" w:pos="284"/>
              </w:tabs>
              <w:spacing w:before="120"/>
              <w:ind w:firstLine="1587"/>
              <w:jc w:val="both"/>
              <w:rPr>
                <w:rFonts w:ascii="Arial" w:eastAsia="Calibri" w:hAnsi="Arial" w:cs="Arial"/>
                <w:color w:val="000000"/>
                <w:lang w:val="el-GR"/>
              </w:rPr>
            </w:pPr>
            <w:r w:rsidRPr="00433F0F">
              <w:rPr>
                <w:rFonts w:ascii="Arial" w:eastAsia="Calibri" w:hAnsi="Arial" w:cs="Arial"/>
                <w:color w:val="000000"/>
                <w:lang w:val="el-GR"/>
              </w:rPr>
              <w:t xml:space="preserve">             Υλικού</w:t>
            </w:r>
          </w:p>
        </w:tc>
        <w:tc>
          <w:tcPr>
            <w:tcW w:w="1285" w:type="dxa"/>
            <w:gridSpan w:val="2"/>
          </w:tcPr>
          <w:p w:rsidR="00CA3485" w:rsidRPr="00433F0F"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55</w:t>
            </w:r>
          </w:p>
        </w:tc>
      </w:tr>
      <w:tr w:rsidR="009B74F8" w:rsidRPr="009B74F8" w:rsidTr="009B74F8">
        <w:tc>
          <w:tcPr>
            <w:tcW w:w="7519" w:type="dxa"/>
            <w:shd w:val="clear" w:color="auto" w:fill="auto"/>
          </w:tcPr>
          <w:p w:rsidR="009B74F8" w:rsidRPr="00433F0F" w:rsidRDefault="009B74F8" w:rsidP="001C2D27">
            <w:pPr>
              <w:tabs>
                <w:tab w:val="left" w:pos="284"/>
              </w:tabs>
              <w:spacing w:before="120"/>
              <w:ind w:firstLine="1587"/>
              <w:jc w:val="both"/>
              <w:rPr>
                <w:rFonts w:ascii="Arial" w:eastAsia="Arial" w:hAnsi="Arial" w:cs="Arial"/>
                <w:color w:val="000000"/>
                <w:lang w:val="el-GR"/>
              </w:rPr>
            </w:pPr>
            <w:r w:rsidRPr="00433F0F">
              <w:rPr>
                <w:rFonts w:ascii="Arial" w:eastAsia="Calibri" w:hAnsi="Arial" w:cs="Arial"/>
                <w:color w:val="000000"/>
                <w:lang w:val="el-GR"/>
              </w:rPr>
              <w:t>4.22.3</w:t>
            </w:r>
            <w:r w:rsidR="001C2D27">
              <w:rPr>
                <w:rFonts w:ascii="Arial" w:eastAsia="Calibri" w:hAnsi="Arial" w:cs="Arial"/>
                <w:color w:val="000000"/>
                <w:lang w:val="el-GR"/>
              </w:rPr>
              <w:t>6</w:t>
            </w:r>
            <w:r w:rsidRPr="00433F0F">
              <w:rPr>
                <w:rFonts w:ascii="Arial" w:eastAsia="Calibri" w:hAnsi="Arial" w:cs="Arial"/>
                <w:color w:val="000000"/>
                <w:lang w:val="el-GR"/>
              </w:rPr>
              <w:t xml:space="preserve"> Δύο Ογκομετρικές Αντλίες Έγχυσης Υγρών</w:t>
            </w:r>
          </w:p>
        </w:tc>
        <w:tc>
          <w:tcPr>
            <w:tcW w:w="1285" w:type="dxa"/>
            <w:gridSpan w:val="2"/>
          </w:tcPr>
          <w:p w:rsidR="009B74F8" w:rsidRPr="00433F0F"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55</w:t>
            </w:r>
          </w:p>
        </w:tc>
      </w:tr>
      <w:tr w:rsidR="009B74F8" w:rsidRPr="00D01B87" w:rsidTr="009B74F8">
        <w:tc>
          <w:tcPr>
            <w:tcW w:w="7519" w:type="dxa"/>
            <w:shd w:val="clear" w:color="auto" w:fill="auto"/>
          </w:tcPr>
          <w:p w:rsidR="009B74F8" w:rsidRPr="009B74F8" w:rsidRDefault="009B74F8" w:rsidP="009B74F8">
            <w:pPr>
              <w:tabs>
                <w:tab w:val="left" w:pos="284"/>
              </w:tabs>
              <w:spacing w:before="120"/>
              <w:ind w:firstLine="1587"/>
              <w:jc w:val="both"/>
              <w:rPr>
                <w:rFonts w:ascii="Arial" w:eastAsia="Calibri" w:hAnsi="Arial" w:cs="Arial"/>
                <w:color w:val="000000"/>
                <w:lang w:val="el-GR"/>
              </w:rPr>
            </w:pPr>
            <w:r w:rsidRPr="00433F0F">
              <w:rPr>
                <w:rFonts w:ascii="Arial" w:eastAsia="Calibri" w:hAnsi="Arial" w:cs="Arial"/>
                <w:color w:val="000000"/>
              </w:rPr>
              <w:t xml:space="preserve">4.23 </w:t>
            </w:r>
            <w:proofErr w:type="spellStart"/>
            <w:r w:rsidRPr="00433F0F">
              <w:rPr>
                <w:rFonts w:ascii="Arial" w:eastAsia="Calibri" w:hAnsi="Arial" w:cs="Arial"/>
                <w:color w:val="000000"/>
              </w:rPr>
              <w:t>Χρωμ</w:t>
            </w:r>
            <w:proofErr w:type="spellEnd"/>
            <w:r w:rsidRPr="00433F0F">
              <w:rPr>
                <w:rFonts w:ascii="Arial" w:eastAsia="Calibri" w:hAnsi="Arial" w:cs="Arial"/>
                <w:color w:val="000000"/>
              </w:rPr>
              <w:t>ατισμός</w:t>
            </w:r>
          </w:p>
        </w:tc>
        <w:tc>
          <w:tcPr>
            <w:tcW w:w="1285" w:type="dxa"/>
            <w:gridSpan w:val="2"/>
          </w:tcPr>
          <w:p w:rsidR="009B74F8" w:rsidRPr="00433F0F"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57</w:t>
            </w:r>
          </w:p>
        </w:tc>
      </w:tr>
      <w:tr w:rsidR="009B74F8" w:rsidRPr="00D01B87" w:rsidTr="009B74F8">
        <w:tc>
          <w:tcPr>
            <w:tcW w:w="7519" w:type="dxa"/>
            <w:shd w:val="clear" w:color="auto" w:fill="auto"/>
          </w:tcPr>
          <w:p w:rsidR="009B74F8" w:rsidRPr="009B74F8" w:rsidRDefault="009B74F8" w:rsidP="009B74F8">
            <w:pPr>
              <w:tabs>
                <w:tab w:val="left" w:pos="284"/>
              </w:tabs>
              <w:spacing w:before="120"/>
              <w:ind w:firstLine="1587"/>
              <w:jc w:val="both"/>
              <w:rPr>
                <w:rFonts w:ascii="Arial" w:eastAsia="Calibri" w:hAnsi="Arial" w:cs="Arial"/>
                <w:color w:val="000000"/>
                <w:lang w:val="el-GR"/>
              </w:rPr>
            </w:pPr>
            <w:r w:rsidRPr="00433F0F">
              <w:rPr>
                <w:rFonts w:ascii="Arial" w:eastAsia="Calibri" w:hAnsi="Arial" w:cs="Arial"/>
                <w:color w:val="000000"/>
              </w:rPr>
              <w:t>4.24 Πα</w:t>
            </w:r>
            <w:proofErr w:type="spellStart"/>
            <w:r w:rsidRPr="00433F0F">
              <w:rPr>
                <w:rFonts w:ascii="Arial" w:eastAsia="Calibri" w:hAnsi="Arial" w:cs="Arial"/>
                <w:color w:val="000000"/>
              </w:rPr>
              <w:t>ρελκόμεν</w:t>
            </w:r>
            <w:proofErr w:type="spellEnd"/>
            <w:r w:rsidRPr="00433F0F">
              <w:rPr>
                <w:rFonts w:ascii="Arial" w:eastAsia="Calibri" w:hAnsi="Arial" w:cs="Arial"/>
                <w:color w:val="000000"/>
              </w:rPr>
              <w:t>α</w:t>
            </w:r>
          </w:p>
        </w:tc>
        <w:tc>
          <w:tcPr>
            <w:tcW w:w="1285" w:type="dxa"/>
            <w:gridSpan w:val="2"/>
          </w:tcPr>
          <w:p w:rsidR="009B74F8" w:rsidRPr="00433F0F"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57</w:t>
            </w:r>
          </w:p>
        </w:tc>
      </w:tr>
      <w:tr w:rsidR="009B74F8" w:rsidRPr="00D01B87" w:rsidTr="009B74F8">
        <w:tc>
          <w:tcPr>
            <w:tcW w:w="7519" w:type="dxa"/>
            <w:shd w:val="clear" w:color="auto" w:fill="auto"/>
          </w:tcPr>
          <w:p w:rsidR="009B74F8" w:rsidRPr="00433F0F" w:rsidRDefault="009B74F8" w:rsidP="009B74F8">
            <w:pPr>
              <w:tabs>
                <w:tab w:val="left" w:pos="284"/>
              </w:tabs>
              <w:spacing w:before="120"/>
              <w:ind w:firstLine="1587"/>
              <w:jc w:val="both"/>
              <w:rPr>
                <w:rFonts w:ascii="Arial" w:eastAsia="Calibri" w:hAnsi="Arial" w:cs="Arial"/>
                <w:color w:val="000000"/>
              </w:rPr>
            </w:pPr>
            <w:r w:rsidRPr="00433F0F">
              <w:rPr>
                <w:rFonts w:ascii="Arial" w:eastAsia="Calibri" w:hAnsi="Arial" w:cs="Arial"/>
                <w:color w:val="000000"/>
              </w:rPr>
              <w:t>4.25 Επ</w:t>
            </w:r>
            <w:proofErr w:type="spellStart"/>
            <w:r w:rsidRPr="00433F0F">
              <w:rPr>
                <w:rFonts w:ascii="Arial" w:eastAsia="Calibri" w:hAnsi="Arial" w:cs="Arial"/>
                <w:color w:val="000000"/>
              </w:rPr>
              <w:t>ισημάνσεις</w:t>
            </w:r>
            <w:proofErr w:type="spellEnd"/>
          </w:p>
        </w:tc>
        <w:tc>
          <w:tcPr>
            <w:tcW w:w="1285" w:type="dxa"/>
            <w:gridSpan w:val="2"/>
          </w:tcPr>
          <w:p w:rsidR="009B74F8" w:rsidRPr="00433F0F"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58</w:t>
            </w:r>
          </w:p>
        </w:tc>
      </w:tr>
      <w:tr w:rsidR="009B74F8" w:rsidRPr="00D01B87" w:rsidTr="009B74F8">
        <w:tc>
          <w:tcPr>
            <w:tcW w:w="7519" w:type="dxa"/>
            <w:shd w:val="clear" w:color="auto" w:fill="auto"/>
          </w:tcPr>
          <w:p w:rsidR="009B74F8" w:rsidRPr="009B74F8" w:rsidRDefault="009B74F8" w:rsidP="009B74F8">
            <w:pPr>
              <w:tabs>
                <w:tab w:val="left" w:pos="284"/>
              </w:tabs>
              <w:spacing w:before="120"/>
              <w:ind w:firstLine="1587"/>
              <w:jc w:val="both"/>
              <w:rPr>
                <w:rFonts w:ascii="Arial" w:eastAsia="Calibri" w:hAnsi="Arial" w:cs="Arial"/>
                <w:color w:val="000000"/>
                <w:lang w:val="el-GR"/>
              </w:rPr>
            </w:pPr>
            <w:r w:rsidRPr="00433F0F">
              <w:rPr>
                <w:rFonts w:ascii="Arial" w:eastAsia="Calibri" w:hAnsi="Arial" w:cs="Arial"/>
                <w:color w:val="000000"/>
              </w:rPr>
              <w:t xml:space="preserve">4.26 </w:t>
            </w:r>
            <w:proofErr w:type="spellStart"/>
            <w:r w:rsidRPr="00433F0F">
              <w:rPr>
                <w:rFonts w:ascii="Arial" w:eastAsia="Calibri" w:hAnsi="Arial" w:cs="Arial"/>
                <w:color w:val="000000"/>
              </w:rPr>
              <w:t>Τεκμηρίωση</w:t>
            </w:r>
            <w:proofErr w:type="spellEnd"/>
          </w:p>
        </w:tc>
        <w:tc>
          <w:tcPr>
            <w:tcW w:w="1285" w:type="dxa"/>
            <w:gridSpan w:val="2"/>
          </w:tcPr>
          <w:p w:rsidR="009B74F8" w:rsidRPr="00433F0F" w:rsidRDefault="009B74F8" w:rsidP="009B74F8">
            <w:pPr>
              <w:tabs>
                <w:tab w:val="left" w:pos="284"/>
              </w:tabs>
              <w:spacing w:before="120"/>
              <w:jc w:val="center"/>
              <w:rPr>
                <w:rFonts w:ascii="Arial" w:eastAsia="Arial" w:hAnsi="Arial" w:cs="Arial"/>
                <w:color w:val="000000"/>
                <w:lang w:val="el-GR"/>
              </w:rPr>
            </w:pPr>
            <w:r>
              <w:rPr>
                <w:rFonts w:ascii="Arial" w:eastAsia="Arial" w:hAnsi="Arial" w:cs="Arial"/>
                <w:color w:val="000000"/>
                <w:lang w:val="el-GR"/>
              </w:rPr>
              <w:t>58</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ind w:left="0" w:firstLine="0"/>
              <w:jc w:val="both"/>
              <w:rPr>
                <w:rFonts w:ascii="Arial" w:hAnsi="Arial" w:cs="Arial"/>
                <w:color w:val="000000"/>
              </w:rPr>
            </w:pPr>
            <w:r w:rsidRPr="00D01B87">
              <w:rPr>
                <w:rFonts w:ascii="Arial" w:eastAsia="HiddenHorzOCR" w:hAnsi="Arial" w:cs="Arial"/>
                <w:b w:val="0"/>
                <w:color w:val="000000"/>
                <w:szCs w:val="24"/>
              </w:rPr>
              <w:t>5. ΦΥΛΛΟ ΣΥΜΜΟΡΦΩΣΗΣ</w:t>
            </w:r>
          </w:p>
        </w:tc>
        <w:tc>
          <w:tcPr>
            <w:tcW w:w="1285" w:type="dxa"/>
            <w:gridSpan w:val="2"/>
          </w:tcPr>
          <w:p w:rsidR="00CA3485" w:rsidRPr="00D01B87" w:rsidRDefault="009B74F8" w:rsidP="009B74F8">
            <w:pPr>
              <w:pStyle w:val="31"/>
              <w:numPr>
                <w:ilvl w:val="2"/>
                <w:numId w:val="15"/>
              </w:numPr>
              <w:spacing w:before="120" w:after="0"/>
              <w:ind w:left="0" w:firstLine="0"/>
              <w:jc w:val="center"/>
              <w:rPr>
                <w:rFonts w:ascii="Arial" w:eastAsia="HiddenHorzOCR" w:hAnsi="Arial" w:cs="Arial"/>
                <w:b w:val="0"/>
                <w:color w:val="000000"/>
                <w:szCs w:val="24"/>
              </w:rPr>
            </w:pPr>
            <w:r>
              <w:rPr>
                <w:rFonts w:ascii="Arial" w:eastAsia="HiddenHorzOCR" w:hAnsi="Arial" w:cs="Arial"/>
                <w:b w:val="0"/>
                <w:color w:val="000000"/>
                <w:szCs w:val="24"/>
              </w:rPr>
              <w:t>58</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ind w:left="0" w:firstLine="0"/>
              <w:jc w:val="both"/>
              <w:rPr>
                <w:rFonts w:ascii="Arial" w:hAnsi="Arial" w:cs="Arial"/>
                <w:color w:val="000000"/>
              </w:rPr>
            </w:pPr>
            <w:r w:rsidRPr="00D01B87">
              <w:rPr>
                <w:rFonts w:ascii="Arial" w:eastAsia="HiddenHorzOCR" w:hAnsi="Arial" w:cs="Arial"/>
                <w:b w:val="0"/>
                <w:color w:val="000000"/>
                <w:szCs w:val="24"/>
              </w:rPr>
              <w:t>6. ΠΙΣΤΟΠΟΙΗΤΙΚΑ ΕΞΑΣΦΑΛΙΣΗΣ ΠΟΙΟΤΗΤΑΣ</w:t>
            </w:r>
          </w:p>
        </w:tc>
        <w:tc>
          <w:tcPr>
            <w:tcW w:w="1285" w:type="dxa"/>
            <w:gridSpan w:val="2"/>
          </w:tcPr>
          <w:p w:rsidR="00CA3485" w:rsidRPr="00D01B87" w:rsidRDefault="009B74F8" w:rsidP="009B74F8">
            <w:pPr>
              <w:pStyle w:val="31"/>
              <w:numPr>
                <w:ilvl w:val="2"/>
                <w:numId w:val="15"/>
              </w:numPr>
              <w:spacing w:before="120" w:after="0"/>
              <w:ind w:left="0" w:firstLine="0"/>
              <w:jc w:val="center"/>
              <w:rPr>
                <w:rFonts w:ascii="Arial" w:eastAsia="HiddenHorzOCR" w:hAnsi="Arial" w:cs="Arial"/>
                <w:b w:val="0"/>
                <w:color w:val="000000"/>
                <w:szCs w:val="24"/>
              </w:rPr>
            </w:pPr>
            <w:r>
              <w:rPr>
                <w:rFonts w:ascii="Arial" w:eastAsia="HiddenHorzOCR" w:hAnsi="Arial" w:cs="Arial"/>
                <w:b w:val="0"/>
                <w:color w:val="000000"/>
                <w:szCs w:val="24"/>
              </w:rPr>
              <w:t>58</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ind w:left="0" w:firstLine="0"/>
              <w:jc w:val="both"/>
              <w:rPr>
                <w:rFonts w:ascii="Arial" w:hAnsi="Arial" w:cs="Arial"/>
                <w:color w:val="000000"/>
              </w:rPr>
            </w:pPr>
            <w:r w:rsidRPr="00D01B87">
              <w:rPr>
                <w:rFonts w:ascii="Arial" w:eastAsia="HiddenHorzOCR" w:hAnsi="Arial" w:cs="Arial"/>
                <w:b w:val="0"/>
                <w:color w:val="000000"/>
                <w:szCs w:val="24"/>
              </w:rPr>
              <w:t>7. ΕΓΓΥΗΣΗ-ΥΠΟΣΤΗΡΙΞΗ</w:t>
            </w:r>
          </w:p>
        </w:tc>
        <w:tc>
          <w:tcPr>
            <w:tcW w:w="1285" w:type="dxa"/>
            <w:gridSpan w:val="2"/>
          </w:tcPr>
          <w:p w:rsidR="00CA3485" w:rsidRPr="00D01B87" w:rsidRDefault="009B74F8" w:rsidP="009B74F8">
            <w:pPr>
              <w:pStyle w:val="31"/>
              <w:numPr>
                <w:ilvl w:val="2"/>
                <w:numId w:val="15"/>
              </w:numPr>
              <w:spacing w:before="120" w:after="0"/>
              <w:ind w:left="0" w:firstLine="0"/>
              <w:jc w:val="center"/>
              <w:rPr>
                <w:rFonts w:ascii="Arial" w:eastAsia="HiddenHorzOCR" w:hAnsi="Arial" w:cs="Arial"/>
                <w:b w:val="0"/>
                <w:color w:val="000000"/>
                <w:szCs w:val="24"/>
              </w:rPr>
            </w:pPr>
            <w:r>
              <w:rPr>
                <w:rFonts w:ascii="Arial" w:eastAsia="HiddenHorzOCR" w:hAnsi="Arial" w:cs="Arial"/>
                <w:b w:val="0"/>
                <w:color w:val="000000"/>
                <w:szCs w:val="24"/>
              </w:rPr>
              <w:t>58</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7.1 Εγγύηση</w:t>
            </w:r>
          </w:p>
        </w:tc>
        <w:tc>
          <w:tcPr>
            <w:tcW w:w="1285" w:type="dxa"/>
            <w:gridSpan w:val="2"/>
          </w:tcPr>
          <w:p w:rsidR="00CA3485" w:rsidRPr="00D01B87" w:rsidRDefault="009B74F8" w:rsidP="009B74F8">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58</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7.2 Τεχνική Υποστήριξη</w:t>
            </w:r>
          </w:p>
        </w:tc>
        <w:tc>
          <w:tcPr>
            <w:tcW w:w="1285" w:type="dxa"/>
            <w:gridSpan w:val="2"/>
          </w:tcPr>
          <w:p w:rsidR="00CA3485" w:rsidRPr="00D01B87" w:rsidRDefault="009B74F8" w:rsidP="009B74F8">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59</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ind w:left="0" w:firstLine="0"/>
              <w:jc w:val="both"/>
              <w:rPr>
                <w:rFonts w:ascii="Arial" w:hAnsi="Arial" w:cs="Arial"/>
                <w:color w:val="000000"/>
              </w:rPr>
            </w:pPr>
            <w:r w:rsidRPr="00D01B87">
              <w:rPr>
                <w:rFonts w:ascii="Arial" w:eastAsia="HiddenHorzOCR" w:hAnsi="Arial" w:cs="Arial"/>
                <w:b w:val="0"/>
                <w:color w:val="000000"/>
                <w:szCs w:val="24"/>
              </w:rPr>
              <w:t>8. ΒΙΒΛΙΟΓΡΑΦΙΑ</w:t>
            </w:r>
          </w:p>
        </w:tc>
        <w:tc>
          <w:tcPr>
            <w:tcW w:w="1285" w:type="dxa"/>
            <w:gridSpan w:val="2"/>
          </w:tcPr>
          <w:p w:rsidR="00CA3485" w:rsidRPr="00D01B87" w:rsidRDefault="009B74F8" w:rsidP="009B74F8">
            <w:pPr>
              <w:pStyle w:val="31"/>
              <w:numPr>
                <w:ilvl w:val="2"/>
                <w:numId w:val="15"/>
              </w:numPr>
              <w:spacing w:before="120" w:after="0"/>
              <w:ind w:left="0" w:firstLine="0"/>
              <w:jc w:val="center"/>
              <w:rPr>
                <w:rFonts w:ascii="Arial" w:eastAsia="HiddenHorzOCR" w:hAnsi="Arial" w:cs="Arial"/>
                <w:b w:val="0"/>
                <w:color w:val="000000"/>
                <w:szCs w:val="24"/>
              </w:rPr>
            </w:pPr>
            <w:r>
              <w:rPr>
                <w:rFonts w:ascii="Arial" w:eastAsia="HiddenHorzOCR" w:hAnsi="Arial" w:cs="Arial"/>
                <w:b w:val="0"/>
                <w:color w:val="000000"/>
                <w:szCs w:val="24"/>
              </w:rPr>
              <w:t>59</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ind w:left="0" w:firstLine="0"/>
              <w:jc w:val="both"/>
              <w:rPr>
                <w:rFonts w:ascii="Arial" w:hAnsi="Arial" w:cs="Arial"/>
                <w:color w:val="000000"/>
              </w:rPr>
            </w:pPr>
            <w:r w:rsidRPr="00D01B87">
              <w:rPr>
                <w:rFonts w:ascii="Arial" w:eastAsia="HiddenHorzOCR" w:hAnsi="Arial" w:cs="Arial"/>
                <w:b w:val="0"/>
                <w:color w:val="000000"/>
                <w:szCs w:val="24"/>
              </w:rPr>
              <w:t>9. ΕΚΠΑΙΔΕΥΣΗ</w:t>
            </w:r>
          </w:p>
        </w:tc>
        <w:tc>
          <w:tcPr>
            <w:tcW w:w="1285" w:type="dxa"/>
            <w:gridSpan w:val="2"/>
          </w:tcPr>
          <w:p w:rsidR="00CA3485" w:rsidRPr="00D01B87" w:rsidRDefault="009B74F8" w:rsidP="009B74F8">
            <w:pPr>
              <w:pStyle w:val="31"/>
              <w:numPr>
                <w:ilvl w:val="2"/>
                <w:numId w:val="15"/>
              </w:numPr>
              <w:spacing w:before="120" w:after="0"/>
              <w:ind w:left="0" w:firstLine="0"/>
              <w:jc w:val="center"/>
              <w:rPr>
                <w:rFonts w:ascii="Arial" w:eastAsia="HiddenHorzOCR" w:hAnsi="Arial" w:cs="Arial"/>
                <w:b w:val="0"/>
                <w:color w:val="000000"/>
                <w:szCs w:val="24"/>
              </w:rPr>
            </w:pPr>
            <w:r>
              <w:rPr>
                <w:rFonts w:ascii="Arial" w:eastAsia="HiddenHorzOCR" w:hAnsi="Arial" w:cs="Arial"/>
                <w:b w:val="0"/>
                <w:color w:val="000000"/>
                <w:szCs w:val="24"/>
              </w:rPr>
              <w:t>60</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ind w:left="0" w:firstLine="0"/>
              <w:jc w:val="both"/>
              <w:rPr>
                <w:rFonts w:ascii="Arial" w:hAnsi="Arial" w:cs="Arial"/>
                <w:color w:val="000000"/>
              </w:rPr>
            </w:pPr>
            <w:r w:rsidRPr="00D01B87">
              <w:rPr>
                <w:rFonts w:ascii="Arial" w:eastAsia="HiddenHorzOCR" w:hAnsi="Arial" w:cs="Arial"/>
                <w:b w:val="0"/>
                <w:color w:val="000000"/>
                <w:szCs w:val="24"/>
              </w:rPr>
              <w:t xml:space="preserve">10. </w:t>
            </w:r>
            <w:r w:rsidRPr="00D01B87">
              <w:rPr>
                <w:rFonts w:ascii="Arial" w:hAnsi="Arial" w:cs="Arial"/>
                <w:b w:val="0"/>
                <w:color w:val="000000"/>
                <w:szCs w:val="24"/>
              </w:rPr>
              <w:t>ΠΑΡΑΛΑΒΗ-</w:t>
            </w:r>
            <w:r w:rsidRPr="00D01B87">
              <w:rPr>
                <w:rFonts w:ascii="Arial" w:eastAsia="HiddenHorzOCR" w:hAnsi="Arial" w:cs="Arial"/>
                <w:b w:val="0"/>
                <w:color w:val="000000"/>
                <w:szCs w:val="24"/>
              </w:rPr>
              <w:t>ΕΠΙΘΕΩΡΗΣΕΙΣ-ΔΟΚΙΜΕΣ</w:t>
            </w:r>
          </w:p>
        </w:tc>
        <w:tc>
          <w:tcPr>
            <w:tcW w:w="1285" w:type="dxa"/>
            <w:gridSpan w:val="2"/>
          </w:tcPr>
          <w:p w:rsidR="00CA3485" w:rsidRPr="00D01B87" w:rsidRDefault="009B74F8" w:rsidP="009B74F8">
            <w:pPr>
              <w:pStyle w:val="31"/>
              <w:numPr>
                <w:ilvl w:val="2"/>
                <w:numId w:val="15"/>
              </w:numPr>
              <w:spacing w:before="120" w:after="0"/>
              <w:ind w:left="0" w:firstLine="0"/>
              <w:jc w:val="center"/>
              <w:rPr>
                <w:rFonts w:ascii="Arial" w:eastAsia="HiddenHorzOCR" w:hAnsi="Arial" w:cs="Arial"/>
                <w:b w:val="0"/>
                <w:color w:val="000000"/>
                <w:szCs w:val="24"/>
              </w:rPr>
            </w:pPr>
            <w:r>
              <w:rPr>
                <w:rFonts w:ascii="Arial" w:eastAsia="HiddenHorzOCR" w:hAnsi="Arial" w:cs="Arial"/>
                <w:b w:val="0"/>
                <w:color w:val="000000"/>
                <w:szCs w:val="24"/>
              </w:rPr>
              <w:t>60</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10.1 Μακροσκοπικός Έλεγχος</w:t>
            </w:r>
          </w:p>
        </w:tc>
        <w:tc>
          <w:tcPr>
            <w:tcW w:w="1285" w:type="dxa"/>
            <w:gridSpan w:val="2"/>
          </w:tcPr>
          <w:p w:rsidR="00CA3485" w:rsidRPr="00D01B87" w:rsidRDefault="009B74F8" w:rsidP="009B74F8">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60</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jc w:val="both"/>
              <w:rPr>
                <w:rFonts w:ascii="Arial" w:hAnsi="Arial" w:cs="Arial"/>
                <w:color w:val="000000"/>
              </w:rPr>
            </w:pPr>
            <w:r w:rsidRPr="00D01B87">
              <w:rPr>
                <w:rFonts w:ascii="Arial" w:eastAsia="HiddenHorzOCR" w:hAnsi="Arial" w:cs="Arial"/>
                <w:b w:val="0"/>
                <w:color w:val="000000"/>
                <w:szCs w:val="24"/>
              </w:rPr>
              <w:t>10.2 Λειτουργικός Έλεγχος</w:t>
            </w:r>
          </w:p>
        </w:tc>
        <w:tc>
          <w:tcPr>
            <w:tcW w:w="1285" w:type="dxa"/>
            <w:gridSpan w:val="2"/>
          </w:tcPr>
          <w:p w:rsidR="00CA3485" w:rsidRPr="00D01B87" w:rsidRDefault="009B74F8" w:rsidP="009B74F8">
            <w:pPr>
              <w:pStyle w:val="31"/>
              <w:numPr>
                <w:ilvl w:val="0"/>
                <w:numId w:val="0"/>
              </w:numPr>
              <w:spacing w:before="120" w:after="0"/>
              <w:jc w:val="center"/>
              <w:rPr>
                <w:rFonts w:ascii="Arial" w:eastAsia="HiddenHorzOCR" w:hAnsi="Arial" w:cs="Arial"/>
                <w:b w:val="0"/>
                <w:color w:val="000000"/>
                <w:szCs w:val="24"/>
              </w:rPr>
            </w:pPr>
            <w:r>
              <w:rPr>
                <w:rFonts w:ascii="Arial" w:eastAsia="HiddenHorzOCR" w:hAnsi="Arial" w:cs="Arial"/>
                <w:b w:val="0"/>
                <w:color w:val="000000"/>
                <w:szCs w:val="24"/>
              </w:rPr>
              <w:t>60</w:t>
            </w:r>
          </w:p>
        </w:tc>
      </w:tr>
      <w:tr w:rsidR="00CA3485" w:rsidRPr="00D01B87" w:rsidTr="009B74F8">
        <w:tc>
          <w:tcPr>
            <w:tcW w:w="7519" w:type="dxa"/>
            <w:shd w:val="clear" w:color="auto" w:fill="auto"/>
          </w:tcPr>
          <w:p w:rsidR="00CA3485" w:rsidRPr="00D01B87" w:rsidRDefault="00CA3485" w:rsidP="006F4CD6">
            <w:pPr>
              <w:pStyle w:val="31"/>
              <w:numPr>
                <w:ilvl w:val="2"/>
                <w:numId w:val="15"/>
              </w:numPr>
              <w:spacing w:before="120" w:after="0"/>
              <w:ind w:left="0" w:firstLine="0"/>
              <w:jc w:val="both"/>
              <w:rPr>
                <w:rFonts w:ascii="Arial" w:hAnsi="Arial" w:cs="Arial"/>
                <w:color w:val="000000"/>
              </w:rPr>
            </w:pPr>
            <w:r w:rsidRPr="00D01B87">
              <w:rPr>
                <w:rFonts w:ascii="Arial" w:eastAsia="HiddenHorzOCR" w:hAnsi="Arial" w:cs="Arial"/>
                <w:b w:val="0"/>
                <w:color w:val="000000"/>
                <w:szCs w:val="24"/>
              </w:rPr>
              <w:t>11. ΑΠΑΡΑΒΑΤΟΙ ΚΑΙ ΒΑΘΜΟΛΟΓΟΥΜΕΝΟΙ ΟΡΟΙ</w:t>
            </w:r>
          </w:p>
        </w:tc>
        <w:tc>
          <w:tcPr>
            <w:tcW w:w="1285" w:type="dxa"/>
            <w:gridSpan w:val="2"/>
          </w:tcPr>
          <w:p w:rsidR="00CA3485" w:rsidRPr="00D01B87" w:rsidRDefault="009B74F8" w:rsidP="0004687B">
            <w:pPr>
              <w:pStyle w:val="31"/>
              <w:numPr>
                <w:ilvl w:val="2"/>
                <w:numId w:val="15"/>
              </w:numPr>
              <w:spacing w:before="120" w:after="0"/>
              <w:ind w:left="0" w:firstLine="0"/>
              <w:jc w:val="center"/>
              <w:rPr>
                <w:rFonts w:ascii="Arial" w:eastAsia="HiddenHorzOCR" w:hAnsi="Arial" w:cs="Arial"/>
                <w:b w:val="0"/>
                <w:color w:val="000000"/>
                <w:szCs w:val="24"/>
              </w:rPr>
            </w:pPr>
            <w:r>
              <w:rPr>
                <w:rFonts w:ascii="Arial" w:eastAsia="HiddenHorzOCR" w:hAnsi="Arial" w:cs="Arial"/>
                <w:b w:val="0"/>
                <w:color w:val="000000"/>
                <w:szCs w:val="24"/>
              </w:rPr>
              <w:t>6</w:t>
            </w:r>
            <w:r w:rsidR="0004687B">
              <w:rPr>
                <w:rFonts w:ascii="Arial" w:eastAsia="HiddenHorzOCR" w:hAnsi="Arial" w:cs="Arial"/>
                <w:b w:val="0"/>
                <w:color w:val="000000"/>
                <w:szCs w:val="24"/>
              </w:rPr>
              <w:t>0</w:t>
            </w:r>
          </w:p>
        </w:tc>
      </w:tr>
    </w:tbl>
    <w:p w:rsidR="006F4CD6" w:rsidRDefault="006F4CD6" w:rsidP="006F4CD6">
      <w:pPr>
        <w:tabs>
          <w:tab w:val="left" w:pos="720"/>
        </w:tabs>
        <w:spacing w:before="120"/>
        <w:rPr>
          <w:rFonts w:ascii="Arial" w:hAnsi="Arial" w:cs="Arial"/>
          <w:color w:val="000000"/>
          <w:lang w:val="el-GR"/>
        </w:rPr>
      </w:pPr>
    </w:p>
    <w:p w:rsidR="00FB313E" w:rsidRPr="00FB313E" w:rsidRDefault="007D44B1" w:rsidP="007D44B1">
      <w:pPr>
        <w:tabs>
          <w:tab w:val="left" w:pos="8071"/>
        </w:tabs>
        <w:spacing w:before="120"/>
        <w:rPr>
          <w:rFonts w:ascii="Arial" w:hAnsi="Arial" w:cs="Arial"/>
          <w:color w:val="000000"/>
          <w:lang w:val="el-GR"/>
        </w:rPr>
      </w:pPr>
      <w:r>
        <w:rPr>
          <w:rFonts w:ascii="Arial" w:hAnsi="Arial" w:cs="Arial"/>
          <w:color w:val="000000"/>
          <w:lang w:val="el-GR"/>
        </w:rPr>
        <w:tab/>
      </w: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before="120"/>
        <w:rPr>
          <w:rFonts w:ascii="Arial" w:hAnsi="Arial" w:cs="Arial"/>
          <w:color w:val="000000"/>
        </w:rPr>
      </w:pPr>
    </w:p>
    <w:p w:rsidR="006F4CD6" w:rsidRPr="00D01B87" w:rsidRDefault="006F4CD6" w:rsidP="006F4CD6">
      <w:pPr>
        <w:tabs>
          <w:tab w:val="left" w:pos="720"/>
        </w:tabs>
        <w:spacing w:after="120"/>
        <w:jc w:val="both"/>
        <w:rPr>
          <w:rFonts w:ascii="Arial" w:hAnsi="Arial" w:cs="Arial"/>
          <w:color w:val="000000"/>
        </w:rPr>
      </w:pPr>
      <w:r w:rsidRPr="00D01B87">
        <w:rPr>
          <w:rFonts w:ascii="Arial" w:eastAsia="HiddenHorzOCR" w:hAnsi="Arial" w:cs="Arial"/>
          <w:b/>
          <w:color w:val="000000"/>
        </w:rPr>
        <w:lastRenderedPageBreak/>
        <w:t>1.</w:t>
      </w:r>
      <w:r w:rsidRPr="00D01B87">
        <w:rPr>
          <w:rFonts w:ascii="Arial" w:eastAsia="HiddenHorzOCR" w:hAnsi="Arial" w:cs="Arial"/>
          <w:b/>
          <w:color w:val="000000"/>
        </w:rPr>
        <w:tab/>
        <w:t>ΠΕΔΙΟ ΕΦΑΡΜΟΓΗΣ</w:t>
      </w:r>
    </w:p>
    <w:p w:rsidR="006F4CD6" w:rsidRPr="006F4CD6" w:rsidRDefault="006F4CD6" w:rsidP="00FB313E">
      <w:pPr>
        <w:spacing w:after="120"/>
        <w:ind w:firstLine="720"/>
        <w:jc w:val="both"/>
        <w:rPr>
          <w:rFonts w:ascii="Arial" w:hAnsi="Arial" w:cs="Arial"/>
          <w:color w:val="000000"/>
          <w:lang w:val="el-GR"/>
        </w:rPr>
      </w:pPr>
      <w:r w:rsidRPr="006F4CD6">
        <w:rPr>
          <w:rFonts w:ascii="Arial" w:hAnsi="Arial" w:cs="Arial"/>
          <w:color w:val="000000"/>
          <w:lang w:val="el-GR"/>
        </w:rPr>
        <w:t>1.1</w:t>
      </w:r>
      <w:r w:rsidRPr="006F4CD6">
        <w:rPr>
          <w:rFonts w:ascii="Arial" w:hAnsi="Arial" w:cs="Arial"/>
          <w:color w:val="000000"/>
          <w:lang w:val="el-GR"/>
        </w:rPr>
        <w:tab/>
        <w:t xml:space="preserve">Η παρούσα ΤΠ καθορίζει τις απαιτήσεις, τα τεχνικά και λειτουργικά χαρακτηριστικά, την απαιτούμενη διαδικασία συντήρησης, καθώς και τους ελέγχους παραλαβής για την προμήθεια ασθενοφόρου οχήματος (στο εξής Ο/Α), με σύστημα μετάδοσης κίνησης 4Χ2, κινητής Μονάδας </w:t>
      </w:r>
      <w:proofErr w:type="spellStart"/>
      <w:r w:rsidRPr="006F4CD6">
        <w:rPr>
          <w:rFonts w:ascii="Arial" w:hAnsi="Arial" w:cs="Arial"/>
          <w:color w:val="000000"/>
          <w:lang w:val="el-GR"/>
        </w:rPr>
        <w:t>Προνοσοκομειακής</w:t>
      </w:r>
      <w:proofErr w:type="spellEnd"/>
      <w:r w:rsidRPr="006F4CD6">
        <w:rPr>
          <w:rFonts w:ascii="Arial" w:hAnsi="Arial" w:cs="Arial"/>
          <w:color w:val="000000"/>
          <w:lang w:val="el-GR"/>
        </w:rPr>
        <w:t xml:space="preserve"> Φροντίδας με τον ανάλογο εξοπλισμό του, για κάλυψη αναγκών των ΕΔ, περιλαμβάνοντας και ειδικές διατάξεις για την περίπτωση αερομεταφοράς του από Α/Φ της ΠΑ. Το αμάξωμα να είναι </w:t>
      </w:r>
      <w:r w:rsidRPr="00D01B87">
        <w:rPr>
          <w:rFonts w:ascii="Arial" w:hAnsi="Arial" w:cs="Arial"/>
          <w:color w:val="000000"/>
          <w:lang w:val="en-US"/>
        </w:rPr>
        <w:t>van</w:t>
      </w:r>
      <w:r w:rsidRPr="006F4CD6">
        <w:rPr>
          <w:rFonts w:ascii="Arial" w:hAnsi="Arial" w:cs="Arial"/>
          <w:color w:val="000000"/>
          <w:lang w:val="el-GR"/>
        </w:rPr>
        <w:t xml:space="preserve"> παραγωγής σειράς, ο τύπος του βασικού (αδιασκεύαστου οχήματος 4Χ2) θα αναφέρεται στην τεχνική προσφορά όπως το καθορίζει το εργοστάσιο κατασκευής του.</w:t>
      </w:r>
    </w:p>
    <w:p w:rsidR="006F4CD6" w:rsidRPr="006F4CD6" w:rsidRDefault="006F4CD6" w:rsidP="00FB313E">
      <w:pPr>
        <w:spacing w:after="120"/>
        <w:ind w:firstLine="720"/>
        <w:jc w:val="both"/>
        <w:rPr>
          <w:rFonts w:ascii="Arial" w:hAnsi="Arial" w:cs="Arial"/>
          <w:color w:val="000000"/>
          <w:lang w:val="el-GR"/>
        </w:rPr>
      </w:pPr>
      <w:r w:rsidRPr="006F4CD6">
        <w:rPr>
          <w:rFonts w:ascii="Arial" w:hAnsi="Arial" w:cs="Arial"/>
          <w:color w:val="000000"/>
          <w:lang w:val="el-GR"/>
        </w:rPr>
        <w:t>1.2</w:t>
      </w:r>
      <w:r w:rsidRPr="006F4CD6">
        <w:rPr>
          <w:rFonts w:ascii="Arial" w:hAnsi="Arial" w:cs="Arial"/>
          <w:color w:val="000000"/>
          <w:lang w:val="el-GR"/>
        </w:rPr>
        <w:tab/>
        <w:t xml:space="preserve">Οι επιχειρησιακές ικανότητες του Ο/Α θα καλύπτουν τη δυνατότητα μεταφοράς ενός ασθενούς και δυνητικά (σε έκτακτες περιπτώσεις) μεταφορά δύο ασθενών καθώς και ενός ιατρού ή νοσηλευτή, καθήμενου σε ανάλογη θέση </w:t>
      </w:r>
      <w:r w:rsidR="00433F0F" w:rsidRPr="00433F0F">
        <w:rPr>
          <w:rFonts w:ascii="Arial" w:hAnsi="Arial" w:cs="Arial"/>
          <w:color w:val="000000"/>
          <w:lang w:val="el-GR"/>
        </w:rPr>
        <w:t>-</w:t>
      </w:r>
      <w:r w:rsidRPr="006F4CD6">
        <w:rPr>
          <w:rFonts w:ascii="Arial" w:hAnsi="Arial" w:cs="Arial"/>
          <w:color w:val="000000"/>
          <w:lang w:val="el-GR"/>
        </w:rPr>
        <w:t xml:space="preserve"> κάθισμα εντός του θαλάμου. Κατά τη μεταφορά και αντιμετώπιση ενός μόνο ασθενούς, θα υπάρχει προ εγκατεστημένη δυνατότητα ανάπτυξης και δεύτερης θέσης για νοσηλευτικό - παραϊατρικό προσωπικό.</w:t>
      </w:r>
    </w:p>
    <w:p w:rsidR="006F4CD6" w:rsidRPr="006F4CD6" w:rsidRDefault="006F4CD6" w:rsidP="00FB313E">
      <w:pPr>
        <w:spacing w:after="120"/>
        <w:ind w:firstLine="720"/>
        <w:jc w:val="both"/>
        <w:rPr>
          <w:rFonts w:ascii="Arial" w:hAnsi="Arial" w:cs="Arial"/>
          <w:color w:val="000000"/>
          <w:lang w:val="el-GR"/>
        </w:rPr>
      </w:pPr>
      <w:r w:rsidRPr="006F4CD6">
        <w:rPr>
          <w:rFonts w:ascii="Arial" w:hAnsi="Arial" w:cs="Arial"/>
          <w:color w:val="000000"/>
          <w:lang w:val="el-GR"/>
        </w:rPr>
        <w:t>1.</w:t>
      </w:r>
      <w:r w:rsidR="00433F0F">
        <w:rPr>
          <w:rFonts w:ascii="Arial" w:hAnsi="Arial" w:cs="Arial"/>
          <w:color w:val="000000"/>
          <w:lang w:val="el-GR"/>
        </w:rPr>
        <w:t>3</w:t>
      </w:r>
      <w:r w:rsidR="00433F0F">
        <w:rPr>
          <w:rFonts w:ascii="Arial" w:hAnsi="Arial" w:cs="Arial"/>
          <w:color w:val="000000"/>
          <w:lang w:val="el-GR"/>
        </w:rPr>
        <w:tab/>
        <w:t>Το περιβάλλον εφαρμογής είναι</w:t>
      </w:r>
      <w:r w:rsidRPr="006F4CD6">
        <w:rPr>
          <w:rFonts w:ascii="Arial" w:hAnsi="Arial" w:cs="Arial"/>
          <w:color w:val="000000"/>
          <w:lang w:val="el-GR"/>
        </w:rPr>
        <w:t>:</w:t>
      </w:r>
      <w:r w:rsidR="00433F0F" w:rsidRPr="00433F0F">
        <w:rPr>
          <w:rFonts w:ascii="Arial" w:hAnsi="Arial" w:cs="Arial"/>
          <w:color w:val="000000"/>
          <w:lang w:val="el-GR"/>
        </w:rPr>
        <w:t xml:space="preserve"> </w:t>
      </w:r>
      <w:r w:rsidRPr="006F4CD6">
        <w:rPr>
          <w:rFonts w:ascii="Arial" w:hAnsi="Arial" w:cs="Arial"/>
          <w:color w:val="000000"/>
          <w:lang w:val="el-GR"/>
        </w:rPr>
        <w:t>αεροδρόμια, περιβάλλον χώρος και πάσης φύσεως οδικό δίκτυο (ορεινό, πεδινό, χωμάτινο, ασφαλτικό κλπ) που συνδέει όλες τις Μονάδες ΕΔ εντός της Ελληνικής Επικράτειας.</w:t>
      </w:r>
    </w:p>
    <w:p w:rsidR="006F4CD6" w:rsidRPr="006F4CD6" w:rsidRDefault="006F4CD6" w:rsidP="006F4CD6">
      <w:pPr>
        <w:tabs>
          <w:tab w:val="left" w:pos="720"/>
        </w:tabs>
        <w:spacing w:after="120"/>
        <w:jc w:val="both"/>
        <w:rPr>
          <w:rFonts w:ascii="Arial" w:hAnsi="Arial" w:cs="Arial"/>
          <w:color w:val="000000"/>
          <w:lang w:val="el-GR"/>
        </w:rPr>
      </w:pPr>
      <w:r w:rsidRPr="006F4CD6">
        <w:rPr>
          <w:rFonts w:ascii="Arial" w:eastAsia="HiddenHorzOCR" w:hAnsi="Arial" w:cs="Arial"/>
          <w:b/>
          <w:color w:val="000000"/>
          <w:lang w:val="el-GR"/>
        </w:rPr>
        <w:t>2.</w:t>
      </w:r>
      <w:r w:rsidRPr="006F4CD6">
        <w:rPr>
          <w:rFonts w:ascii="Arial" w:eastAsia="HiddenHorzOCR" w:hAnsi="Arial" w:cs="Arial"/>
          <w:b/>
          <w:color w:val="000000"/>
          <w:lang w:val="el-GR"/>
        </w:rPr>
        <w:tab/>
        <w:t>ΣΧΕΤΙΚΑ ΕΓΓΡΑΦΑ</w:t>
      </w:r>
    </w:p>
    <w:p w:rsidR="006F4CD6" w:rsidRPr="006F4CD6" w:rsidRDefault="006F4CD6" w:rsidP="00FB313E">
      <w:pPr>
        <w:spacing w:after="120"/>
        <w:ind w:firstLine="720"/>
        <w:jc w:val="both"/>
        <w:rPr>
          <w:rFonts w:ascii="Arial" w:hAnsi="Arial" w:cs="Arial"/>
          <w:color w:val="000000"/>
          <w:lang w:val="el-GR"/>
        </w:rPr>
      </w:pPr>
      <w:r w:rsidRPr="006F4CD6">
        <w:rPr>
          <w:rStyle w:val="a6"/>
          <w:rFonts w:ascii="Arial" w:hAnsi="Arial" w:cs="Arial"/>
          <w:b w:val="0"/>
          <w:color w:val="000000"/>
          <w:lang w:val="el-GR"/>
        </w:rPr>
        <w:t>2.1</w:t>
      </w:r>
      <w:r w:rsidRPr="006F4CD6">
        <w:rPr>
          <w:rStyle w:val="a6"/>
          <w:rFonts w:ascii="Arial" w:hAnsi="Arial" w:cs="Arial"/>
          <w:b w:val="0"/>
          <w:color w:val="000000"/>
          <w:lang w:val="el-GR"/>
        </w:rPr>
        <w:tab/>
      </w:r>
      <w:r w:rsidRPr="006F4CD6">
        <w:rPr>
          <w:rFonts w:ascii="Arial" w:hAnsi="Arial" w:cs="Arial"/>
          <w:color w:val="000000"/>
          <w:lang w:val="el-GR"/>
        </w:rPr>
        <w:t>Κανονισμός (ΕΕ) 2018/858 του Ευρωπαϊκού Κοινοβουλίου και του Συμβουλίου, της 30</w:t>
      </w:r>
      <w:r w:rsidRPr="006F4CD6">
        <w:rPr>
          <w:rFonts w:ascii="Arial" w:hAnsi="Arial" w:cs="Arial"/>
          <w:color w:val="000000"/>
          <w:vertAlign w:val="superscript"/>
          <w:lang w:val="el-GR"/>
        </w:rPr>
        <w:t>ης</w:t>
      </w:r>
      <w:r w:rsidRPr="006F4CD6">
        <w:rPr>
          <w:rFonts w:ascii="Arial" w:hAnsi="Arial" w:cs="Arial"/>
          <w:color w:val="000000"/>
          <w:lang w:val="el-GR"/>
        </w:rPr>
        <w:t xml:space="preserve"> Μαΐου 2018, για την έγκριση και την εποπτεία της αγοράς μηχανοκίνητων οχημάτων και των </w:t>
      </w:r>
      <w:proofErr w:type="spellStart"/>
      <w:r w:rsidRPr="006F4CD6">
        <w:rPr>
          <w:rFonts w:ascii="Arial" w:hAnsi="Arial" w:cs="Arial"/>
          <w:color w:val="000000"/>
          <w:lang w:val="el-GR"/>
        </w:rPr>
        <w:t>ρυμουλκουμένων</w:t>
      </w:r>
      <w:proofErr w:type="spellEnd"/>
      <w:r w:rsidRPr="006F4CD6">
        <w:rPr>
          <w:rFonts w:ascii="Arial" w:hAnsi="Arial" w:cs="Arial"/>
          <w:color w:val="000000"/>
          <w:lang w:val="el-GR"/>
        </w:rPr>
        <w:t xml:space="preserve"> τους και των συστημάτων, κατασκευαστικών στοιχείων και χωριστών τεχνικών μονάδων που προορίζονται για τα οχήματα αυτά</w:t>
      </w:r>
      <w:r w:rsidRPr="006F4CD6">
        <w:rPr>
          <w:rStyle w:val="a6"/>
          <w:rFonts w:ascii="Arial" w:hAnsi="Arial" w:cs="Arial"/>
          <w:b w:val="0"/>
          <w:color w:val="000000"/>
          <w:lang w:val="el-GR"/>
        </w:rPr>
        <w:t>.</w:t>
      </w:r>
    </w:p>
    <w:p w:rsidR="006F4CD6" w:rsidRPr="006F4CD6" w:rsidRDefault="006F4CD6" w:rsidP="00FB313E">
      <w:pPr>
        <w:spacing w:after="120"/>
        <w:ind w:firstLine="720"/>
        <w:jc w:val="both"/>
        <w:rPr>
          <w:rFonts w:ascii="Arial" w:hAnsi="Arial" w:cs="Arial"/>
          <w:color w:val="000000"/>
          <w:lang w:val="el-GR"/>
        </w:rPr>
      </w:pPr>
      <w:r w:rsidRPr="006F4CD6">
        <w:rPr>
          <w:rStyle w:val="a6"/>
          <w:rFonts w:ascii="Arial" w:hAnsi="Arial" w:cs="Arial"/>
          <w:b w:val="0"/>
          <w:color w:val="000000"/>
          <w:lang w:val="el-GR"/>
        </w:rPr>
        <w:t>2.2</w:t>
      </w:r>
      <w:r w:rsidRPr="006F4CD6">
        <w:rPr>
          <w:rStyle w:val="a6"/>
          <w:rFonts w:ascii="Arial" w:hAnsi="Arial" w:cs="Arial"/>
          <w:b w:val="0"/>
          <w:color w:val="000000"/>
          <w:lang w:val="el-GR"/>
        </w:rPr>
        <w:tab/>
      </w:r>
      <w:r w:rsidRPr="006F4CD6">
        <w:rPr>
          <w:rFonts w:ascii="Arial" w:hAnsi="Arial" w:cs="Arial"/>
          <w:color w:val="000000"/>
          <w:lang w:val="el-GR"/>
        </w:rPr>
        <w:t xml:space="preserve">Οδηγία 93/42/ΕΟΚ του Συμβουλίου της 14ης Ιουνίου 1993 περί των </w:t>
      </w:r>
      <w:proofErr w:type="spellStart"/>
      <w:r w:rsidRPr="006F4CD6">
        <w:rPr>
          <w:rFonts w:ascii="Arial" w:hAnsi="Arial" w:cs="Arial"/>
          <w:color w:val="000000"/>
          <w:lang w:val="el-GR"/>
        </w:rPr>
        <w:t>ιατροτεχνολογικών</w:t>
      </w:r>
      <w:proofErr w:type="spellEnd"/>
      <w:r w:rsidRPr="006F4CD6">
        <w:rPr>
          <w:rFonts w:ascii="Arial" w:hAnsi="Arial" w:cs="Arial"/>
          <w:color w:val="000000"/>
          <w:lang w:val="el-GR"/>
        </w:rPr>
        <w:t xml:space="preserve"> προϊόντων, όπως τροποποιήθηκε και ισχύει.</w:t>
      </w:r>
    </w:p>
    <w:p w:rsidR="006F4CD6" w:rsidRPr="006F4CD6" w:rsidRDefault="006F4CD6" w:rsidP="00FB313E">
      <w:pPr>
        <w:spacing w:after="120"/>
        <w:ind w:firstLine="720"/>
        <w:jc w:val="both"/>
        <w:rPr>
          <w:rFonts w:ascii="Arial" w:hAnsi="Arial" w:cs="Arial"/>
          <w:color w:val="000000"/>
          <w:lang w:val="el-GR"/>
        </w:rPr>
      </w:pPr>
      <w:r w:rsidRPr="006F4CD6">
        <w:rPr>
          <w:rFonts w:ascii="Arial" w:hAnsi="Arial" w:cs="Arial"/>
          <w:color w:val="000000"/>
          <w:lang w:val="el-GR"/>
        </w:rPr>
        <w:t>2.3</w:t>
      </w:r>
      <w:r w:rsidRPr="006F4CD6">
        <w:rPr>
          <w:rFonts w:ascii="Arial" w:hAnsi="Arial" w:cs="Arial"/>
          <w:color w:val="000000"/>
          <w:lang w:val="el-GR"/>
        </w:rPr>
        <w:tab/>
        <w:t>Π.Δ. 57/10 (ΦΕΚ 97/Α΄/25.6.10)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6F4CD6" w:rsidRPr="00D01B87" w:rsidRDefault="006F4CD6" w:rsidP="00FB313E">
      <w:pPr>
        <w:spacing w:after="120"/>
        <w:ind w:right="-113" w:firstLine="720"/>
        <w:jc w:val="both"/>
        <w:rPr>
          <w:rFonts w:ascii="Arial" w:hAnsi="Arial" w:cs="Arial"/>
          <w:color w:val="000000"/>
          <w:lang w:val="en-US"/>
        </w:rPr>
      </w:pPr>
      <w:proofErr w:type="gramStart"/>
      <w:r w:rsidRPr="00D01B87">
        <w:rPr>
          <w:rFonts w:ascii="Arial" w:hAnsi="Arial" w:cs="Arial"/>
          <w:color w:val="000000"/>
          <w:lang w:val="en-US"/>
        </w:rPr>
        <w:t>2.4</w:t>
      </w:r>
      <w:r w:rsidRPr="00D01B87">
        <w:rPr>
          <w:rFonts w:ascii="Arial" w:hAnsi="Arial" w:cs="Arial"/>
          <w:color w:val="000000"/>
          <w:lang w:val="en-US"/>
        </w:rPr>
        <w:tab/>
      </w:r>
      <w:r w:rsidRPr="00D01B87">
        <w:rPr>
          <w:rFonts w:ascii="Arial" w:hAnsi="Arial" w:cs="Arial"/>
          <w:color w:val="000000"/>
        </w:rPr>
        <w:t>ΙSO 1585 “Road vehicles – Engine test code – Net power”.</w:t>
      </w:r>
      <w:proofErr w:type="gramEnd"/>
    </w:p>
    <w:p w:rsidR="006F4CD6" w:rsidRPr="006F4CD6" w:rsidRDefault="006F4CD6" w:rsidP="00FB313E">
      <w:pPr>
        <w:spacing w:after="120"/>
        <w:ind w:right="-113" w:firstLine="720"/>
        <w:jc w:val="both"/>
        <w:rPr>
          <w:rFonts w:ascii="Arial" w:hAnsi="Arial" w:cs="Arial"/>
          <w:color w:val="000000"/>
          <w:lang w:val="el-GR"/>
        </w:rPr>
      </w:pPr>
      <w:r w:rsidRPr="006F4CD6">
        <w:rPr>
          <w:rFonts w:ascii="Arial" w:hAnsi="Arial" w:cs="Arial"/>
          <w:color w:val="000000"/>
          <w:lang w:val="el-GR"/>
        </w:rPr>
        <w:t>2.5</w:t>
      </w:r>
      <w:r w:rsidRPr="006F4CD6">
        <w:rPr>
          <w:rFonts w:ascii="Arial" w:hAnsi="Arial" w:cs="Arial"/>
          <w:color w:val="000000"/>
          <w:lang w:val="el-GR"/>
        </w:rPr>
        <w:tab/>
        <w:t xml:space="preserve">Ν.2939/2001 (ΦΕΚ 179/Α’/6.8.01) Συσκευασίες και εναλλακτική διαχείριση των συσκευασιών και άλλων προϊόντων - Ίδρυση Εθνικού Οργανισμού Εναλλακτικής Διαχείρισης Συσκευασιών και άλλων προϊόντων (ΕΟΕΔΣΑΠ) και άλλες διατάξεις, όπως τροποποιήθηκε και ισχύει», </w:t>
      </w:r>
    </w:p>
    <w:p w:rsidR="006F4CD6" w:rsidRPr="00D01B87" w:rsidRDefault="006F4CD6" w:rsidP="00FB313E">
      <w:pPr>
        <w:spacing w:after="120"/>
        <w:ind w:firstLine="720"/>
        <w:jc w:val="both"/>
        <w:rPr>
          <w:rFonts w:ascii="Arial" w:hAnsi="Arial" w:cs="Arial"/>
          <w:color w:val="000000"/>
          <w:lang w:val="en-US"/>
        </w:rPr>
      </w:pPr>
      <w:r w:rsidRPr="00D01B87">
        <w:rPr>
          <w:rStyle w:val="a6"/>
          <w:rFonts w:ascii="Arial" w:hAnsi="Arial" w:cs="Arial"/>
          <w:b w:val="0"/>
          <w:color w:val="000000"/>
          <w:lang w:val="en-US"/>
        </w:rPr>
        <w:t>2.6</w:t>
      </w:r>
      <w:r w:rsidRPr="00D01B87">
        <w:rPr>
          <w:rStyle w:val="a6"/>
          <w:rFonts w:ascii="Arial" w:hAnsi="Arial" w:cs="Arial"/>
          <w:b w:val="0"/>
          <w:color w:val="000000"/>
          <w:lang w:val="en-US"/>
        </w:rPr>
        <w:tab/>
        <w:t xml:space="preserve">EN 1789:2007 </w:t>
      </w:r>
      <w:r w:rsidRPr="00D01B87">
        <w:rPr>
          <w:rFonts w:ascii="Arial" w:hAnsi="Arial" w:cs="Arial"/>
          <w:color w:val="000000"/>
          <w:lang w:val="en-US"/>
        </w:rPr>
        <w:t>Medical vehicles and their equipment - Road ambulances.</w:t>
      </w:r>
    </w:p>
    <w:p w:rsidR="006F4CD6" w:rsidRPr="00D01B87" w:rsidRDefault="006F4CD6" w:rsidP="00FB313E">
      <w:pPr>
        <w:spacing w:after="120"/>
        <w:ind w:firstLine="720"/>
        <w:jc w:val="both"/>
        <w:rPr>
          <w:rFonts w:ascii="Arial" w:hAnsi="Arial" w:cs="Arial"/>
          <w:color w:val="000000"/>
          <w:lang w:val="en-US"/>
        </w:rPr>
      </w:pPr>
      <w:r w:rsidRPr="00D01B87">
        <w:rPr>
          <w:rStyle w:val="a6"/>
          <w:rFonts w:ascii="Arial" w:hAnsi="Arial" w:cs="Arial"/>
          <w:b w:val="0"/>
          <w:color w:val="000000"/>
          <w:lang w:val="en-US"/>
        </w:rPr>
        <w:t>2.7</w:t>
      </w:r>
      <w:r w:rsidRPr="00D01B87">
        <w:rPr>
          <w:rStyle w:val="a6"/>
          <w:rFonts w:ascii="Arial" w:hAnsi="Arial" w:cs="Arial"/>
          <w:b w:val="0"/>
          <w:color w:val="000000"/>
          <w:lang w:val="en-US"/>
        </w:rPr>
        <w:tab/>
        <w:t xml:space="preserve">EN 1865 </w:t>
      </w:r>
      <w:r w:rsidRPr="00D01B87">
        <w:rPr>
          <w:rFonts w:ascii="Arial" w:hAnsi="Arial" w:cs="Arial"/>
          <w:color w:val="000000"/>
          <w:lang w:val="en-US"/>
        </w:rPr>
        <w:t>Patient handling equipment used in road ambulances (Part 1 -5).</w:t>
      </w:r>
    </w:p>
    <w:p w:rsidR="006F4CD6" w:rsidRPr="00D01B87" w:rsidRDefault="006F4CD6" w:rsidP="00FB313E">
      <w:pPr>
        <w:spacing w:after="120"/>
        <w:ind w:firstLine="720"/>
        <w:jc w:val="both"/>
        <w:rPr>
          <w:rFonts w:ascii="Arial" w:hAnsi="Arial" w:cs="Arial"/>
          <w:color w:val="000000"/>
          <w:lang w:val="en-US"/>
        </w:rPr>
      </w:pPr>
      <w:r w:rsidRPr="00D01B87">
        <w:rPr>
          <w:rFonts w:ascii="Arial" w:hAnsi="Arial" w:cs="Arial"/>
          <w:color w:val="000000"/>
          <w:lang w:val="en-US"/>
        </w:rPr>
        <w:t>2.8</w:t>
      </w:r>
      <w:r w:rsidRPr="00D01B87">
        <w:rPr>
          <w:rFonts w:ascii="Arial" w:hAnsi="Arial" w:cs="Arial"/>
          <w:color w:val="000000"/>
          <w:lang w:val="en-US"/>
        </w:rPr>
        <w:tab/>
        <w:t>IEC 60364-7-708 Low-voltage electrical installations - Part 7-708: Requirements for special installations or locations - Caravan parks, camping parks and similar locations.</w:t>
      </w:r>
    </w:p>
    <w:p w:rsidR="006F4CD6" w:rsidRPr="00D01B87" w:rsidRDefault="006F4CD6" w:rsidP="00FB313E">
      <w:pPr>
        <w:spacing w:after="120"/>
        <w:ind w:firstLine="720"/>
        <w:jc w:val="both"/>
        <w:rPr>
          <w:rFonts w:ascii="Arial" w:hAnsi="Arial" w:cs="Arial"/>
          <w:color w:val="000000"/>
          <w:lang w:val="en-US"/>
        </w:rPr>
      </w:pPr>
      <w:r w:rsidRPr="00D01B87">
        <w:rPr>
          <w:rFonts w:ascii="Arial" w:hAnsi="Arial" w:cs="Arial"/>
          <w:color w:val="000000"/>
          <w:lang w:val="en-US"/>
        </w:rPr>
        <w:lastRenderedPageBreak/>
        <w:t>2.9</w:t>
      </w:r>
      <w:r w:rsidRPr="00D01B87">
        <w:rPr>
          <w:rFonts w:ascii="Arial" w:hAnsi="Arial" w:cs="Arial"/>
          <w:color w:val="000000"/>
          <w:lang w:val="en-US"/>
        </w:rPr>
        <w:tab/>
        <w:t xml:space="preserve">EN 597-1:2015: Furniture - Assessment of the ignitability of mattresses and upholstered bed bases - Part 1: Ignition source </w:t>
      </w:r>
      <w:proofErr w:type="spellStart"/>
      <w:r w:rsidRPr="00D01B87">
        <w:rPr>
          <w:rFonts w:ascii="Arial" w:hAnsi="Arial" w:cs="Arial"/>
          <w:color w:val="000000"/>
          <w:lang w:val="en-US"/>
        </w:rPr>
        <w:t>smouldering</w:t>
      </w:r>
      <w:proofErr w:type="spellEnd"/>
      <w:r w:rsidRPr="00D01B87">
        <w:rPr>
          <w:rFonts w:ascii="Arial" w:hAnsi="Arial" w:cs="Arial"/>
          <w:color w:val="000000"/>
          <w:lang w:val="en-US"/>
        </w:rPr>
        <w:t xml:space="preserve"> cigarette.</w:t>
      </w:r>
    </w:p>
    <w:p w:rsidR="006F4CD6" w:rsidRPr="006F4CD6" w:rsidRDefault="006F4CD6" w:rsidP="00FB313E">
      <w:pPr>
        <w:spacing w:after="120"/>
        <w:ind w:firstLine="720"/>
        <w:jc w:val="both"/>
        <w:rPr>
          <w:rFonts w:ascii="Arial" w:hAnsi="Arial" w:cs="Arial"/>
          <w:color w:val="000000"/>
          <w:lang w:val="el-GR"/>
        </w:rPr>
      </w:pPr>
      <w:r w:rsidRPr="006F4CD6">
        <w:rPr>
          <w:rFonts w:ascii="Arial" w:hAnsi="Arial" w:cs="Arial"/>
          <w:bCs/>
          <w:color w:val="000000"/>
          <w:lang w:val="el-GR"/>
        </w:rPr>
        <w:t>2.10</w:t>
      </w:r>
      <w:r w:rsidRPr="006F4CD6">
        <w:rPr>
          <w:rFonts w:ascii="Arial" w:hAnsi="Arial" w:cs="Arial"/>
          <w:bCs/>
          <w:color w:val="000000"/>
          <w:lang w:val="el-GR"/>
        </w:rPr>
        <w:tab/>
        <w:t xml:space="preserve">Νόμος 2696/1999 (ΦΕΚ 57/Α΄/23-3-99) </w:t>
      </w:r>
      <w:r w:rsidRPr="006F4CD6">
        <w:rPr>
          <w:rFonts w:ascii="Arial" w:hAnsi="Arial" w:cs="Arial"/>
          <w:color w:val="000000"/>
          <w:lang w:val="el-GR"/>
        </w:rPr>
        <w:t>Κύρωση του Κώδικα Οδικής Κυκλοφορίας, όπως τροποποιήθηκε και ισχύει.</w:t>
      </w:r>
    </w:p>
    <w:p w:rsidR="006F4CD6" w:rsidRPr="00D01B87" w:rsidRDefault="006F4CD6" w:rsidP="00FB313E">
      <w:pPr>
        <w:spacing w:after="120"/>
        <w:ind w:firstLine="720"/>
        <w:jc w:val="both"/>
        <w:rPr>
          <w:rFonts w:ascii="Arial" w:hAnsi="Arial" w:cs="Arial"/>
          <w:color w:val="000000"/>
          <w:lang w:val="en-US"/>
        </w:rPr>
      </w:pPr>
      <w:r w:rsidRPr="00D01B87">
        <w:rPr>
          <w:rFonts w:ascii="Arial" w:hAnsi="Arial" w:cs="Arial"/>
          <w:color w:val="000000"/>
          <w:lang w:val="en-US"/>
        </w:rPr>
        <w:t>2.11</w:t>
      </w:r>
      <w:r w:rsidRPr="00D01B87">
        <w:rPr>
          <w:rFonts w:ascii="Arial" w:hAnsi="Arial" w:cs="Arial"/>
          <w:color w:val="000000"/>
          <w:lang w:val="en-US"/>
        </w:rPr>
        <w:tab/>
        <w:t>TT-E-489 ENAMEL, ALKYD, GLOSS, LOW VOC CONTENT.</w:t>
      </w:r>
    </w:p>
    <w:p w:rsidR="006F4CD6" w:rsidRPr="006F4CD6" w:rsidRDefault="006F4CD6" w:rsidP="00FB313E">
      <w:pPr>
        <w:spacing w:after="120"/>
        <w:ind w:firstLine="720"/>
        <w:jc w:val="both"/>
        <w:rPr>
          <w:rFonts w:ascii="Arial" w:hAnsi="Arial" w:cs="Arial"/>
          <w:color w:val="000000"/>
          <w:lang w:val="el-GR"/>
        </w:rPr>
      </w:pPr>
      <w:r w:rsidRPr="006F4CD6">
        <w:rPr>
          <w:rFonts w:ascii="Arial" w:hAnsi="Arial" w:cs="Arial"/>
          <w:color w:val="000000"/>
          <w:lang w:val="el-GR"/>
        </w:rPr>
        <w:t>2.12</w:t>
      </w:r>
      <w:r w:rsidRPr="006F4CD6">
        <w:rPr>
          <w:rFonts w:ascii="Arial" w:hAnsi="Arial" w:cs="Arial"/>
          <w:color w:val="000000"/>
          <w:lang w:val="el-GR"/>
        </w:rPr>
        <w:tab/>
      </w:r>
      <w:r w:rsidRPr="00D01B87">
        <w:rPr>
          <w:rFonts w:ascii="Arial" w:hAnsi="Arial" w:cs="Arial"/>
          <w:color w:val="000000"/>
          <w:lang w:val="en-US"/>
        </w:rPr>
        <w:t>ISO</w:t>
      </w:r>
      <w:r w:rsidRPr="006F4CD6">
        <w:rPr>
          <w:rFonts w:ascii="Arial" w:hAnsi="Arial" w:cs="Arial"/>
          <w:color w:val="000000"/>
          <w:lang w:val="el-GR"/>
        </w:rPr>
        <w:t xml:space="preserve"> 9001:Σύστημα Διαχείρισης της Ποιότητας </w:t>
      </w:r>
      <w:r w:rsidR="00CA3485">
        <w:rPr>
          <w:rFonts w:ascii="Arial" w:hAnsi="Arial" w:cs="Arial"/>
          <w:color w:val="000000"/>
          <w:lang w:val="el-GR"/>
        </w:rPr>
        <w:t>-</w:t>
      </w:r>
      <w:r w:rsidRPr="006F4CD6">
        <w:rPr>
          <w:rFonts w:ascii="Arial" w:hAnsi="Arial" w:cs="Arial"/>
          <w:color w:val="000000"/>
          <w:lang w:val="el-GR"/>
        </w:rPr>
        <w:t xml:space="preserve"> Απαιτήσεις</w:t>
      </w:r>
    </w:p>
    <w:p w:rsidR="006F4CD6" w:rsidRPr="00D01B87" w:rsidRDefault="006F4CD6" w:rsidP="00FB313E">
      <w:pPr>
        <w:spacing w:after="120"/>
        <w:ind w:firstLine="720"/>
        <w:jc w:val="both"/>
        <w:rPr>
          <w:rFonts w:ascii="Arial" w:hAnsi="Arial" w:cs="Arial"/>
          <w:color w:val="000000"/>
          <w:lang w:val="en-US"/>
        </w:rPr>
      </w:pPr>
      <w:r w:rsidRPr="00D01B87">
        <w:rPr>
          <w:rFonts w:ascii="Arial" w:hAnsi="Arial" w:cs="Arial"/>
          <w:color w:val="000000"/>
          <w:lang w:val="en-US"/>
        </w:rPr>
        <w:t>2.13</w:t>
      </w:r>
      <w:r w:rsidRPr="00D01B87">
        <w:rPr>
          <w:rFonts w:ascii="Arial" w:hAnsi="Arial" w:cs="Arial"/>
          <w:color w:val="000000"/>
          <w:lang w:val="en-US"/>
        </w:rPr>
        <w:tab/>
        <w:t xml:space="preserve">ISO 612 Road Vehicles </w:t>
      </w:r>
      <w:r w:rsidR="00CA3485" w:rsidRPr="00CA3485">
        <w:rPr>
          <w:rFonts w:ascii="Arial" w:hAnsi="Arial" w:cs="Arial"/>
          <w:color w:val="000000"/>
          <w:lang w:val="en-US"/>
        </w:rPr>
        <w:t xml:space="preserve">- </w:t>
      </w:r>
      <w:r w:rsidRPr="00D01B87">
        <w:rPr>
          <w:rFonts w:ascii="Arial" w:hAnsi="Arial" w:cs="Arial"/>
          <w:color w:val="000000"/>
          <w:lang w:val="en-US"/>
        </w:rPr>
        <w:t>Dimensions of motor and towed vehicles</w:t>
      </w:r>
      <w:r w:rsidRPr="00D01B87">
        <w:rPr>
          <w:rFonts w:ascii="Arial" w:hAnsi="Arial" w:cs="Arial"/>
          <w:color w:val="000000"/>
        </w:rPr>
        <w:t>.</w:t>
      </w:r>
    </w:p>
    <w:p w:rsidR="006F4CD6" w:rsidRPr="006F4CD6" w:rsidRDefault="006F4CD6" w:rsidP="006F4CD6">
      <w:pPr>
        <w:tabs>
          <w:tab w:val="left" w:pos="1134"/>
        </w:tabs>
        <w:spacing w:after="120"/>
        <w:jc w:val="both"/>
        <w:rPr>
          <w:rFonts w:ascii="Arial" w:hAnsi="Arial" w:cs="Arial"/>
          <w:color w:val="000000"/>
          <w:lang w:val="el-GR"/>
        </w:rPr>
      </w:pPr>
      <w:r w:rsidRPr="006F4CD6">
        <w:rPr>
          <w:rFonts w:ascii="Arial" w:eastAsia="HiddenHorzOCR" w:hAnsi="Arial" w:cs="Arial"/>
          <w:color w:val="000000"/>
          <w:lang w:val="el-GR"/>
        </w:rPr>
        <w:t xml:space="preserve">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w:t>
      </w:r>
      <w:r w:rsidRPr="006F4CD6">
        <w:rPr>
          <w:rFonts w:ascii="Arial" w:hAnsi="Arial" w:cs="Arial"/>
          <w:color w:val="000000"/>
          <w:lang w:val="el-GR"/>
        </w:rPr>
        <w:t>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6F4CD6" w:rsidRPr="00D01B87" w:rsidRDefault="006F4CD6" w:rsidP="006F4CD6">
      <w:pPr>
        <w:pStyle w:val="16"/>
        <w:tabs>
          <w:tab w:val="left" w:pos="1134"/>
        </w:tabs>
        <w:spacing w:after="120"/>
        <w:ind w:left="0"/>
        <w:jc w:val="both"/>
        <w:rPr>
          <w:rFonts w:ascii="Arial" w:hAnsi="Arial" w:cs="Arial"/>
          <w:color w:val="000000"/>
        </w:rPr>
      </w:pPr>
      <w:r w:rsidRPr="00D01B87">
        <w:rPr>
          <w:rFonts w:ascii="Arial" w:eastAsia="HiddenHorzOCR" w:hAnsi="Arial" w:cs="Arial"/>
          <w:b/>
          <w:color w:val="000000"/>
        </w:rPr>
        <w:t xml:space="preserve">3.       </w:t>
      </w:r>
      <w:r w:rsidRPr="00D01B87">
        <w:rPr>
          <w:rFonts w:ascii="Arial" w:eastAsia="HiddenHorzOCR" w:hAnsi="Arial" w:cs="Arial"/>
          <w:b/>
          <w:bCs/>
          <w:color w:val="000000"/>
        </w:rPr>
        <w:t>ΤΑΞΙΝΟΜΗΣΗ</w:t>
      </w:r>
    </w:p>
    <w:p w:rsidR="006F4CD6" w:rsidRPr="00D01B87" w:rsidRDefault="006F4CD6" w:rsidP="00FB313E">
      <w:pPr>
        <w:pStyle w:val="16"/>
        <w:spacing w:after="120"/>
        <w:ind w:left="0" w:firstLine="720"/>
        <w:jc w:val="both"/>
        <w:rPr>
          <w:rFonts w:ascii="Arial" w:hAnsi="Arial" w:cs="Arial"/>
          <w:color w:val="000000"/>
        </w:rPr>
      </w:pPr>
      <w:r w:rsidRPr="00D01B87">
        <w:rPr>
          <w:rFonts w:ascii="Arial" w:eastAsia="HiddenHorzOCR" w:hAnsi="Arial" w:cs="Arial"/>
          <w:bCs/>
          <w:color w:val="000000"/>
        </w:rPr>
        <w:t xml:space="preserve">3.1      </w:t>
      </w:r>
      <w:r w:rsidRPr="00D01B87">
        <w:rPr>
          <w:rFonts w:ascii="Arial" w:eastAsia="HiddenHorzOCR" w:hAnsi="Arial" w:cs="Arial"/>
          <w:bCs/>
          <w:color w:val="000000"/>
          <w:lang w:val="en-US"/>
        </w:rPr>
        <w:t>K</w:t>
      </w:r>
      <w:r w:rsidRPr="00D01B87">
        <w:rPr>
          <w:rFonts w:ascii="Arial" w:hAnsi="Arial" w:cs="Arial"/>
          <w:color w:val="000000"/>
        </w:rPr>
        <w:t xml:space="preserve">ωδικός </w:t>
      </w:r>
      <w:r w:rsidRPr="00D01B87">
        <w:rPr>
          <w:rFonts w:ascii="Arial" w:hAnsi="Arial" w:cs="Arial"/>
          <w:color w:val="000000"/>
          <w:lang w:val="en-US"/>
        </w:rPr>
        <w:t>CPV</w:t>
      </w:r>
      <w:r w:rsidRPr="00D01B87">
        <w:rPr>
          <w:rFonts w:ascii="Arial" w:hAnsi="Arial" w:cs="Arial"/>
          <w:color w:val="000000"/>
        </w:rPr>
        <w:t xml:space="preserve"> :  34114121-3 «Ασθενοφόρα».</w:t>
      </w:r>
    </w:p>
    <w:p w:rsidR="006F4CD6" w:rsidRPr="006F4CD6" w:rsidRDefault="00FB313E" w:rsidP="006F4CD6">
      <w:pPr>
        <w:tabs>
          <w:tab w:val="left" w:pos="735"/>
        </w:tabs>
        <w:spacing w:after="120"/>
        <w:jc w:val="both"/>
        <w:rPr>
          <w:rFonts w:ascii="Arial" w:hAnsi="Arial" w:cs="Arial"/>
          <w:color w:val="000000"/>
          <w:lang w:val="el-GR"/>
        </w:rPr>
      </w:pPr>
      <w:r>
        <w:rPr>
          <w:rFonts w:ascii="Arial" w:hAnsi="Arial" w:cs="Arial"/>
          <w:color w:val="000000"/>
          <w:lang w:val="el-GR"/>
        </w:rPr>
        <w:tab/>
      </w:r>
      <w:r w:rsidR="006F4CD6" w:rsidRPr="006F4CD6">
        <w:rPr>
          <w:rFonts w:ascii="Arial" w:hAnsi="Arial" w:cs="Arial"/>
          <w:color w:val="000000"/>
          <w:lang w:val="el-GR"/>
        </w:rPr>
        <w:t>3.2</w:t>
      </w:r>
      <w:r w:rsidR="006F4CD6" w:rsidRPr="006F4CD6">
        <w:rPr>
          <w:rFonts w:ascii="Arial" w:hAnsi="Arial" w:cs="Arial"/>
          <w:color w:val="000000"/>
          <w:lang w:val="el-GR"/>
        </w:rPr>
        <w:tab/>
      </w:r>
      <w:r w:rsidR="006F4CD6" w:rsidRPr="00D01B87">
        <w:rPr>
          <w:rFonts w:ascii="Arial" w:hAnsi="Arial" w:cs="Arial"/>
          <w:color w:val="000000"/>
          <w:lang w:val="en-US"/>
        </w:rPr>
        <w:t>K</w:t>
      </w:r>
      <w:proofErr w:type="spellStart"/>
      <w:r w:rsidR="006F4CD6" w:rsidRPr="006F4CD6">
        <w:rPr>
          <w:rFonts w:ascii="Arial" w:hAnsi="Arial" w:cs="Arial"/>
          <w:color w:val="000000"/>
          <w:lang w:val="el-GR"/>
        </w:rPr>
        <w:t>λάση</w:t>
      </w:r>
      <w:proofErr w:type="spellEnd"/>
      <w:r w:rsidR="006F4CD6" w:rsidRPr="006F4CD6">
        <w:rPr>
          <w:rFonts w:ascii="Arial" w:hAnsi="Arial" w:cs="Arial"/>
          <w:color w:val="000000"/>
          <w:lang w:val="el-GR"/>
        </w:rPr>
        <w:t xml:space="preserve"> ταξινόμησης ΝΑΤΟ κατά </w:t>
      </w:r>
      <w:proofErr w:type="spellStart"/>
      <w:r w:rsidR="006F4CD6" w:rsidRPr="00D01B87">
        <w:rPr>
          <w:rFonts w:ascii="Arial" w:hAnsi="Arial" w:cs="Arial"/>
          <w:color w:val="000000"/>
        </w:rPr>
        <w:t>ACodP</w:t>
      </w:r>
      <w:proofErr w:type="spellEnd"/>
      <w:r w:rsidR="006F4CD6" w:rsidRPr="006F4CD6">
        <w:rPr>
          <w:rFonts w:ascii="Arial" w:hAnsi="Arial" w:cs="Arial"/>
          <w:color w:val="000000"/>
          <w:lang w:val="el-GR"/>
        </w:rPr>
        <w:t xml:space="preserve">2/3: </w:t>
      </w:r>
      <w:r w:rsidR="006F4CD6" w:rsidRPr="006F4CD6">
        <w:rPr>
          <w:rFonts w:ascii="Arial" w:hAnsi="Arial" w:cs="Arial"/>
          <w:color w:val="000000"/>
          <w:highlight w:val="white"/>
          <w:lang w:val="el-GR"/>
        </w:rPr>
        <w:t>2310</w:t>
      </w:r>
      <w:r w:rsidR="006F4CD6" w:rsidRPr="006F4CD6">
        <w:rPr>
          <w:rFonts w:ascii="Arial" w:hAnsi="Arial" w:cs="Arial"/>
          <w:color w:val="000000"/>
          <w:lang w:val="el-GR"/>
        </w:rPr>
        <w:t xml:space="preserve"> «Αυτοκινούμενα οχήματα επιβατών».</w:t>
      </w:r>
    </w:p>
    <w:p w:rsidR="006F4CD6" w:rsidRPr="00D01B87" w:rsidRDefault="006F4CD6" w:rsidP="006F4CD6">
      <w:pPr>
        <w:pStyle w:val="16"/>
        <w:tabs>
          <w:tab w:val="left" w:pos="736"/>
        </w:tabs>
        <w:spacing w:after="120"/>
        <w:ind w:left="0"/>
        <w:jc w:val="both"/>
        <w:rPr>
          <w:rFonts w:ascii="Arial" w:hAnsi="Arial" w:cs="Arial"/>
          <w:color w:val="000000"/>
        </w:rPr>
      </w:pPr>
      <w:r w:rsidRPr="00D01B87">
        <w:rPr>
          <w:rFonts w:ascii="Arial" w:eastAsia="HiddenHorzOCR" w:hAnsi="Arial" w:cs="Arial"/>
          <w:b/>
          <w:color w:val="000000"/>
        </w:rPr>
        <w:t>4.</w:t>
      </w:r>
      <w:r w:rsidRPr="00D01B87">
        <w:rPr>
          <w:rFonts w:ascii="Arial" w:eastAsia="HiddenHorzOCR" w:hAnsi="Arial" w:cs="Arial"/>
          <w:b/>
          <w:color w:val="000000"/>
        </w:rPr>
        <w:tab/>
      </w:r>
      <w:r w:rsidRPr="00D01B87">
        <w:rPr>
          <w:rFonts w:ascii="Arial" w:eastAsia="HiddenHorzOCR" w:hAnsi="Arial" w:cs="Arial"/>
          <w:b/>
          <w:bCs/>
          <w:color w:val="000000"/>
        </w:rPr>
        <w:t>ΤΕΧΝΙΚΑ ΧΑΡΑΚΤΗΡΙΣΤΙΚΑ</w:t>
      </w:r>
    </w:p>
    <w:p w:rsidR="006F4CD6" w:rsidRPr="004F28DB" w:rsidRDefault="00FB313E" w:rsidP="006F4CD6">
      <w:pPr>
        <w:pStyle w:val="16"/>
        <w:tabs>
          <w:tab w:val="left" w:pos="736"/>
        </w:tabs>
        <w:spacing w:after="120"/>
        <w:ind w:left="0"/>
        <w:jc w:val="both"/>
        <w:rPr>
          <w:rFonts w:ascii="Arial" w:hAnsi="Arial" w:cs="Arial"/>
          <w:color w:val="000000"/>
        </w:rPr>
      </w:pPr>
      <w:r>
        <w:rPr>
          <w:rFonts w:ascii="Arial" w:eastAsia="HiddenHorzOCR" w:hAnsi="Arial" w:cs="Arial"/>
          <w:b/>
          <w:bCs/>
          <w:color w:val="000000"/>
        </w:rPr>
        <w:tab/>
      </w:r>
      <w:r w:rsidR="006F4CD6" w:rsidRPr="004F28DB">
        <w:rPr>
          <w:rFonts w:ascii="Arial" w:eastAsia="HiddenHorzOCR" w:hAnsi="Arial" w:cs="Arial"/>
          <w:bCs/>
          <w:color w:val="000000"/>
        </w:rPr>
        <w:t>4.1</w:t>
      </w:r>
      <w:r w:rsidR="006F4CD6" w:rsidRPr="004F28DB">
        <w:rPr>
          <w:rFonts w:ascii="Arial" w:eastAsia="HiddenHorzOCR" w:hAnsi="Arial" w:cs="Arial"/>
          <w:bCs/>
          <w:color w:val="000000"/>
        </w:rPr>
        <w:tab/>
        <w:t>Γενικές  Απαιτήσεις</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rPr>
        <w:t>4.1.1</w:t>
      </w:r>
      <w:r w:rsidRPr="00D01B87">
        <w:rPr>
          <w:rFonts w:ascii="Arial" w:hAnsi="Arial" w:cs="Arial"/>
          <w:color w:val="000000"/>
        </w:rPr>
        <w:tab/>
        <w:t xml:space="preserve">Το υπό προμήθεια Ο/Α θα είναι καινούργιο, σύγχρονης αντιρρυπαντικής τεχνολογίας και σχεδίασης. Όχημα με ίδια μηχανικά μέρη (προ της διασκευής αμάξωμα, πλαίσιο, κινητήρας, συστήματα μετάδοσης, διεύθυνσης, πέδησης, ηλεκτρικό και </w:t>
      </w:r>
      <w:proofErr w:type="spellStart"/>
      <w:r w:rsidRPr="00D01B87">
        <w:rPr>
          <w:rFonts w:ascii="Arial" w:hAnsi="Arial" w:cs="Arial"/>
          <w:color w:val="000000"/>
        </w:rPr>
        <w:t>υποσυγκροτήματα</w:t>
      </w:r>
      <w:proofErr w:type="spellEnd"/>
      <w:r w:rsidRPr="00D01B87">
        <w:rPr>
          <w:rFonts w:ascii="Arial" w:hAnsi="Arial" w:cs="Arial"/>
          <w:color w:val="000000"/>
        </w:rPr>
        <w:t xml:space="preserve"> αυτών) με το περιγραφόμενο Ο/Α, θα πρέπει να έχει εισαχθεί και να κυκλοφορεί στην Ελληνική αγορά.</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rPr>
        <w:t>4.1.2</w:t>
      </w:r>
      <w:r w:rsidRPr="00D01B87">
        <w:rPr>
          <w:rFonts w:ascii="Arial" w:hAnsi="Arial" w:cs="Arial"/>
          <w:color w:val="000000"/>
        </w:rPr>
        <w:tab/>
        <w:t>Το Ο/Α θα είναι κατασκευασμένο με επιμέλεια και σύμφωνα με τους κανονισμούς που ισχύουν στην ΕΕ και διεθνώς, από αναγνωρισμένο οίκο του εσωτερικού ή εξωτερικού, αποδεδειγμένα εξειδικευμένο σ’ αυτή την κατηγορία των οχημάτων.</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rPr>
        <w:t>4.1.3</w:t>
      </w:r>
      <w:r w:rsidRPr="00D01B87">
        <w:rPr>
          <w:rFonts w:ascii="Arial" w:hAnsi="Arial" w:cs="Arial"/>
          <w:color w:val="000000"/>
        </w:rPr>
        <w:tab/>
        <w:t xml:space="preserve">Όλα τα μέρη του Ο/Α πρέπει να είναι στιβαρής κατασκευής και ικανά να μεταφέρουν το φορτίο τους με ασφάλεια και τη μέγιστη ευελιξία και ευστάθεια, κάτω από δυσχερείς εδαφολογικές και καιρικές συνθήκες. </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rPr>
        <w:t>4.1.4</w:t>
      </w:r>
      <w:r w:rsidRPr="00D01B87">
        <w:rPr>
          <w:rFonts w:ascii="Arial" w:hAnsi="Arial" w:cs="Arial"/>
          <w:color w:val="000000"/>
        </w:rPr>
        <w:tab/>
        <w:t xml:space="preserve">Η εν γένει κατασκευή του Ο/Α καθώς και η κατασκευή του προσφερόμενου εξοπλισμού (θάλαμος μεταφοράς επιβατών, καμπίνα οδηγού, </w:t>
      </w:r>
      <w:r w:rsidRPr="00D01B87">
        <w:rPr>
          <w:rFonts w:ascii="Arial" w:hAnsi="Arial" w:cs="Arial"/>
          <w:color w:val="000000"/>
          <w:lang w:val="en-US"/>
        </w:rPr>
        <w:t>air</w:t>
      </w:r>
      <w:r w:rsidRPr="00D01B87">
        <w:rPr>
          <w:rFonts w:ascii="Arial" w:hAnsi="Arial" w:cs="Arial"/>
          <w:color w:val="000000"/>
        </w:rPr>
        <w:t>-</w:t>
      </w:r>
      <w:r w:rsidRPr="00D01B87">
        <w:rPr>
          <w:rFonts w:ascii="Arial" w:hAnsi="Arial" w:cs="Arial"/>
          <w:color w:val="000000"/>
          <w:lang w:val="en-US"/>
        </w:rPr>
        <w:t>condition</w:t>
      </w:r>
      <w:r w:rsidRPr="00D01B87">
        <w:rPr>
          <w:rFonts w:ascii="Arial" w:hAnsi="Arial" w:cs="Arial"/>
          <w:color w:val="000000"/>
        </w:rPr>
        <w:t>, κα) θα γίνει από εργοστάσια με πολυετή πείρα σε εν λόγω κατασκευές και που παρέχουν τη δυνατότητα παροχής άμεσης και ολοκληρωμένης τεχνικής υποστήριξης.</w:t>
      </w:r>
    </w:p>
    <w:p w:rsidR="006F4CD6" w:rsidRPr="00D01B87" w:rsidRDefault="006F4CD6" w:rsidP="007926B5">
      <w:pPr>
        <w:pStyle w:val="af4"/>
        <w:spacing w:after="120"/>
        <w:ind w:firstLine="1440"/>
        <w:jc w:val="both"/>
        <w:rPr>
          <w:rFonts w:ascii="Arial" w:hAnsi="Arial" w:cs="Arial"/>
          <w:color w:val="000000"/>
        </w:rPr>
      </w:pPr>
      <w:r w:rsidRPr="00D01B87">
        <w:rPr>
          <w:rFonts w:ascii="Arial" w:eastAsia="HiddenHorzOCR" w:hAnsi="Arial" w:cs="Arial"/>
          <w:color w:val="000000"/>
        </w:rPr>
        <w:t>4.1.5</w:t>
      </w:r>
      <w:r w:rsidRPr="00D01B87">
        <w:rPr>
          <w:rFonts w:ascii="Arial" w:eastAsia="HiddenHorzOCR" w:hAnsi="Arial" w:cs="Arial"/>
          <w:color w:val="000000"/>
        </w:rPr>
        <w:tab/>
        <w:t xml:space="preserve">Ο υπογράφων τη σύμβαση προμηθευτής, που θα είναι ο αρχικός κατασκευαστής ή διασκευαστής (ΟΕΜ) του Ο/Α, θα είναι πλήρως υπεύθυνος για την καταλληλότητα και αξιοπιστία όλων των τμημάτων ή κυρίων συγκροτημάτων που συνθέτουν το Ο/Α ακόμα και για αυτά που κατασκευάζονται από άλλους </w:t>
      </w:r>
      <w:proofErr w:type="spellStart"/>
      <w:r w:rsidRPr="00D01B87">
        <w:rPr>
          <w:rFonts w:ascii="Arial" w:eastAsia="HiddenHorzOCR" w:hAnsi="Arial" w:cs="Arial"/>
          <w:color w:val="000000"/>
        </w:rPr>
        <w:t>υποκατασκευαστές</w:t>
      </w:r>
      <w:proofErr w:type="spellEnd"/>
      <w:r w:rsidRPr="00D01B87">
        <w:rPr>
          <w:rFonts w:ascii="Arial" w:eastAsia="HiddenHorzOCR" w:hAnsi="Arial" w:cs="Arial"/>
          <w:color w:val="000000"/>
        </w:rPr>
        <w:t>.</w:t>
      </w:r>
    </w:p>
    <w:p w:rsidR="006F4CD6" w:rsidRPr="004F28DB" w:rsidRDefault="007926B5" w:rsidP="006F4CD6">
      <w:pPr>
        <w:pStyle w:val="Heading31"/>
        <w:tabs>
          <w:tab w:val="clear" w:pos="0"/>
        </w:tabs>
        <w:spacing w:before="0" w:after="120"/>
        <w:ind w:left="0" w:firstLine="0"/>
        <w:jc w:val="both"/>
        <w:rPr>
          <w:rFonts w:ascii="Arial" w:hAnsi="Arial" w:cs="Arial"/>
          <w:b w:val="0"/>
          <w:color w:val="000000"/>
        </w:rPr>
      </w:pPr>
      <w:r>
        <w:rPr>
          <w:rFonts w:ascii="Arial" w:eastAsia="HiddenHorzOCR" w:hAnsi="Arial" w:cs="Arial"/>
          <w:color w:val="000000"/>
          <w:szCs w:val="24"/>
        </w:rPr>
        <w:lastRenderedPageBreak/>
        <w:tab/>
      </w:r>
      <w:r w:rsidR="004F28DB" w:rsidRPr="004F28DB">
        <w:rPr>
          <w:rFonts w:ascii="Arial" w:eastAsia="HiddenHorzOCR" w:hAnsi="Arial" w:cs="Arial"/>
          <w:b w:val="0"/>
          <w:color w:val="000000"/>
          <w:szCs w:val="24"/>
        </w:rPr>
        <w:t>4.2</w:t>
      </w:r>
      <w:r w:rsidR="004F28DB" w:rsidRPr="004F28DB">
        <w:rPr>
          <w:rFonts w:ascii="Arial" w:eastAsia="HiddenHorzOCR" w:hAnsi="Arial" w:cs="Arial"/>
          <w:b w:val="0"/>
          <w:color w:val="000000"/>
          <w:szCs w:val="24"/>
        </w:rPr>
        <w:tab/>
        <w:t xml:space="preserve">Πλαίσιο </w:t>
      </w:r>
      <w:r w:rsidR="004F28DB" w:rsidRPr="00CA3485">
        <w:rPr>
          <w:rFonts w:ascii="Arial" w:eastAsia="HiddenHorzOCR" w:hAnsi="Arial" w:cs="Arial"/>
          <w:b w:val="0"/>
          <w:color w:val="000000"/>
          <w:szCs w:val="24"/>
        </w:rPr>
        <w:t>-</w:t>
      </w:r>
      <w:r w:rsidR="006F4CD6" w:rsidRPr="004F28DB">
        <w:rPr>
          <w:rFonts w:ascii="Arial" w:eastAsia="HiddenHorzOCR" w:hAnsi="Arial" w:cs="Arial"/>
          <w:b w:val="0"/>
          <w:color w:val="000000"/>
          <w:szCs w:val="24"/>
        </w:rPr>
        <w:t xml:space="preserve"> Αμάξωμα</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4.2.1</w:t>
      </w:r>
      <w:r w:rsidRPr="00D01B87">
        <w:rPr>
          <w:rFonts w:ascii="Arial" w:hAnsi="Arial" w:cs="Arial"/>
          <w:color w:val="000000"/>
          <w:szCs w:val="24"/>
        </w:rPr>
        <w:tab/>
        <w:t xml:space="preserve">Το πλαίσιο θα είναι ειδικά κατασκευασμένο για την προοριζόμενη χρήση του (για λειτουργία σε οδοστρώματα κάθε είδους με το προβλεπόμενο φορτίο). Θα είναι κατασκευασμένο έτσι ώστε να δέχεται τις προβλεπόμενες καταπονήσεις με ικανοποιητικό περιθώριο ασφάλειας και θα έχει πλήρη </w:t>
      </w:r>
      <w:proofErr w:type="spellStart"/>
      <w:r w:rsidRPr="00D01B87">
        <w:rPr>
          <w:rFonts w:ascii="Arial" w:hAnsi="Arial" w:cs="Arial"/>
          <w:color w:val="000000"/>
          <w:szCs w:val="24"/>
        </w:rPr>
        <w:t>αντισκωριακή</w:t>
      </w:r>
      <w:proofErr w:type="spellEnd"/>
      <w:r w:rsidRPr="00D01B87">
        <w:rPr>
          <w:rFonts w:ascii="Arial" w:hAnsi="Arial" w:cs="Arial"/>
          <w:color w:val="000000"/>
          <w:szCs w:val="24"/>
        </w:rPr>
        <w:t xml:space="preserve"> προστασία. 4.2.2</w:t>
      </w:r>
      <w:r w:rsidRPr="00D01B87">
        <w:rPr>
          <w:rFonts w:ascii="Arial" w:hAnsi="Arial" w:cs="Arial"/>
          <w:color w:val="000000"/>
          <w:szCs w:val="24"/>
        </w:rPr>
        <w:tab/>
        <w:t xml:space="preserve">Θα διαθέτει καλή μόνωση έναντι του θορύβου και της θερμότητας και πλήρη στεγανότητα. Το πλαίσιο - αμάξωμα θα αναφέρεται σε όχημα τύπου </w:t>
      </w:r>
      <w:proofErr w:type="spellStart"/>
      <w:r w:rsidRPr="00D01B87">
        <w:rPr>
          <w:rFonts w:ascii="Arial" w:hAnsi="Arial" w:cs="Arial"/>
          <w:color w:val="000000"/>
          <w:szCs w:val="24"/>
        </w:rPr>
        <w:t>Van</w:t>
      </w:r>
      <w:proofErr w:type="spellEnd"/>
      <w:r w:rsidRPr="00D01B87">
        <w:rPr>
          <w:rFonts w:ascii="Arial" w:hAnsi="Arial" w:cs="Arial"/>
          <w:color w:val="000000"/>
          <w:szCs w:val="24"/>
        </w:rPr>
        <w:t xml:space="preserve"> και θα αφορά τυποποιημένες - ετοιμοπαράδοτες </w:t>
      </w:r>
      <w:proofErr w:type="spellStart"/>
      <w:r w:rsidRPr="00D01B87">
        <w:rPr>
          <w:rFonts w:ascii="Arial" w:hAnsi="Arial" w:cs="Arial"/>
          <w:color w:val="000000"/>
          <w:szCs w:val="24"/>
        </w:rPr>
        <w:t>λύσεις–στις</w:t>
      </w:r>
      <w:proofErr w:type="spellEnd"/>
      <w:r w:rsidRPr="00D01B87">
        <w:rPr>
          <w:rFonts w:ascii="Arial" w:hAnsi="Arial" w:cs="Arial"/>
          <w:color w:val="000000"/>
          <w:szCs w:val="24"/>
        </w:rPr>
        <w:t xml:space="preserve"> δυνατότητες κατασκευής του πλαισίου - αμαξώματος (π.χ. ικανή μόνωση ηχητική, θερμική, πρόσθετο θερμαντικό στοιχείο στο θάλαμο ασθενών, επαρκή </w:t>
      </w:r>
      <w:proofErr w:type="spellStart"/>
      <w:r w:rsidRPr="00D01B87">
        <w:rPr>
          <w:rFonts w:ascii="Arial" w:hAnsi="Arial" w:cs="Arial"/>
          <w:color w:val="000000"/>
          <w:szCs w:val="24"/>
        </w:rPr>
        <w:t>εναλλάκτη</w:t>
      </w:r>
      <w:proofErr w:type="spellEnd"/>
      <w:r w:rsidRPr="00D01B87">
        <w:rPr>
          <w:rFonts w:ascii="Arial" w:hAnsi="Arial" w:cs="Arial"/>
          <w:color w:val="000000"/>
          <w:szCs w:val="24"/>
        </w:rPr>
        <w:t xml:space="preserve">, πρόσθετο συσσωρευτή </w:t>
      </w:r>
      <w:proofErr w:type="spellStart"/>
      <w:r w:rsidRPr="00D01B87">
        <w:rPr>
          <w:rFonts w:ascii="Arial" w:hAnsi="Arial" w:cs="Arial"/>
          <w:color w:val="000000"/>
          <w:szCs w:val="24"/>
        </w:rPr>
        <w:t>κ.λ.π</w:t>
      </w:r>
      <w:proofErr w:type="spellEnd"/>
      <w:r w:rsidRPr="00D01B87">
        <w:rPr>
          <w:rFonts w:ascii="Arial" w:hAnsi="Arial" w:cs="Arial"/>
          <w:color w:val="000000"/>
          <w:szCs w:val="24"/>
        </w:rPr>
        <w:t>), και στον εξοπλισμό του ως ασθενοφόρο (φορεία, ειδική πολυθρόνα, καθίσματα, ιατρικές συσκευές, όργανα κ.ά.), με την προϋπόθεση ότι για κάθε λύση βασική, τυποποιημένη, θα αναφερθούν στην προσφορά χωριστά, τόσο τα τεχνικά στοιχεία και οι απαιτήσεις που ικανοποιούν, όσο και το χρονοδιάγραμμα παράδοσης με την τυχόν αντίστοιχη οικονομική επιβάρυνση, πέραν της βασικής τιμής.</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4.2.3</w:t>
      </w:r>
      <w:r w:rsidRPr="00D01B87">
        <w:rPr>
          <w:rFonts w:ascii="Arial" w:hAnsi="Arial" w:cs="Arial"/>
          <w:color w:val="000000"/>
          <w:szCs w:val="24"/>
        </w:rPr>
        <w:tab/>
        <w:t>Το Ο/Α θα προσφερθεί, με ενιαία προσφορά στο σύνολό του, πλήρως διασκευασμένο και εξοπλισμένο ως ασθενοφόρο, με τυποποιημένες λύσεις (βασικές ή εναλλακτικές), απ’ ευθείας ή μέσω εξουσιοδοτημένου αντιπροσώπου του κατασκευαστικού οίκου ασθενοφόρων, δηλαδή από αναγνωρισμένο οίκο, ειδικευμένο σε διασκευές, εξοπλισμό ασθενοφόρων κλπ αυτοκινήτων υγειονομικού προορισμού, είτε μόνο από τον προαναφερθέντα οίκο, είτε σε συνεργασία με τον κατασκευαστικό οίκο των αντιστοίχων αμαξωμάτων - πλαισίων.</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4.2.4</w:t>
      </w:r>
      <w:r w:rsidRPr="00D01B87">
        <w:rPr>
          <w:rFonts w:ascii="Arial" w:hAnsi="Arial" w:cs="Arial"/>
          <w:color w:val="000000"/>
          <w:szCs w:val="24"/>
        </w:rPr>
        <w:tab/>
        <w:t>Οι βασικές προσφορές των τυποποιημένων λύσεων, θα πληρούν στο σύνολο των παρακάτω μνημονευόμενων τεχνικών χαρακτηριστικών, θα πρέπει να είναι πλήρεις και να συνοδεύονται από όλα τα αναγκαία πιστοποιητικά και τα τεχνικά στοιχεία, ώστε να αξιολογηθούν τόσο ως προσφορές όσο και ως αντικειμενική ανταπόκριση των δυνατοτήτων του προσφερομένου Ο/Α και του ιατρικού εξοπλισμού του, στις ανάγκες των ΕΔ.</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4.2.5</w:t>
      </w:r>
      <w:r w:rsidRPr="00D01B87">
        <w:rPr>
          <w:rFonts w:ascii="Arial" w:hAnsi="Arial" w:cs="Arial"/>
          <w:color w:val="000000"/>
          <w:szCs w:val="24"/>
        </w:rPr>
        <w:tab/>
        <w:t>Γίνονται αποδεκτές προσφορές που αφορούν σε ενιαία προμήθεια αμαξώματος και εξοπλισμού ως ασθενοφόρο, για πλαίσια που προορίζονται εξ’ αρχής για ασθενοφόρο και η καταλληλότητά του θα βεβαιώνεται στην προσφορά από τον προσφέροντα οίκο κατασκευής του οχήματος-πλαισίου.</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4.2.6</w:t>
      </w:r>
      <w:r w:rsidRPr="00D01B87">
        <w:rPr>
          <w:rFonts w:ascii="Arial" w:hAnsi="Arial" w:cs="Arial"/>
          <w:color w:val="000000"/>
          <w:szCs w:val="24"/>
        </w:rPr>
        <w:tab/>
        <w:t>Αποκλείονται προσφορές που δεν αφορούν σε ενιαία προμήθεια και διασκευή-εξοπλισμό σε πλήρη ασθενοφόρο, όπως επίσης και προσφορές που αναφέρονται σε αμαξώματα - πλαίσια που δεν προορίζονται ή δεν μετασκευάζονται σε τυποποιημένο ασθενοφόρο και ως εκ τούτου δεν διαθέτουν την κατάλληλη υποδομή.</w:t>
      </w:r>
    </w:p>
    <w:p w:rsidR="006F4CD6" w:rsidRPr="004F28DB" w:rsidRDefault="007926B5" w:rsidP="006F4CD6">
      <w:pPr>
        <w:pStyle w:val="Heading31"/>
        <w:tabs>
          <w:tab w:val="clear" w:pos="0"/>
        </w:tabs>
        <w:spacing w:before="0" w:after="120"/>
        <w:ind w:left="0" w:firstLine="0"/>
        <w:jc w:val="both"/>
        <w:rPr>
          <w:rFonts w:ascii="Arial" w:hAnsi="Arial" w:cs="Arial"/>
          <w:b w:val="0"/>
          <w:color w:val="000000"/>
        </w:rPr>
      </w:pPr>
      <w:r>
        <w:rPr>
          <w:rFonts w:ascii="Arial" w:hAnsi="Arial" w:cs="Arial"/>
          <w:color w:val="000000"/>
          <w:szCs w:val="24"/>
        </w:rPr>
        <w:tab/>
      </w:r>
      <w:r w:rsidR="006F4CD6" w:rsidRPr="004F28DB">
        <w:rPr>
          <w:rFonts w:ascii="Arial" w:hAnsi="Arial" w:cs="Arial"/>
          <w:b w:val="0"/>
          <w:color w:val="000000"/>
          <w:szCs w:val="24"/>
        </w:rPr>
        <w:t>4.3</w:t>
      </w:r>
      <w:r w:rsidR="006F4CD6" w:rsidRPr="004F28DB">
        <w:rPr>
          <w:rFonts w:ascii="Arial" w:hAnsi="Arial" w:cs="Arial"/>
          <w:b w:val="0"/>
          <w:color w:val="000000"/>
          <w:szCs w:val="24"/>
        </w:rPr>
        <w:tab/>
        <w:t>Διατάξεις Έλξης</w:t>
      </w:r>
      <w:r w:rsidR="00CA3485">
        <w:rPr>
          <w:rFonts w:ascii="Arial" w:hAnsi="Arial" w:cs="Arial"/>
          <w:b w:val="0"/>
          <w:color w:val="000000"/>
          <w:szCs w:val="24"/>
        </w:rPr>
        <w:t xml:space="preserve"> </w:t>
      </w:r>
      <w:r w:rsidR="006F4CD6" w:rsidRPr="004F28DB">
        <w:rPr>
          <w:rFonts w:ascii="Arial" w:hAnsi="Arial" w:cs="Arial"/>
          <w:b w:val="0"/>
          <w:color w:val="000000"/>
          <w:szCs w:val="24"/>
        </w:rPr>
        <w:t>-</w:t>
      </w:r>
      <w:r w:rsidR="00CA3485">
        <w:rPr>
          <w:rFonts w:ascii="Arial" w:hAnsi="Arial" w:cs="Arial"/>
          <w:b w:val="0"/>
          <w:color w:val="000000"/>
          <w:szCs w:val="24"/>
        </w:rPr>
        <w:t xml:space="preserve"> </w:t>
      </w:r>
      <w:r w:rsidR="006F4CD6" w:rsidRPr="004F28DB">
        <w:rPr>
          <w:rFonts w:ascii="Arial" w:hAnsi="Arial" w:cs="Arial"/>
          <w:b w:val="0"/>
          <w:color w:val="000000"/>
          <w:szCs w:val="24"/>
        </w:rPr>
        <w:t>Ρυμούλκησης</w:t>
      </w:r>
    </w:p>
    <w:p w:rsidR="006F4CD6" w:rsidRPr="004F28DB" w:rsidRDefault="006F4CD6" w:rsidP="006F4CD6">
      <w:pPr>
        <w:pStyle w:val="af4"/>
        <w:spacing w:after="120"/>
        <w:jc w:val="both"/>
        <w:rPr>
          <w:rFonts w:ascii="Arial" w:hAnsi="Arial" w:cs="Arial"/>
          <w:color w:val="000000"/>
        </w:rPr>
      </w:pPr>
      <w:r w:rsidRPr="004F28DB">
        <w:rPr>
          <w:rFonts w:ascii="Arial" w:hAnsi="Arial" w:cs="Arial"/>
          <w:color w:val="000000"/>
          <w:szCs w:val="24"/>
        </w:rPr>
        <w:t>Το Ο/Α θα φέρει κατάλληλες διατάξεις ρυμούλκησης έτσι ώστε να μπορεί να ρυμουλκηθεί σε περίπτωση ακινητοποίησης λόγω βλάβης.</w:t>
      </w:r>
    </w:p>
    <w:p w:rsidR="006F4CD6" w:rsidRPr="004F28DB" w:rsidRDefault="007926B5"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4.4</w:t>
      </w:r>
      <w:r w:rsidR="006F4CD6" w:rsidRPr="004F28DB">
        <w:rPr>
          <w:rFonts w:ascii="Arial" w:hAnsi="Arial" w:cs="Arial"/>
          <w:b w:val="0"/>
          <w:color w:val="000000"/>
          <w:szCs w:val="24"/>
        </w:rPr>
        <w:tab/>
        <w:t>Κινητήρας</w:t>
      </w:r>
    </w:p>
    <w:p w:rsidR="006F4CD6" w:rsidRPr="00433F0F" w:rsidRDefault="006F4CD6" w:rsidP="007926B5">
      <w:pPr>
        <w:pStyle w:val="af4"/>
        <w:spacing w:after="120"/>
        <w:ind w:firstLine="1440"/>
        <w:jc w:val="both"/>
        <w:rPr>
          <w:rFonts w:ascii="Arial" w:hAnsi="Arial" w:cs="Arial"/>
          <w:color w:val="000000"/>
        </w:rPr>
      </w:pPr>
      <w:r w:rsidRPr="00433F0F">
        <w:rPr>
          <w:rFonts w:ascii="Arial" w:hAnsi="Arial" w:cs="Arial"/>
          <w:color w:val="000000"/>
          <w:szCs w:val="24"/>
        </w:rPr>
        <w:t>4.4.1</w:t>
      </w:r>
      <w:r w:rsidRPr="00433F0F">
        <w:rPr>
          <w:rFonts w:ascii="Arial" w:hAnsi="Arial" w:cs="Arial"/>
          <w:color w:val="000000"/>
          <w:szCs w:val="24"/>
        </w:rPr>
        <w:tab/>
        <w:t>Ο κινητήρας να είναι τετράχρονος, υδρόψυκτος, να λειτουργεί με καύση πετρελαίου κίνησης (</w:t>
      </w:r>
      <w:proofErr w:type="spellStart"/>
      <w:r w:rsidRPr="00433F0F">
        <w:rPr>
          <w:rFonts w:ascii="Arial" w:hAnsi="Arial" w:cs="Arial"/>
          <w:color w:val="000000"/>
          <w:szCs w:val="24"/>
        </w:rPr>
        <w:t>Diesel</w:t>
      </w:r>
      <w:proofErr w:type="spellEnd"/>
      <w:r w:rsidRPr="00433F0F">
        <w:rPr>
          <w:rFonts w:ascii="Arial" w:hAnsi="Arial" w:cs="Arial"/>
          <w:color w:val="000000"/>
          <w:szCs w:val="24"/>
        </w:rPr>
        <w:t xml:space="preserve">), </w:t>
      </w:r>
      <w:proofErr w:type="spellStart"/>
      <w:r w:rsidRPr="00433F0F">
        <w:rPr>
          <w:rFonts w:ascii="Arial" w:hAnsi="Arial" w:cs="Arial"/>
          <w:color w:val="000000"/>
          <w:szCs w:val="24"/>
        </w:rPr>
        <w:t>υπερ</w:t>
      </w:r>
      <w:proofErr w:type="spellEnd"/>
      <w:r w:rsidRPr="00433F0F">
        <w:rPr>
          <w:rFonts w:ascii="Arial" w:hAnsi="Arial" w:cs="Arial"/>
          <w:color w:val="000000"/>
          <w:szCs w:val="24"/>
        </w:rPr>
        <w:t>-τροφοδοτούμενος (</w:t>
      </w:r>
      <w:r w:rsidRPr="00433F0F">
        <w:rPr>
          <w:rFonts w:ascii="Arial" w:hAnsi="Arial" w:cs="Arial"/>
          <w:color w:val="000000"/>
          <w:szCs w:val="24"/>
          <w:lang w:val="en-US"/>
        </w:rPr>
        <w:t>Turbo</w:t>
      </w:r>
      <w:r w:rsidRPr="00433F0F">
        <w:rPr>
          <w:rFonts w:ascii="Arial" w:hAnsi="Arial" w:cs="Arial"/>
          <w:color w:val="000000"/>
          <w:szCs w:val="24"/>
        </w:rPr>
        <w:t>)  και να είναι κυβισμού 1.950 cm</w:t>
      </w:r>
      <w:r w:rsidRPr="00433F0F">
        <w:rPr>
          <w:rFonts w:ascii="Arial" w:hAnsi="Arial" w:cs="Arial"/>
          <w:color w:val="000000"/>
          <w:szCs w:val="24"/>
          <w:vertAlign w:val="superscript"/>
        </w:rPr>
        <w:t>3</w:t>
      </w:r>
      <w:r w:rsidRPr="00433F0F">
        <w:rPr>
          <w:rFonts w:ascii="Arial" w:hAnsi="Arial" w:cs="Arial"/>
          <w:color w:val="000000"/>
          <w:szCs w:val="24"/>
        </w:rPr>
        <w:t xml:space="preserve"> τουλάχιστον.</w:t>
      </w:r>
      <w:r w:rsidRPr="00433F0F">
        <w:rPr>
          <w:rFonts w:ascii="Arial" w:hAnsi="Arial" w:cs="Arial"/>
          <w:color w:val="000000"/>
        </w:rPr>
        <w:t xml:space="preserve"> </w:t>
      </w:r>
      <w:r w:rsidRPr="00433F0F">
        <w:rPr>
          <w:rFonts w:ascii="Arial" w:hAnsi="Arial" w:cs="Arial"/>
          <w:color w:val="000000"/>
          <w:szCs w:val="24"/>
        </w:rPr>
        <w:t>Να διαθέτει</w:t>
      </w:r>
      <w:r w:rsidRPr="00D01B87">
        <w:rPr>
          <w:rFonts w:ascii="Arial" w:hAnsi="Arial" w:cs="Arial"/>
          <w:b/>
          <w:color w:val="000000"/>
          <w:szCs w:val="24"/>
        </w:rPr>
        <w:t xml:space="preserve"> </w:t>
      </w:r>
      <w:r w:rsidRPr="00433F0F">
        <w:rPr>
          <w:rFonts w:ascii="Arial" w:hAnsi="Arial" w:cs="Arial"/>
          <w:color w:val="000000"/>
          <w:szCs w:val="24"/>
        </w:rPr>
        <w:t xml:space="preserve">ηλεκτρονικά ελεγχόμενο </w:t>
      </w:r>
      <w:r w:rsidRPr="00433F0F">
        <w:rPr>
          <w:rFonts w:ascii="Arial" w:hAnsi="Arial" w:cs="Arial"/>
          <w:color w:val="000000"/>
          <w:szCs w:val="24"/>
        </w:rPr>
        <w:lastRenderedPageBreak/>
        <w:t xml:space="preserve">σύστημα ψεκασμού πετρελαίου </w:t>
      </w:r>
      <w:proofErr w:type="spellStart"/>
      <w:r w:rsidRPr="00433F0F">
        <w:rPr>
          <w:rFonts w:ascii="Arial" w:hAnsi="Arial" w:cs="Arial"/>
          <w:color w:val="000000"/>
          <w:szCs w:val="24"/>
        </w:rPr>
        <w:t>υπερυψηλής</w:t>
      </w:r>
      <w:proofErr w:type="spellEnd"/>
      <w:r w:rsidRPr="00433F0F">
        <w:rPr>
          <w:rFonts w:ascii="Arial" w:hAnsi="Arial" w:cs="Arial"/>
          <w:color w:val="000000"/>
          <w:szCs w:val="24"/>
        </w:rPr>
        <w:t xml:space="preserve"> πιέσεως, να είναι αντιρρυπαντικής τεχνολογίας, που να πληροί τις προδιαγραφές εκπομπής καυσαερίων EURO-6 και τις όποιες τυχόν νεότερες που θα ισχύουν κατά το χρόνο παράδοσης των οχημάτων, καθώς και τις λοιπές απαιτήσεις της ΕΕ και της Ελληνικής νομοθεσίας.</w:t>
      </w:r>
      <w:r w:rsidR="00433F0F" w:rsidRPr="00433F0F">
        <w:rPr>
          <w:rFonts w:ascii="Arial" w:hAnsi="Arial" w:cs="Arial"/>
          <w:color w:val="000000"/>
          <w:szCs w:val="24"/>
        </w:rPr>
        <w:t xml:space="preserve"> </w:t>
      </w:r>
      <w:r w:rsidRPr="00433F0F">
        <w:rPr>
          <w:rFonts w:ascii="Arial" w:hAnsi="Arial" w:cs="Arial"/>
          <w:color w:val="000000"/>
          <w:szCs w:val="24"/>
        </w:rPr>
        <w:t xml:space="preserve">Η θέση του θα είναι κατάλληλη ώστε να επιτρέπει την εύκολη πρόσβαση στα αναλώσιμα </w:t>
      </w:r>
      <w:r w:rsidR="00433F0F" w:rsidRPr="00433F0F">
        <w:rPr>
          <w:rFonts w:ascii="Arial" w:hAnsi="Arial" w:cs="Arial"/>
          <w:color w:val="000000"/>
          <w:szCs w:val="24"/>
        </w:rPr>
        <w:t>-</w:t>
      </w:r>
      <w:r w:rsidRPr="00433F0F">
        <w:rPr>
          <w:rFonts w:ascii="Arial" w:hAnsi="Arial" w:cs="Arial"/>
          <w:color w:val="000000"/>
          <w:szCs w:val="24"/>
        </w:rPr>
        <w:t xml:space="preserve"> εξαρτήματα (φίλτρα, ιμάντες κλπ) της συνήθους συντήρησης του.</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4.4.2</w:t>
      </w:r>
      <w:r w:rsidRPr="00D01B87">
        <w:rPr>
          <w:rFonts w:ascii="Arial" w:hAnsi="Arial" w:cs="Arial"/>
          <w:color w:val="000000"/>
          <w:szCs w:val="24"/>
        </w:rPr>
        <w:tab/>
        <w:t xml:space="preserve">Η έκδοσή του θα είναι κατάλληλη ώστε να λειτουργεί ομαλά σε θερμοκρασίες από </w:t>
      </w:r>
      <w:r w:rsidR="00433F0F" w:rsidRPr="00433F0F">
        <w:rPr>
          <w:rFonts w:ascii="Arial" w:hAnsi="Arial" w:cs="Arial"/>
          <w:color w:val="000000"/>
          <w:szCs w:val="24"/>
        </w:rPr>
        <w:t>-</w:t>
      </w:r>
      <w:r w:rsidRPr="00D01B87">
        <w:rPr>
          <w:rFonts w:ascii="Arial" w:hAnsi="Arial" w:cs="Arial"/>
          <w:color w:val="000000"/>
          <w:szCs w:val="24"/>
        </w:rPr>
        <w:t>21,6</w:t>
      </w:r>
      <w:r w:rsidRPr="00D01B87">
        <w:rPr>
          <w:rFonts w:ascii="Arial" w:hAnsi="Arial" w:cs="Arial"/>
          <w:color w:val="000000"/>
          <w:szCs w:val="24"/>
          <w:vertAlign w:val="superscript"/>
        </w:rPr>
        <w:t>ο</w:t>
      </w:r>
      <w:r w:rsidRPr="00D01B87">
        <w:rPr>
          <w:rFonts w:ascii="Arial" w:hAnsi="Arial" w:cs="Arial"/>
          <w:color w:val="000000"/>
          <w:szCs w:val="24"/>
          <w:lang w:val="en-US"/>
        </w:rPr>
        <w:t>C</w:t>
      </w:r>
      <w:r w:rsidRPr="00D01B87">
        <w:rPr>
          <w:rFonts w:ascii="Arial" w:hAnsi="Arial" w:cs="Arial"/>
          <w:color w:val="000000"/>
          <w:szCs w:val="24"/>
        </w:rPr>
        <w:t xml:space="preserve"> έως 48</w:t>
      </w:r>
      <w:r w:rsidRPr="00D01B87">
        <w:rPr>
          <w:rFonts w:ascii="Arial" w:hAnsi="Arial" w:cs="Arial"/>
          <w:color w:val="000000"/>
          <w:szCs w:val="24"/>
          <w:vertAlign w:val="superscript"/>
        </w:rPr>
        <w:t xml:space="preserve">ο </w:t>
      </w:r>
      <w:r w:rsidRPr="00D01B87">
        <w:rPr>
          <w:rFonts w:ascii="Arial" w:hAnsi="Arial" w:cs="Arial"/>
          <w:color w:val="000000"/>
          <w:szCs w:val="24"/>
          <w:lang w:val="en-US"/>
        </w:rPr>
        <w:t>C</w:t>
      </w:r>
      <w:r w:rsidRPr="00D01B87">
        <w:rPr>
          <w:rFonts w:ascii="Arial" w:hAnsi="Arial" w:cs="Arial"/>
          <w:color w:val="000000"/>
          <w:szCs w:val="24"/>
        </w:rPr>
        <w:t>, όπως αυτές καθορίζονται από την στατιστική υπηρεσία της ΕΜΥ για την Ελληνική επικράτεια.</w:t>
      </w:r>
    </w:p>
    <w:p w:rsidR="006F4CD6" w:rsidRPr="00D01B87" w:rsidRDefault="006F4CD6" w:rsidP="007926B5">
      <w:pPr>
        <w:pStyle w:val="af4"/>
        <w:spacing w:after="120"/>
        <w:ind w:left="720" w:firstLine="720"/>
        <w:jc w:val="both"/>
        <w:rPr>
          <w:rFonts w:ascii="Arial" w:hAnsi="Arial" w:cs="Arial"/>
          <w:color w:val="000000"/>
        </w:rPr>
      </w:pPr>
      <w:r w:rsidRPr="00D01B87">
        <w:rPr>
          <w:rFonts w:ascii="Arial" w:hAnsi="Arial" w:cs="Arial"/>
          <w:color w:val="000000"/>
          <w:szCs w:val="24"/>
        </w:rPr>
        <w:t>4.4.3</w:t>
      </w:r>
      <w:r w:rsidRPr="00D01B87">
        <w:rPr>
          <w:rFonts w:ascii="Arial" w:hAnsi="Arial" w:cs="Arial"/>
          <w:color w:val="000000"/>
          <w:szCs w:val="24"/>
        </w:rPr>
        <w:tab/>
        <w:t xml:space="preserve">Η απαιτούμενη ισχύς θα είναι τουλάχιστον </w:t>
      </w:r>
      <w:r w:rsidRPr="00D01B87">
        <w:rPr>
          <w:rFonts w:ascii="Arial" w:hAnsi="Arial" w:cs="Arial"/>
          <w:b/>
          <w:color w:val="000000"/>
          <w:szCs w:val="24"/>
          <w:u w:val="single"/>
        </w:rPr>
        <w:t>160</w:t>
      </w:r>
      <w:r w:rsidRPr="00D01B87">
        <w:rPr>
          <w:rFonts w:ascii="Arial" w:hAnsi="Arial" w:cs="Arial"/>
          <w:color w:val="000000"/>
          <w:szCs w:val="24"/>
          <w:u w:val="single"/>
        </w:rPr>
        <w:t xml:space="preserve"> </w:t>
      </w:r>
      <w:r w:rsidRPr="00D01B87">
        <w:rPr>
          <w:rFonts w:ascii="Arial" w:hAnsi="Arial" w:cs="Arial"/>
          <w:color w:val="000000"/>
          <w:szCs w:val="24"/>
          <w:u w:val="single"/>
          <w:lang w:val="en-US"/>
        </w:rPr>
        <w:t>HP</w:t>
      </w:r>
      <w:r w:rsidRPr="00D01B87">
        <w:rPr>
          <w:rFonts w:ascii="Arial" w:hAnsi="Arial" w:cs="Arial"/>
          <w:color w:val="000000"/>
          <w:szCs w:val="24"/>
        </w:rPr>
        <w:t>.</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4.4.4</w:t>
      </w:r>
      <w:r w:rsidRPr="00D01B87">
        <w:rPr>
          <w:rFonts w:ascii="Arial" w:hAnsi="Arial" w:cs="Arial"/>
          <w:color w:val="000000"/>
          <w:szCs w:val="24"/>
        </w:rPr>
        <w:tab/>
        <w:t>Τα τεχνικά χαρακτηριστικά του κινητήρα θα δοθούν σύμφωνα με το παρακάτω υπόδειγμα:</w:t>
      </w:r>
    </w:p>
    <w:p w:rsidR="006F4CD6" w:rsidRPr="00D01B87" w:rsidRDefault="006F4CD6" w:rsidP="006F4CD6">
      <w:pPr>
        <w:pStyle w:val="af4"/>
        <w:spacing w:after="120"/>
        <w:jc w:val="both"/>
        <w:rPr>
          <w:rFonts w:ascii="Arial" w:hAnsi="Arial" w:cs="Arial"/>
          <w:color w:val="000000"/>
        </w:rPr>
      </w:pPr>
      <w:r w:rsidRPr="00D01B87">
        <w:rPr>
          <w:rFonts w:ascii="Arial" w:hAnsi="Arial" w:cs="Arial"/>
          <w:color w:val="000000"/>
          <w:szCs w:val="24"/>
        </w:rPr>
        <w:tab/>
      </w:r>
      <w:r w:rsidR="007926B5">
        <w:rPr>
          <w:rFonts w:ascii="Arial" w:hAnsi="Arial" w:cs="Arial"/>
          <w:color w:val="000000"/>
          <w:szCs w:val="24"/>
        </w:rPr>
        <w:tab/>
      </w:r>
      <w:r w:rsidR="007926B5">
        <w:rPr>
          <w:rFonts w:ascii="Arial" w:hAnsi="Arial" w:cs="Arial"/>
          <w:color w:val="000000"/>
          <w:szCs w:val="24"/>
        </w:rPr>
        <w:tab/>
      </w:r>
      <w:r w:rsidRPr="00D01B87">
        <w:rPr>
          <w:rFonts w:ascii="Arial" w:hAnsi="Arial" w:cs="Arial"/>
          <w:color w:val="000000"/>
          <w:szCs w:val="24"/>
        </w:rPr>
        <w:t xml:space="preserve">1. </w:t>
      </w:r>
      <w:proofErr w:type="spellStart"/>
      <w:r w:rsidRPr="00D01B87">
        <w:rPr>
          <w:rFonts w:ascii="Arial" w:hAnsi="Arial" w:cs="Arial"/>
          <w:color w:val="000000"/>
          <w:szCs w:val="24"/>
        </w:rPr>
        <w:t>Κυλινδρισμός</w:t>
      </w:r>
      <w:proofErr w:type="spellEnd"/>
      <w:r w:rsidRPr="00D01B87">
        <w:rPr>
          <w:rFonts w:ascii="Arial" w:hAnsi="Arial" w:cs="Arial"/>
          <w:color w:val="000000"/>
          <w:szCs w:val="24"/>
        </w:rPr>
        <w:t xml:space="preserve"> σε </w:t>
      </w:r>
      <w:r w:rsidRPr="00D01B87">
        <w:rPr>
          <w:rFonts w:ascii="Arial" w:hAnsi="Arial" w:cs="Arial"/>
          <w:color w:val="000000"/>
          <w:szCs w:val="24"/>
          <w:lang w:val="en-US"/>
        </w:rPr>
        <w:t>cc</w:t>
      </w:r>
      <w:r w:rsidRPr="00D01B87">
        <w:rPr>
          <w:rFonts w:ascii="Arial" w:hAnsi="Arial" w:cs="Arial"/>
          <w:color w:val="000000"/>
          <w:szCs w:val="24"/>
        </w:rPr>
        <w:tab/>
      </w:r>
      <w:r w:rsidRPr="00D01B87">
        <w:rPr>
          <w:rFonts w:ascii="Arial" w:hAnsi="Arial" w:cs="Arial"/>
          <w:color w:val="000000"/>
          <w:szCs w:val="24"/>
        </w:rPr>
        <w:tab/>
      </w:r>
      <w:r w:rsidRPr="00D01B87">
        <w:rPr>
          <w:rFonts w:ascii="Arial" w:hAnsi="Arial" w:cs="Arial"/>
          <w:color w:val="000000"/>
          <w:szCs w:val="24"/>
        </w:rPr>
        <w:tab/>
        <w:t>…………..</w:t>
      </w:r>
    </w:p>
    <w:p w:rsidR="006F4CD6" w:rsidRPr="00D01B87" w:rsidRDefault="006F4CD6" w:rsidP="006F4CD6">
      <w:pPr>
        <w:pStyle w:val="af4"/>
        <w:spacing w:after="120"/>
        <w:jc w:val="both"/>
        <w:rPr>
          <w:rFonts w:ascii="Arial" w:hAnsi="Arial" w:cs="Arial"/>
          <w:color w:val="000000"/>
        </w:rPr>
      </w:pPr>
      <w:r w:rsidRPr="00D01B87">
        <w:rPr>
          <w:rFonts w:ascii="Arial" w:hAnsi="Arial" w:cs="Arial"/>
          <w:color w:val="000000"/>
          <w:szCs w:val="24"/>
        </w:rPr>
        <w:tab/>
      </w:r>
      <w:r w:rsidR="007926B5">
        <w:rPr>
          <w:rFonts w:ascii="Arial" w:hAnsi="Arial" w:cs="Arial"/>
          <w:color w:val="000000"/>
          <w:szCs w:val="24"/>
        </w:rPr>
        <w:tab/>
      </w:r>
      <w:r w:rsidR="007926B5">
        <w:rPr>
          <w:rFonts w:ascii="Arial" w:hAnsi="Arial" w:cs="Arial"/>
          <w:color w:val="000000"/>
          <w:szCs w:val="24"/>
        </w:rPr>
        <w:tab/>
      </w:r>
      <w:r w:rsidRPr="00D01B87">
        <w:rPr>
          <w:rFonts w:ascii="Arial" w:hAnsi="Arial" w:cs="Arial"/>
          <w:color w:val="000000"/>
          <w:szCs w:val="24"/>
        </w:rPr>
        <w:t>2. Μέγιστη ισχύς σε ΗΡ</w:t>
      </w:r>
      <w:r w:rsidRPr="00D01B87">
        <w:rPr>
          <w:rFonts w:ascii="Arial" w:hAnsi="Arial" w:cs="Arial"/>
          <w:color w:val="000000"/>
          <w:szCs w:val="24"/>
        </w:rPr>
        <w:tab/>
      </w:r>
      <w:r w:rsidRPr="00D01B87">
        <w:rPr>
          <w:rFonts w:ascii="Arial" w:hAnsi="Arial" w:cs="Arial"/>
          <w:color w:val="000000"/>
          <w:szCs w:val="24"/>
        </w:rPr>
        <w:tab/>
      </w:r>
      <w:r w:rsidRPr="00D01B87">
        <w:rPr>
          <w:rFonts w:ascii="Arial" w:hAnsi="Arial" w:cs="Arial"/>
          <w:color w:val="000000"/>
          <w:szCs w:val="24"/>
        </w:rPr>
        <w:tab/>
        <w:t>…………..</w:t>
      </w:r>
    </w:p>
    <w:p w:rsidR="006F4CD6" w:rsidRPr="00D01B87" w:rsidRDefault="006F4CD6" w:rsidP="006F4CD6">
      <w:pPr>
        <w:pStyle w:val="af4"/>
        <w:spacing w:after="120"/>
        <w:jc w:val="both"/>
        <w:rPr>
          <w:rFonts w:ascii="Arial" w:hAnsi="Arial" w:cs="Arial"/>
          <w:color w:val="000000"/>
        </w:rPr>
      </w:pPr>
      <w:r w:rsidRPr="00D01B87">
        <w:rPr>
          <w:rFonts w:ascii="Arial" w:hAnsi="Arial" w:cs="Arial"/>
          <w:color w:val="000000"/>
          <w:szCs w:val="24"/>
        </w:rPr>
        <w:tab/>
      </w:r>
      <w:r w:rsidR="007926B5">
        <w:rPr>
          <w:rFonts w:ascii="Arial" w:hAnsi="Arial" w:cs="Arial"/>
          <w:color w:val="000000"/>
          <w:szCs w:val="24"/>
        </w:rPr>
        <w:tab/>
      </w:r>
      <w:r w:rsidR="007926B5">
        <w:rPr>
          <w:rFonts w:ascii="Arial" w:hAnsi="Arial" w:cs="Arial"/>
          <w:color w:val="000000"/>
          <w:szCs w:val="24"/>
        </w:rPr>
        <w:tab/>
      </w:r>
      <w:r w:rsidRPr="00D01B87">
        <w:rPr>
          <w:rFonts w:ascii="Arial" w:hAnsi="Arial" w:cs="Arial"/>
          <w:color w:val="000000"/>
          <w:szCs w:val="24"/>
        </w:rPr>
        <w:t>3. Μέγιστη ροπή στρέψης σε</w:t>
      </w:r>
      <w:r w:rsidRPr="00D01B87">
        <w:rPr>
          <w:rFonts w:ascii="Arial" w:hAnsi="Arial" w:cs="Arial"/>
          <w:color w:val="000000"/>
          <w:szCs w:val="24"/>
        </w:rPr>
        <w:tab/>
      </w:r>
      <w:r w:rsidRPr="00D01B87">
        <w:rPr>
          <w:rFonts w:ascii="Arial" w:hAnsi="Arial" w:cs="Arial"/>
          <w:color w:val="000000"/>
          <w:szCs w:val="24"/>
        </w:rPr>
        <w:tab/>
        <w:t>…………..</w:t>
      </w:r>
    </w:p>
    <w:p w:rsidR="006F4CD6" w:rsidRPr="00D01B87" w:rsidRDefault="006F4CD6" w:rsidP="007926B5">
      <w:pPr>
        <w:pStyle w:val="af4"/>
        <w:tabs>
          <w:tab w:val="left" w:pos="7088"/>
        </w:tabs>
        <w:spacing w:after="120"/>
        <w:ind w:firstLine="1418"/>
        <w:jc w:val="both"/>
        <w:rPr>
          <w:rFonts w:ascii="Arial" w:hAnsi="Arial" w:cs="Arial"/>
          <w:color w:val="000000"/>
        </w:rPr>
      </w:pPr>
      <w:r w:rsidRPr="00D01B87">
        <w:rPr>
          <w:rFonts w:ascii="Arial" w:hAnsi="Arial" w:cs="Arial"/>
          <w:color w:val="000000"/>
          <w:szCs w:val="24"/>
        </w:rPr>
        <w:t xml:space="preserve">4.4.5 Ο κατασκευαστής ή/και διασκευαστής του Ο/Α θα βεβαιώσει τη συμμόρφωση του κινητήρα με τις απαιτήσεις της παρούσας παραγράφου, ενώ το Ο/Α θα πρέπει με τη χρήση του κινητήρα να επιτυγχάνει υπό πλήρες φορτίο μέγιστη ταχύτητα  κατ’ ελάχιστον 120 </w:t>
      </w:r>
      <w:r w:rsidRPr="00D01B87">
        <w:rPr>
          <w:rFonts w:ascii="Arial" w:hAnsi="Arial" w:cs="Arial"/>
          <w:color w:val="000000"/>
          <w:szCs w:val="24"/>
          <w:lang w:val="en-US"/>
        </w:rPr>
        <w:t>km</w:t>
      </w:r>
      <w:r w:rsidRPr="00D01B87">
        <w:rPr>
          <w:rFonts w:ascii="Arial" w:hAnsi="Arial" w:cs="Arial"/>
          <w:color w:val="000000"/>
          <w:szCs w:val="24"/>
        </w:rPr>
        <w:t>/</w:t>
      </w:r>
      <w:r w:rsidRPr="00D01B87">
        <w:rPr>
          <w:rFonts w:ascii="Arial" w:hAnsi="Arial" w:cs="Arial"/>
          <w:color w:val="000000"/>
          <w:szCs w:val="24"/>
          <w:lang w:val="en-US"/>
        </w:rPr>
        <w:t>h</w:t>
      </w:r>
      <w:r w:rsidRPr="00D01B87">
        <w:rPr>
          <w:rFonts w:ascii="Arial" w:hAnsi="Arial" w:cs="Arial"/>
          <w:color w:val="000000"/>
          <w:szCs w:val="24"/>
        </w:rPr>
        <w:t>.</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4.4.6</w:t>
      </w:r>
      <w:r w:rsidRPr="00D01B87">
        <w:rPr>
          <w:rFonts w:ascii="Arial" w:hAnsi="Arial" w:cs="Arial"/>
          <w:color w:val="000000"/>
          <w:szCs w:val="24"/>
        </w:rPr>
        <w:tab/>
        <w:t xml:space="preserve">Οι ανωτέρω επιδόσεις θα επιτυγχάνονται χωρίς ενδείξεις υπερθέρμανσης ή κακής απόδοσης </w:t>
      </w:r>
      <w:r w:rsidR="00433F0F" w:rsidRPr="00433F0F">
        <w:rPr>
          <w:rFonts w:ascii="Arial" w:hAnsi="Arial" w:cs="Arial"/>
          <w:color w:val="000000"/>
          <w:szCs w:val="24"/>
        </w:rPr>
        <w:t>-</w:t>
      </w:r>
      <w:r w:rsidRPr="00D01B87">
        <w:rPr>
          <w:rFonts w:ascii="Arial" w:hAnsi="Arial" w:cs="Arial"/>
          <w:color w:val="000000"/>
          <w:szCs w:val="24"/>
        </w:rPr>
        <w:t xml:space="preserve"> λειτουργίας του κινητήρα.</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4.4.7</w:t>
      </w:r>
      <w:r w:rsidRPr="00D01B87">
        <w:rPr>
          <w:rFonts w:ascii="Arial" w:hAnsi="Arial" w:cs="Arial"/>
          <w:color w:val="000000"/>
          <w:szCs w:val="24"/>
        </w:rPr>
        <w:tab/>
        <w:t>Θα φέρει αυτόματο σύστημα υποβοηθήσεως εκκινήσεως σε χαμηλές θερμοκρασίες.</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4.4.8</w:t>
      </w:r>
      <w:r w:rsidRPr="00D01B87">
        <w:rPr>
          <w:rFonts w:ascii="Arial" w:hAnsi="Arial" w:cs="Arial"/>
          <w:color w:val="000000"/>
          <w:szCs w:val="24"/>
        </w:rPr>
        <w:tab/>
        <w:t>Θα πρέπει να υπάρχουν όλα τα όργανα και ενδείξεις για τον έλεγχο το λειτουργίας και συντηρήσεως του κινητήρα.</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4.4.9</w:t>
      </w:r>
      <w:r w:rsidRPr="00D01B87">
        <w:rPr>
          <w:rFonts w:ascii="Arial" w:hAnsi="Arial" w:cs="Arial"/>
          <w:color w:val="000000"/>
          <w:szCs w:val="24"/>
        </w:rPr>
        <w:tab/>
        <w:t xml:space="preserve"> Η χωρητικότητα της δεξαμενής καυσίμου θα εξασφαλίζει ελάχιστη αυτονομία 400km.</w:t>
      </w:r>
    </w:p>
    <w:p w:rsidR="006F4CD6" w:rsidRPr="004F28DB" w:rsidRDefault="007926B5" w:rsidP="006F4CD6">
      <w:pPr>
        <w:pStyle w:val="Heading31"/>
        <w:tabs>
          <w:tab w:val="clear" w:pos="0"/>
        </w:tabs>
        <w:spacing w:before="0" w:after="120"/>
        <w:ind w:left="0" w:firstLine="0"/>
        <w:jc w:val="both"/>
        <w:rPr>
          <w:rFonts w:ascii="Arial" w:hAnsi="Arial" w:cs="Arial"/>
          <w:b w:val="0"/>
          <w:color w:val="000000"/>
        </w:rPr>
      </w:pPr>
      <w:r>
        <w:rPr>
          <w:rFonts w:ascii="Arial" w:hAnsi="Arial" w:cs="Arial"/>
          <w:color w:val="000000"/>
          <w:szCs w:val="24"/>
        </w:rPr>
        <w:tab/>
      </w:r>
      <w:r w:rsidR="006F4CD6" w:rsidRPr="004F28DB">
        <w:rPr>
          <w:rFonts w:ascii="Arial" w:hAnsi="Arial" w:cs="Arial"/>
          <w:b w:val="0"/>
          <w:color w:val="000000"/>
          <w:szCs w:val="24"/>
        </w:rPr>
        <w:t>4.5</w:t>
      </w:r>
      <w:r w:rsidR="006F4CD6" w:rsidRPr="004F28DB">
        <w:rPr>
          <w:rFonts w:ascii="Arial" w:hAnsi="Arial" w:cs="Arial"/>
          <w:b w:val="0"/>
          <w:color w:val="000000"/>
          <w:szCs w:val="24"/>
        </w:rPr>
        <w:tab/>
        <w:t>Σύστημα Ψύξης Κινητήρα</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Το σύστημα ψύξεως πρέπει να εξασφαλίζει συνεχή λειτουργία του κινητήρα χωρίς υπερθέρμανση σε θερμοκρασία περιβάλλοντος έως 48°</w:t>
      </w:r>
      <w:r w:rsidRPr="004F28DB">
        <w:rPr>
          <w:rFonts w:ascii="Arial" w:hAnsi="Arial" w:cs="Arial"/>
          <w:color w:val="000000"/>
        </w:rPr>
        <w:t>C</w:t>
      </w:r>
      <w:r w:rsidRPr="004F28DB">
        <w:rPr>
          <w:rFonts w:ascii="Arial" w:hAnsi="Arial" w:cs="Arial"/>
          <w:color w:val="000000"/>
          <w:lang w:val="el-GR"/>
        </w:rPr>
        <w:t>.</w:t>
      </w:r>
    </w:p>
    <w:p w:rsidR="006F4CD6" w:rsidRPr="004F28DB" w:rsidRDefault="007926B5"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4.6</w:t>
      </w:r>
      <w:r w:rsidR="006F4CD6" w:rsidRPr="004F28DB">
        <w:rPr>
          <w:rFonts w:ascii="Arial" w:hAnsi="Arial" w:cs="Arial"/>
          <w:b w:val="0"/>
          <w:color w:val="000000"/>
          <w:szCs w:val="24"/>
        </w:rPr>
        <w:tab/>
        <w:t>Σύστημα Εξαγωγής Καυσαερίων</w:t>
      </w:r>
    </w:p>
    <w:p w:rsidR="006F4CD6" w:rsidRPr="004F28DB" w:rsidRDefault="006F4CD6" w:rsidP="007926B5">
      <w:pPr>
        <w:pStyle w:val="af4"/>
        <w:spacing w:after="120"/>
        <w:ind w:firstLine="1440"/>
        <w:jc w:val="both"/>
        <w:rPr>
          <w:rFonts w:ascii="Arial" w:hAnsi="Arial" w:cs="Arial"/>
          <w:color w:val="000000"/>
        </w:rPr>
      </w:pPr>
      <w:r w:rsidRPr="004F28DB">
        <w:rPr>
          <w:rFonts w:ascii="Arial" w:hAnsi="Arial" w:cs="Arial"/>
          <w:color w:val="000000"/>
          <w:szCs w:val="24"/>
        </w:rPr>
        <w:t>4.6.1</w:t>
      </w:r>
      <w:r w:rsidRPr="004F28DB">
        <w:rPr>
          <w:rFonts w:ascii="Arial" w:hAnsi="Arial" w:cs="Arial"/>
          <w:color w:val="000000"/>
          <w:szCs w:val="24"/>
        </w:rPr>
        <w:tab/>
        <w:t>Θα συμφωνεί με τα προβλεπόμενα από τον ΚΟΚ και την ΕΕ ως προς τον θόρυβο, τον περιορισμό των εκπεμπόμενων καυσαερίων και τη μόλυνση του περιβάλλοντος. Απαιτείται η κάλυψη τουλάχιστον της νομοθεσίας Ε</w:t>
      </w:r>
      <w:proofErr w:type="spellStart"/>
      <w:r w:rsidRPr="004F28DB">
        <w:rPr>
          <w:rFonts w:ascii="Arial" w:hAnsi="Arial" w:cs="Arial"/>
          <w:color w:val="000000"/>
          <w:szCs w:val="24"/>
          <w:lang w:val="en-US"/>
        </w:rPr>
        <w:t>uro</w:t>
      </w:r>
      <w:proofErr w:type="spellEnd"/>
      <w:r w:rsidRPr="004F28DB">
        <w:rPr>
          <w:rFonts w:ascii="Arial" w:hAnsi="Arial" w:cs="Arial"/>
          <w:color w:val="000000"/>
          <w:szCs w:val="24"/>
        </w:rPr>
        <w:t xml:space="preserve"> </w:t>
      </w:r>
      <w:r w:rsidRPr="004F28DB">
        <w:rPr>
          <w:rFonts w:ascii="Arial" w:hAnsi="Arial" w:cs="Arial"/>
          <w:color w:val="000000"/>
          <w:szCs w:val="24"/>
          <w:lang w:val="en-US"/>
        </w:rPr>
        <w:t>V</w:t>
      </w:r>
      <w:r w:rsidRPr="004F28DB">
        <w:rPr>
          <w:rFonts w:ascii="Arial" w:hAnsi="Arial" w:cs="Arial"/>
          <w:color w:val="000000"/>
          <w:szCs w:val="24"/>
        </w:rPr>
        <w:t>Ι.</w:t>
      </w:r>
    </w:p>
    <w:p w:rsidR="006F4CD6" w:rsidRPr="004F28DB" w:rsidRDefault="006F4CD6" w:rsidP="007926B5">
      <w:pPr>
        <w:pStyle w:val="af4"/>
        <w:spacing w:after="120"/>
        <w:ind w:firstLine="1440"/>
        <w:jc w:val="both"/>
        <w:rPr>
          <w:rFonts w:ascii="Arial" w:hAnsi="Arial" w:cs="Arial"/>
          <w:color w:val="000000"/>
        </w:rPr>
      </w:pPr>
      <w:r w:rsidRPr="004F28DB">
        <w:rPr>
          <w:rFonts w:ascii="Arial" w:hAnsi="Arial" w:cs="Arial"/>
          <w:color w:val="000000"/>
          <w:szCs w:val="24"/>
        </w:rPr>
        <w:t>4.6.2</w:t>
      </w:r>
      <w:r w:rsidRPr="004F28DB">
        <w:rPr>
          <w:rFonts w:ascii="Arial" w:hAnsi="Arial" w:cs="Arial"/>
          <w:color w:val="000000"/>
          <w:szCs w:val="24"/>
        </w:rPr>
        <w:tab/>
        <w:t>Το σύστημα εξαγωγής καυσαερίων θα είναι κατασκευασμένο από υλικά υψηλής ποιότητας και ανθεκτικά στην οξείδωση. Θα περιλαμβάνει σιγαστήρα για τη μείωση του θορύβου του κινητήρα.</w:t>
      </w:r>
    </w:p>
    <w:p w:rsidR="006F4CD6" w:rsidRPr="004F28DB" w:rsidRDefault="007926B5" w:rsidP="00691142">
      <w:pPr>
        <w:pStyle w:val="Heading31"/>
        <w:tabs>
          <w:tab w:val="clear" w:pos="0"/>
          <w:tab w:val="clear" w:pos="720"/>
          <w:tab w:val="left" w:pos="851"/>
        </w:tabs>
        <w:spacing w:before="0" w:after="120"/>
        <w:ind w:left="851" w:hanging="491"/>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4.7</w:t>
      </w:r>
      <w:r w:rsidR="006F4CD6" w:rsidRPr="004F28DB">
        <w:rPr>
          <w:rFonts w:ascii="Arial" w:hAnsi="Arial" w:cs="Arial"/>
          <w:b w:val="0"/>
          <w:color w:val="000000"/>
          <w:szCs w:val="24"/>
        </w:rPr>
        <w:tab/>
        <w:t>Σύστημα Μετάδοσης Κίνησης</w:t>
      </w:r>
    </w:p>
    <w:p w:rsidR="006F4CD6" w:rsidRPr="006F4CD6" w:rsidRDefault="006F4CD6" w:rsidP="006F4CD6">
      <w:pPr>
        <w:spacing w:after="120"/>
        <w:jc w:val="both"/>
        <w:rPr>
          <w:rFonts w:ascii="Arial" w:hAnsi="Arial" w:cs="Arial"/>
          <w:color w:val="000000"/>
          <w:lang w:val="el-GR"/>
        </w:rPr>
      </w:pPr>
      <w:r w:rsidRPr="006F4CD6">
        <w:rPr>
          <w:rFonts w:ascii="Arial" w:hAnsi="Arial" w:cs="Arial"/>
          <w:color w:val="000000"/>
          <w:lang w:val="el-GR"/>
        </w:rPr>
        <w:t xml:space="preserve">Τα οχήματα θα διαθέτουν σύστημα </w:t>
      </w:r>
      <w:proofErr w:type="spellStart"/>
      <w:r w:rsidRPr="006F4CD6">
        <w:rPr>
          <w:rFonts w:ascii="Arial" w:hAnsi="Arial" w:cs="Arial"/>
          <w:color w:val="000000"/>
          <w:lang w:val="el-GR"/>
        </w:rPr>
        <w:t>μεταδοσης</w:t>
      </w:r>
      <w:proofErr w:type="spellEnd"/>
      <w:r w:rsidRPr="006F4CD6">
        <w:rPr>
          <w:rFonts w:ascii="Arial" w:hAnsi="Arial" w:cs="Arial"/>
          <w:color w:val="000000"/>
          <w:lang w:val="el-GR"/>
        </w:rPr>
        <w:t xml:space="preserve"> της κίνησης είτε στους μπροστινούς είτε στους οπίσθιους τροχούς (4Χ2).</w:t>
      </w:r>
    </w:p>
    <w:p w:rsidR="006F4CD6" w:rsidRPr="004F28DB" w:rsidRDefault="007926B5" w:rsidP="006F4CD6">
      <w:pPr>
        <w:pStyle w:val="Heading41"/>
        <w:tabs>
          <w:tab w:val="clear" w:pos="0"/>
        </w:tabs>
        <w:spacing w:before="0" w:after="120"/>
        <w:ind w:left="0" w:firstLine="0"/>
        <w:jc w:val="both"/>
        <w:rPr>
          <w:rFonts w:ascii="Arial" w:hAnsi="Arial" w:cs="Arial"/>
          <w:b w:val="0"/>
          <w:color w:val="000000"/>
        </w:rPr>
      </w:pPr>
      <w:r>
        <w:rPr>
          <w:rFonts w:ascii="Arial" w:hAnsi="Arial" w:cs="Arial"/>
          <w:color w:val="000000"/>
          <w:szCs w:val="24"/>
        </w:rPr>
        <w:lastRenderedPageBreak/>
        <w:tab/>
      </w:r>
      <w:r w:rsidR="006F4CD6" w:rsidRPr="004F28DB">
        <w:rPr>
          <w:rFonts w:ascii="Arial" w:hAnsi="Arial" w:cs="Arial"/>
          <w:b w:val="0"/>
          <w:color w:val="000000"/>
          <w:szCs w:val="24"/>
        </w:rPr>
        <w:t>4.8</w:t>
      </w:r>
      <w:r w:rsidR="006F4CD6" w:rsidRPr="004F28DB">
        <w:rPr>
          <w:rFonts w:ascii="Arial" w:hAnsi="Arial" w:cs="Arial"/>
          <w:b w:val="0"/>
          <w:color w:val="000000"/>
          <w:szCs w:val="24"/>
        </w:rPr>
        <w:tab/>
        <w:t>Κιβώτιο Ταχυτήτων</w:t>
      </w:r>
    </w:p>
    <w:p w:rsidR="006F4CD6" w:rsidRPr="004F28DB" w:rsidRDefault="006F4CD6" w:rsidP="007926B5">
      <w:pPr>
        <w:pStyle w:val="Header1"/>
        <w:spacing w:after="120"/>
        <w:ind w:left="720" w:firstLine="720"/>
        <w:jc w:val="both"/>
        <w:rPr>
          <w:rFonts w:ascii="Arial" w:hAnsi="Arial" w:cs="Arial"/>
          <w:color w:val="000000"/>
        </w:rPr>
      </w:pPr>
      <w:r w:rsidRPr="004F28DB">
        <w:rPr>
          <w:rFonts w:ascii="Arial" w:hAnsi="Arial" w:cs="Arial"/>
          <w:color w:val="000000"/>
          <w:szCs w:val="24"/>
        </w:rPr>
        <w:t>4.8.1</w:t>
      </w:r>
      <w:r w:rsidRPr="004F28DB">
        <w:rPr>
          <w:rFonts w:ascii="Arial" w:hAnsi="Arial" w:cs="Arial"/>
          <w:color w:val="000000"/>
          <w:szCs w:val="24"/>
        </w:rPr>
        <w:tab/>
        <w:t>Το κιβώτιο ταχυτήτων θα είναι μηχανικό ή αυτόματο σειριακό.</w:t>
      </w:r>
    </w:p>
    <w:p w:rsidR="006F4CD6" w:rsidRPr="004F28DB" w:rsidRDefault="006F4CD6" w:rsidP="007926B5">
      <w:pPr>
        <w:pStyle w:val="Header1"/>
        <w:spacing w:after="120"/>
        <w:ind w:firstLine="1440"/>
        <w:jc w:val="both"/>
        <w:rPr>
          <w:rFonts w:ascii="Arial" w:hAnsi="Arial" w:cs="Arial"/>
          <w:color w:val="000000"/>
        </w:rPr>
      </w:pPr>
      <w:r w:rsidRPr="004F28DB">
        <w:rPr>
          <w:rFonts w:ascii="Arial" w:hAnsi="Arial" w:cs="Arial"/>
          <w:color w:val="000000"/>
          <w:szCs w:val="24"/>
        </w:rPr>
        <w:t>4.8.2</w:t>
      </w:r>
      <w:r w:rsidRPr="004F28DB">
        <w:rPr>
          <w:rFonts w:ascii="Arial" w:hAnsi="Arial" w:cs="Arial"/>
          <w:color w:val="000000"/>
          <w:szCs w:val="24"/>
        </w:rPr>
        <w:tab/>
        <w:t>Η μέγιστη ικανότητα ανάβασης (</w:t>
      </w:r>
      <w:proofErr w:type="spellStart"/>
      <w:r w:rsidRPr="004F28DB">
        <w:rPr>
          <w:rFonts w:ascii="Arial" w:hAnsi="Arial" w:cs="Arial"/>
          <w:color w:val="000000"/>
          <w:szCs w:val="24"/>
        </w:rPr>
        <w:t>αναρριχητικότητα</w:t>
      </w:r>
      <w:proofErr w:type="spellEnd"/>
      <w:r w:rsidRPr="004F28DB">
        <w:rPr>
          <w:rFonts w:ascii="Arial" w:hAnsi="Arial" w:cs="Arial"/>
          <w:color w:val="000000"/>
          <w:szCs w:val="24"/>
        </w:rPr>
        <w:t>) με πλήρες φορτίο, σε ονομαστικές στροφές κινητήρα (μέγιστη ροπή) με την 1</w:t>
      </w:r>
      <w:r w:rsidRPr="004F28DB">
        <w:rPr>
          <w:rFonts w:ascii="Arial" w:hAnsi="Arial" w:cs="Arial"/>
          <w:color w:val="000000"/>
          <w:szCs w:val="24"/>
          <w:vertAlign w:val="superscript"/>
        </w:rPr>
        <w:t>η</w:t>
      </w:r>
      <w:r w:rsidRPr="004F28DB">
        <w:rPr>
          <w:rFonts w:ascii="Arial" w:hAnsi="Arial" w:cs="Arial"/>
          <w:color w:val="000000"/>
          <w:szCs w:val="24"/>
        </w:rPr>
        <w:t xml:space="preserve"> ταχύτητα, θα πρέπει να είναι για οδόστρωμα κλίσης τουλάχιστον 25%.</w:t>
      </w:r>
    </w:p>
    <w:p w:rsidR="006F4CD6" w:rsidRPr="004F28DB" w:rsidRDefault="007926B5" w:rsidP="006F4CD6">
      <w:pPr>
        <w:pStyle w:val="Heading4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4.9</w:t>
      </w:r>
      <w:r w:rsidR="006F4CD6" w:rsidRPr="004F28DB">
        <w:rPr>
          <w:rFonts w:ascii="Arial" w:hAnsi="Arial" w:cs="Arial"/>
          <w:b w:val="0"/>
          <w:color w:val="000000"/>
          <w:szCs w:val="24"/>
        </w:rPr>
        <w:tab/>
        <w:t>Συμπλέκτης</w:t>
      </w:r>
    </w:p>
    <w:p w:rsidR="006F4CD6" w:rsidRPr="004F28DB" w:rsidRDefault="006F4CD6" w:rsidP="006F4CD6">
      <w:pPr>
        <w:tabs>
          <w:tab w:val="left" w:pos="2410"/>
        </w:tabs>
        <w:spacing w:after="120"/>
        <w:jc w:val="both"/>
        <w:rPr>
          <w:rFonts w:ascii="Arial" w:hAnsi="Arial" w:cs="Arial"/>
          <w:color w:val="000000"/>
          <w:lang w:val="el-GR"/>
        </w:rPr>
      </w:pPr>
      <w:r w:rsidRPr="004F28DB">
        <w:rPr>
          <w:rFonts w:ascii="Arial" w:hAnsi="Arial" w:cs="Arial"/>
          <w:color w:val="000000"/>
          <w:lang w:val="el-GR"/>
        </w:rPr>
        <w:t xml:space="preserve">Στην περίπτωση που το Ο/Α διαθέτει μηχανικό κιβώτιο ταχυτήτων, ο συμπλέκτης θα είναι μηχανικός μονού δίσκου, ξηράς εμπλοκής, ή τύπου υγρού </w:t>
      </w:r>
      <w:proofErr w:type="spellStart"/>
      <w:r w:rsidRPr="004F28DB">
        <w:rPr>
          <w:rFonts w:ascii="Arial" w:hAnsi="Arial" w:cs="Arial"/>
          <w:color w:val="000000"/>
          <w:lang w:val="el-GR"/>
        </w:rPr>
        <w:t>πολύδισκου</w:t>
      </w:r>
      <w:proofErr w:type="spellEnd"/>
      <w:r w:rsidRPr="004F28DB">
        <w:rPr>
          <w:rFonts w:ascii="Arial" w:hAnsi="Arial" w:cs="Arial"/>
          <w:color w:val="000000"/>
          <w:lang w:val="el-GR"/>
        </w:rPr>
        <w:t xml:space="preserve"> ανάλογης διαμέτρου και χωρίς αμίαντο (</w:t>
      </w:r>
      <w:r w:rsidRPr="004F28DB">
        <w:rPr>
          <w:rFonts w:ascii="Arial" w:hAnsi="Arial" w:cs="Arial"/>
          <w:color w:val="000000"/>
          <w:lang w:val="en-US"/>
        </w:rPr>
        <w:t>Asbestos</w:t>
      </w:r>
      <w:r w:rsidRPr="004F28DB">
        <w:rPr>
          <w:rFonts w:ascii="Arial" w:hAnsi="Arial" w:cs="Arial"/>
          <w:color w:val="000000"/>
          <w:lang w:val="el-GR"/>
        </w:rPr>
        <w:t xml:space="preserve"> </w:t>
      </w:r>
      <w:r w:rsidRPr="004F28DB">
        <w:rPr>
          <w:rFonts w:ascii="Arial" w:hAnsi="Arial" w:cs="Arial"/>
          <w:color w:val="000000"/>
          <w:lang w:val="en-US"/>
        </w:rPr>
        <w:t>Free</w:t>
      </w:r>
      <w:r w:rsidRPr="004F28DB">
        <w:rPr>
          <w:rFonts w:ascii="Arial" w:hAnsi="Arial" w:cs="Arial"/>
          <w:color w:val="000000"/>
          <w:lang w:val="el-GR"/>
        </w:rPr>
        <w:t>), με υδραυλικό σύστημα μετάδοσης, ώστε να επιτυγχάνει την ανάπτυξη ικανοποιητικής ισχύος από τον κινητήρα.</w:t>
      </w:r>
    </w:p>
    <w:p w:rsidR="006F4CD6" w:rsidRPr="004F28DB" w:rsidRDefault="007926B5" w:rsidP="006F4CD6">
      <w:pPr>
        <w:pStyle w:val="Heading4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4.10</w:t>
      </w:r>
      <w:r w:rsidR="006F4CD6" w:rsidRPr="004F28DB">
        <w:rPr>
          <w:rFonts w:ascii="Arial" w:hAnsi="Arial" w:cs="Arial"/>
          <w:b w:val="0"/>
          <w:color w:val="000000"/>
          <w:szCs w:val="24"/>
        </w:rPr>
        <w:tab/>
        <w:t>Άξονες</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 xml:space="preserve">Στα </w:t>
      </w:r>
      <w:r w:rsidRPr="004F28DB">
        <w:rPr>
          <w:rFonts w:ascii="Arial" w:hAnsi="Arial" w:cs="Arial"/>
          <w:color w:val="000000"/>
        </w:rPr>
        <w:t>O</w:t>
      </w:r>
      <w:r w:rsidRPr="004F28DB">
        <w:rPr>
          <w:rFonts w:ascii="Arial" w:hAnsi="Arial" w:cs="Arial"/>
          <w:color w:val="000000"/>
          <w:lang w:val="el-GR"/>
        </w:rPr>
        <w:t>/</w:t>
      </w:r>
      <w:r w:rsidRPr="004F28DB">
        <w:rPr>
          <w:rFonts w:ascii="Arial" w:hAnsi="Arial" w:cs="Arial"/>
          <w:color w:val="000000"/>
        </w:rPr>
        <w:t>A</w:t>
      </w:r>
      <w:r w:rsidRPr="004F28DB">
        <w:rPr>
          <w:rFonts w:ascii="Arial" w:hAnsi="Arial" w:cs="Arial"/>
          <w:color w:val="000000"/>
          <w:lang w:val="el-GR"/>
        </w:rPr>
        <w:t xml:space="preserve"> οι άξονες δύναται να είναι : </w:t>
      </w:r>
    </w:p>
    <w:p w:rsidR="006F4CD6" w:rsidRPr="004F28DB" w:rsidRDefault="007926B5" w:rsidP="007926B5">
      <w:pPr>
        <w:pStyle w:val="Header1"/>
        <w:tabs>
          <w:tab w:val="left" w:pos="426"/>
          <w:tab w:val="left" w:pos="1418"/>
          <w:tab w:val="center" w:pos="4153"/>
          <w:tab w:val="right" w:pos="8306"/>
        </w:tabs>
        <w:spacing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4.10.1.</w:t>
      </w:r>
      <w:r w:rsidR="006F4CD6" w:rsidRPr="004F28DB">
        <w:rPr>
          <w:rFonts w:ascii="Arial" w:hAnsi="Arial" w:cs="Arial"/>
          <w:color w:val="000000"/>
          <w:szCs w:val="24"/>
        </w:rPr>
        <w:tab/>
      </w:r>
      <w:r w:rsidR="006F4CD6" w:rsidRPr="004F28DB">
        <w:rPr>
          <w:rFonts w:ascii="Arial" w:hAnsi="Arial" w:cs="Arial"/>
          <w:color w:val="000000"/>
          <w:szCs w:val="24"/>
          <w:lang w:val="en-US"/>
        </w:rPr>
        <w:t>O</w:t>
      </w:r>
      <w:r w:rsidR="006F4CD6" w:rsidRPr="004F28DB">
        <w:rPr>
          <w:rFonts w:ascii="Arial" w:hAnsi="Arial" w:cs="Arial"/>
          <w:color w:val="000000"/>
          <w:szCs w:val="24"/>
        </w:rPr>
        <w:t xml:space="preserve"> εμπρόσθιος </w:t>
      </w:r>
      <w:proofErr w:type="spellStart"/>
      <w:r w:rsidR="006F4CD6" w:rsidRPr="004F28DB">
        <w:rPr>
          <w:rFonts w:ascii="Arial" w:hAnsi="Arial" w:cs="Arial"/>
          <w:color w:val="000000"/>
          <w:szCs w:val="24"/>
        </w:rPr>
        <w:t>διευθυντήριος</w:t>
      </w:r>
      <w:proofErr w:type="spellEnd"/>
      <w:r w:rsidR="006F4CD6" w:rsidRPr="004F28DB">
        <w:rPr>
          <w:rFonts w:ascii="Arial" w:hAnsi="Arial" w:cs="Arial"/>
          <w:color w:val="000000"/>
          <w:szCs w:val="24"/>
        </w:rPr>
        <w:t xml:space="preserve"> και ο οπίσθιος μονός κινητήριος</w:t>
      </w:r>
    </w:p>
    <w:p w:rsidR="006F4CD6" w:rsidRPr="004F28DB" w:rsidRDefault="007926B5" w:rsidP="007926B5">
      <w:pPr>
        <w:pStyle w:val="Header1"/>
        <w:tabs>
          <w:tab w:val="left" w:pos="1418"/>
          <w:tab w:val="left" w:pos="1985"/>
          <w:tab w:val="center" w:pos="4153"/>
          <w:tab w:val="right" w:pos="8306"/>
        </w:tabs>
        <w:spacing w:after="120"/>
        <w:jc w:val="both"/>
        <w:rPr>
          <w:rFonts w:ascii="Arial" w:hAnsi="Arial" w:cs="Arial"/>
          <w:color w:val="000000"/>
        </w:rPr>
      </w:pPr>
      <w:r w:rsidRPr="004F28DB">
        <w:rPr>
          <w:rFonts w:ascii="Arial" w:hAnsi="Arial" w:cs="Arial"/>
          <w:color w:val="000000"/>
          <w:szCs w:val="24"/>
        </w:rPr>
        <w:tab/>
      </w:r>
      <w:r w:rsidR="006F4CD6" w:rsidRPr="004F28DB">
        <w:rPr>
          <w:rFonts w:ascii="Arial" w:hAnsi="Arial" w:cs="Arial"/>
          <w:color w:val="000000"/>
          <w:szCs w:val="24"/>
        </w:rPr>
        <w:t>4.10.2.</w:t>
      </w:r>
      <w:r w:rsidR="006F4CD6" w:rsidRPr="004F28DB">
        <w:rPr>
          <w:rFonts w:ascii="Arial" w:hAnsi="Arial" w:cs="Arial"/>
          <w:color w:val="000000"/>
          <w:szCs w:val="24"/>
        </w:rPr>
        <w:tab/>
      </w:r>
      <w:r w:rsidR="006F4CD6" w:rsidRPr="004F28DB">
        <w:rPr>
          <w:rFonts w:ascii="Arial" w:hAnsi="Arial" w:cs="Arial"/>
          <w:color w:val="000000"/>
          <w:szCs w:val="24"/>
          <w:lang w:val="en-US"/>
        </w:rPr>
        <w:t>O</w:t>
      </w:r>
      <w:r w:rsidR="006F4CD6" w:rsidRPr="004F28DB">
        <w:rPr>
          <w:rFonts w:ascii="Arial" w:hAnsi="Arial" w:cs="Arial"/>
          <w:color w:val="000000"/>
          <w:szCs w:val="24"/>
        </w:rPr>
        <w:t xml:space="preserve"> εμπρόσθιος </w:t>
      </w:r>
      <w:proofErr w:type="spellStart"/>
      <w:r w:rsidR="006F4CD6" w:rsidRPr="004F28DB">
        <w:rPr>
          <w:rFonts w:ascii="Arial" w:hAnsi="Arial" w:cs="Arial"/>
          <w:color w:val="000000"/>
          <w:szCs w:val="24"/>
        </w:rPr>
        <w:t>διευθυντήριος</w:t>
      </w:r>
      <w:proofErr w:type="spellEnd"/>
      <w:r w:rsidR="006F4CD6" w:rsidRPr="004F28DB">
        <w:rPr>
          <w:rFonts w:ascii="Arial" w:hAnsi="Arial" w:cs="Arial"/>
          <w:color w:val="000000"/>
          <w:szCs w:val="24"/>
        </w:rPr>
        <w:t xml:space="preserve"> και κινητήριος</w:t>
      </w:r>
    </w:p>
    <w:p w:rsidR="006F4CD6" w:rsidRPr="004F28DB" w:rsidRDefault="007926B5" w:rsidP="006F4CD6">
      <w:pPr>
        <w:pStyle w:val="Heading4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4.11</w:t>
      </w:r>
      <w:r w:rsidR="006F4CD6" w:rsidRPr="004F28DB">
        <w:rPr>
          <w:rFonts w:ascii="Arial" w:hAnsi="Arial" w:cs="Arial"/>
          <w:b w:val="0"/>
          <w:color w:val="000000"/>
          <w:szCs w:val="24"/>
        </w:rPr>
        <w:tab/>
        <w:t>Διαφορικά</w:t>
      </w:r>
    </w:p>
    <w:p w:rsidR="006F4CD6" w:rsidRPr="00D01B87" w:rsidRDefault="006F4CD6" w:rsidP="006F4CD6">
      <w:pPr>
        <w:pStyle w:val="Header1"/>
        <w:spacing w:after="120"/>
        <w:jc w:val="both"/>
        <w:rPr>
          <w:rFonts w:ascii="Arial" w:hAnsi="Arial" w:cs="Arial"/>
          <w:color w:val="000000"/>
        </w:rPr>
      </w:pPr>
      <w:r w:rsidRPr="00D01B87">
        <w:rPr>
          <w:rFonts w:ascii="Arial" w:hAnsi="Arial" w:cs="Arial"/>
          <w:color w:val="000000"/>
          <w:szCs w:val="24"/>
        </w:rPr>
        <w:t>Το σύστημα μετάδοσης κίνησης θα περιλαμβάνει διαφορικά με μηχανισμούς εμπλοκής, ώστε να υπάρχει η δυνατότητα μετάδοσης κίνησης στον κινητήριο άξονα (4Χ2).</w:t>
      </w:r>
    </w:p>
    <w:p w:rsidR="006F4CD6" w:rsidRPr="004F28DB" w:rsidRDefault="007926B5" w:rsidP="006F4CD6">
      <w:pPr>
        <w:pStyle w:val="Heading31"/>
        <w:tabs>
          <w:tab w:val="clear" w:pos="0"/>
        </w:tabs>
        <w:spacing w:before="0" w:after="120"/>
        <w:ind w:left="0" w:firstLine="0"/>
        <w:jc w:val="both"/>
        <w:rPr>
          <w:rFonts w:ascii="Arial" w:hAnsi="Arial" w:cs="Arial"/>
          <w:b w:val="0"/>
          <w:color w:val="000000"/>
        </w:rPr>
      </w:pPr>
      <w:r>
        <w:rPr>
          <w:rFonts w:ascii="Arial" w:hAnsi="Arial" w:cs="Arial"/>
          <w:color w:val="000000"/>
          <w:szCs w:val="24"/>
        </w:rPr>
        <w:tab/>
      </w:r>
      <w:r w:rsidR="006F4CD6" w:rsidRPr="004F28DB">
        <w:rPr>
          <w:rFonts w:ascii="Arial" w:hAnsi="Arial" w:cs="Arial"/>
          <w:b w:val="0"/>
          <w:color w:val="000000"/>
          <w:szCs w:val="24"/>
        </w:rPr>
        <w:t>4.12</w:t>
      </w:r>
      <w:r w:rsidR="006F4CD6" w:rsidRPr="004F28DB">
        <w:rPr>
          <w:rFonts w:ascii="Arial" w:hAnsi="Arial" w:cs="Arial"/>
          <w:b w:val="0"/>
          <w:color w:val="000000"/>
          <w:szCs w:val="24"/>
        </w:rPr>
        <w:tab/>
        <w:t>Σύστημα Διεύθυνσης</w:t>
      </w:r>
    </w:p>
    <w:p w:rsidR="006F4CD6" w:rsidRPr="004F28DB" w:rsidRDefault="007926B5" w:rsidP="007926B5">
      <w:pPr>
        <w:pStyle w:val="af4"/>
        <w:spacing w:after="120"/>
        <w:ind w:firstLine="1440"/>
        <w:jc w:val="both"/>
        <w:rPr>
          <w:rFonts w:ascii="Arial" w:hAnsi="Arial" w:cs="Arial"/>
          <w:color w:val="000000"/>
        </w:rPr>
      </w:pPr>
      <w:r w:rsidRPr="004F28DB">
        <w:rPr>
          <w:rFonts w:ascii="Arial" w:hAnsi="Arial" w:cs="Arial"/>
          <w:color w:val="000000"/>
          <w:szCs w:val="24"/>
        </w:rPr>
        <w:t xml:space="preserve">4.12.1 </w:t>
      </w:r>
      <w:r w:rsidR="006F4CD6" w:rsidRPr="004F28DB">
        <w:rPr>
          <w:rFonts w:ascii="Arial" w:hAnsi="Arial" w:cs="Arial"/>
          <w:color w:val="000000"/>
          <w:szCs w:val="24"/>
        </w:rPr>
        <w:t xml:space="preserve">Το σύστημα θα είναι υδραυλικής ή ηλεκτρικής ή </w:t>
      </w:r>
      <w:proofErr w:type="spellStart"/>
      <w:r w:rsidR="006F4CD6" w:rsidRPr="004F28DB">
        <w:rPr>
          <w:rFonts w:ascii="Arial" w:hAnsi="Arial" w:cs="Arial"/>
          <w:color w:val="000000"/>
          <w:szCs w:val="24"/>
        </w:rPr>
        <w:t>ηλεκτρουδραυλικής</w:t>
      </w:r>
      <w:proofErr w:type="spellEnd"/>
      <w:r w:rsidR="006F4CD6" w:rsidRPr="004F28DB">
        <w:rPr>
          <w:rFonts w:ascii="Arial" w:hAnsi="Arial" w:cs="Arial"/>
          <w:color w:val="000000"/>
          <w:szCs w:val="24"/>
        </w:rPr>
        <w:t xml:space="preserve"> υποβοήθησης, με δυνατότητα μηχανικής λειτουργίας, ώστε σε περίπτωση βλάβης του υδραυλικού, να παραμένει δυνατή η διεύθυνση και ο έλεγχος του Ο/Α από τον οδηγό.</w:t>
      </w:r>
    </w:p>
    <w:p w:rsidR="006F4CD6" w:rsidRPr="004F28DB" w:rsidRDefault="007926B5" w:rsidP="007926B5">
      <w:pPr>
        <w:pStyle w:val="af3"/>
        <w:spacing w:after="120"/>
        <w:ind w:firstLine="1440"/>
        <w:jc w:val="both"/>
        <w:rPr>
          <w:rFonts w:ascii="Arial" w:hAnsi="Arial" w:cs="Arial"/>
          <w:color w:val="000000"/>
        </w:rPr>
      </w:pPr>
      <w:r w:rsidRPr="004F28DB">
        <w:rPr>
          <w:rFonts w:ascii="Arial" w:hAnsi="Arial" w:cs="Arial"/>
          <w:color w:val="000000"/>
          <w:szCs w:val="24"/>
        </w:rPr>
        <w:t xml:space="preserve">4.12.2 </w:t>
      </w:r>
      <w:r w:rsidR="006F4CD6" w:rsidRPr="004F28DB">
        <w:rPr>
          <w:rFonts w:ascii="Arial" w:hAnsi="Arial" w:cs="Arial"/>
          <w:color w:val="000000"/>
          <w:szCs w:val="24"/>
        </w:rPr>
        <w:t xml:space="preserve">Το τιμόνι θα είναι στην αριστερή πλευρά του θαλάμου οδήγησης και θα είναι ρυθμιζόμενο </w:t>
      </w:r>
      <w:proofErr w:type="spellStart"/>
      <w:r w:rsidR="006F4CD6" w:rsidRPr="004F28DB">
        <w:rPr>
          <w:rFonts w:ascii="Arial" w:hAnsi="Arial" w:cs="Arial"/>
          <w:color w:val="000000"/>
          <w:szCs w:val="24"/>
        </w:rPr>
        <w:t>καθ΄</w:t>
      </w:r>
      <w:proofErr w:type="spellEnd"/>
      <w:r w:rsidR="006F4CD6" w:rsidRPr="004F28DB">
        <w:rPr>
          <w:rFonts w:ascii="Arial" w:hAnsi="Arial" w:cs="Arial"/>
          <w:color w:val="000000"/>
          <w:szCs w:val="24"/>
        </w:rPr>
        <w:t xml:space="preserve"> ύψος.</w:t>
      </w:r>
    </w:p>
    <w:p w:rsidR="006F4CD6" w:rsidRPr="004F28DB" w:rsidRDefault="007926B5"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4.13</w:t>
      </w:r>
      <w:r w:rsidR="006F4CD6" w:rsidRPr="004F28DB">
        <w:rPr>
          <w:rFonts w:ascii="Arial" w:hAnsi="Arial" w:cs="Arial"/>
          <w:b w:val="0"/>
          <w:color w:val="000000"/>
          <w:szCs w:val="24"/>
        </w:rPr>
        <w:tab/>
        <w:t>Σύστημα Πέδησης</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 xml:space="preserve">Το σύστημα πέδησης θα είναι κατάλληλο για την ασφαλή πέδηση του Ο/Α, θα συμφωνεί με τις οδηγίες </w:t>
      </w:r>
      <w:r w:rsidR="00CA3485">
        <w:rPr>
          <w:rFonts w:ascii="Arial" w:hAnsi="Arial" w:cs="Arial"/>
          <w:color w:val="000000"/>
          <w:lang w:val="el-GR"/>
        </w:rPr>
        <w:t>της ΕΕ και θα είναι ως κατωτέρω</w:t>
      </w:r>
      <w:r w:rsidRPr="004F28DB">
        <w:rPr>
          <w:rFonts w:ascii="Arial" w:hAnsi="Arial" w:cs="Arial"/>
          <w:color w:val="000000"/>
          <w:lang w:val="el-GR"/>
        </w:rPr>
        <w:t>:</w:t>
      </w:r>
    </w:p>
    <w:p w:rsidR="006F4CD6" w:rsidRPr="004F28DB" w:rsidRDefault="007926B5" w:rsidP="006F4CD6">
      <w:pPr>
        <w:tabs>
          <w:tab w:val="left" w:pos="426"/>
          <w:tab w:val="left" w:pos="851"/>
        </w:tabs>
        <w:spacing w:after="12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4.13.1</w:t>
      </w:r>
      <w:r w:rsidR="006F4CD6" w:rsidRPr="004F28DB">
        <w:rPr>
          <w:rFonts w:ascii="Arial" w:hAnsi="Arial" w:cs="Arial"/>
          <w:color w:val="000000"/>
          <w:lang w:val="el-GR"/>
        </w:rPr>
        <w:tab/>
      </w:r>
      <w:r w:rsidRPr="004F28DB">
        <w:rPr>
          <w:rFonts w:ascii="Arial" w:hAnsi="Arial" w:cs="Arial"/>
          <w:color w:val="000000"/>
          <w:lang w:val="el-GR"/>
        </w:rPr>
        <w:t xml:space="preserve"> </w:t>
      </w:r>
      <w:r w:rsidR="006F4CD6" w:rsidRPr="004F28DB">
        <w:rPr>
          <w:rFonts w:ascii="Arial" w:hAnsi="Arial" w:cs="Arial"/>
          <w:color w:val="000000"/>
          <w:lang w:val="el-GR"/>
        </w:rPr>
        <w:t xml:space="preserve">Το Ο/Α θα διαθέτει δισκόφρενα εμπρός και πίσω δισκόφρενα. </w:t>
      </w:r>
    </w:p>
    <w:p w:rsidR="006F4CD6" w:rsidRPr="004F28DB" w:rsidRDefault="007926B5" w:rsidP="006F4CD6">
      <w:pPr>
        <w:tabs>
          <w:tab w:val="left" w:pos="426"/>
          <w:tab w:val="left" w:pos="851"/>
        </w:tabs>
        <w:spacing w:after="12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4.13.2</w:t>
      </w:r>
      <w:r w:rsidR="006F4CD6" w:rsidRPr="004F28DB">
        <w:rPr>
          <w:rFonts w:ascii="Arial" w:hAnsi="Arial" w:cs="Arial"/>
          <w:color w:val="000000"/>
          <w:lang w:val="el-GR"/>
        </w:rPr>
        <w:tab/>
      </w:r>
      <w:r w:rsidRPr="004F28DB">
        <w:rPr>
          <w:rFonts w:ascii="Arial" w:hAnsi="Arial" w:cs="Arial"/>
          <w:color w:val="000000"/>
          <w:lang w:val="el-GR"/>
        </w:rPr>
        <w:t xml:space="preserve"> </w:t>
      </w:r>
      <w:r w:rsidR="006F4CD6" w:rsidRPr="004F28DB">
        <w:rPr>
          <w:rFonts w:ascii="Arial" w:hAnsi="Arial" w:cs="Arial"/>
          <w:color w:val="000000"/>
          <w:lang w:val="el-GR"/>
        </w:rPr>
        <w:t xml:space="preserve">Θα διαθέτει σύστημα </w:t>
      </w:r>
      <w:proofErr w:type="spellStart"/>
      <w:r w:rsidR="006F4CD6" w:rsidRPr="004F28DB">
        <w:rPr>
          <w:rFonts w:ascii="Arial" w:hAnsi="Arial" w:cs="Arial"/>
          <w:color w:val="000000"/>
          <w:lang w:val="el-GR"/>
        </w:rPr>
        <w:t>αντιμπλοκαρίσματος</w:t>
      </w:r>
      <w:proofErr w:type="spellEnd"/>
      <w:r w:rsidR="006F4CD6" w:rsidRPr="004F28DB">
        <w:rPr>
          <w:rFonts w:ascii="Arial" w:hAnsi="Arial" w:cs="Arial"/>
          <w:color w:val="000000"/>
          <w:lang w:val="el-GR"/>
        </w:rPr>
        <w:t xml:space="preserve"> τροχών (Α</w:t>
      </w:r>
      <w:r w:rsidR="006F4CD6" w:rsidRPr="004F28DB">
        <w:rPr>
          <w:rFonts w:ascii="Arial" w:hAnsi="Arial" w:cs="Arial"/>
          <w:color w:val="000000"/>
          <w:lang w:val="en-US"/>
        </w:rPr>
        <w:t>BS</w:t>
      </w:r>
      <w:r w:rsidR="006F4CD6" w:rsidRPr="004F28DB">
        <w:rPr>
          <w:rFonts w:ascii="Arial" w:hAnsi="Arial" w:cs="Arial"/>
          <w:color w:val="000000"/>
          <w:lang w:val="el-GR"/>
        </w:rPr>
        <w:t xml:space="preserve">) το οποίο θα ελέγχει διαρκώς την μη εμπλοκή των τροχών σε όλο το φάσμα λειτουργίας </w:t>
      </w:r>
      <w:r w:rsidR="00433F0F" w:rsidRPr="004F28DB">
        <w:rPr>
          <w:rFonts w:ascii="Arial" w:hAnsi="Arial" w:cs="Arial"/>
          <w:color w:val="000000"/>
          <w:lang w:val="el-GR"/>
        </w:rPr>
        <w:t>-</w:t>
      </w:r>
      <w:r w:rsidR="006F4CD6" w:rsidRPr="004F28DB">
        <w:rPr>
          <w:rFonts w:ascii="Arial" w:hAnsi="Arial" w:cs="Arial"/>
          <w:color w:val="000000"/>
          <w:lang w:val="el-GR"/>
        </w:rPr>
        <w:t xml:space="preserve"> ταχυτήτων του Ο/Α, καθώς και σύστημα ηλεκτρονικής κατανομής δύναμης πέδησης (</w:t>
      </w:r>
      <w:r w:rsidR="006F4CD6" w:rsidRPr="004F28DB">
        <w:rPr>
          <w:rFonts w:ascii="Arial" w:hAnsi="Arial" w:cs="Arial"/>
          <w:color w:val="000000"/>
          <w:lang w:val="en-US"/>
        </w:rPr>
        <w:t>EBD</w:t>
      </w:r>
      <w:r w:rsidR="006F4CD6" w:rsidRPr="004F28DB">
        <w:rPr>
          <w:rFonts w:ascii="Arial" w:hAnsi="Arial" w:cs="Arial"/>
          <w:color w:val="000000"/>
          <w:lang w:val="el-GR"/>
        </w:rPr>
        <w:t>). Η ύπαρξη ηλεκτρονικού συστήματος ευστάθειας (Ε</w:t>
      </w:r>
      <w:r w:rsidR="006F4CD6" w:rsidRPr="004F28DB">
        <w:rPr>
          <w:rFonts w:ascii="Arial" w:hAnsi="Arial" w:cs="Arial"/>
          <w:color w:val="000000"/>
        </w:rPr>
        <w:t>SP</w:t>
      </w:r>
      <w:r w:rsidR="006F4CD6" w:rsidRPr="004F28DB">
        <w:rPr>
          <w:rFonts w:ascii="Arial" w:hAnsi="Arial" w:cs="Arial"/>
          <w:color w:val="000000"/>
          <w:lang w:val="el-GR"/>
        </w:rPr>
        <w:t xml:space="preserve"> ή αντίστοιχο) και συστήματος </w:t>
      </w:r>
      <w:proofErr w:type="spellStart"/>
      <w:r w:rsidR="006F4CD6" w:rsidRPr="004F28DB">
        <w:rPr>
          <w:rFonts w:ascii="Arial" w:hAnsi="Arial" w:cs="Arial"/>
          <w:color w:val="000000"/>
          <w:lang w:val="el-GR"/>
        </w:rPr>
        <w:t>αντιολίσθησης</w:t>
      </w:r>
      <w:proofErr w:type="spellEnd"/>
      <w:r w:rsidR="006F4CD6" w:rsidRPr="004F28DB">
        <w:rPr>
          <w:rFonts w:ascii="Arial" w:hAnsi="Arial" w:cs="Arial"/>
          <w:color w:val="000000"/>
          <w:lang w:val="el-GR"/>
        </w:rPr>
        <w:t xml:space="preserve"> κινητήριων τροχών ( </w:t>
      </w:r>
      <w:r w:rsidR="006F4CD6" w:rsidRPr="004F28DB">
        <w:rPr>
          <w:rFonts w:ascii="Arial" w:hAnsi="Arial" w:cs="Arial"/>
          <w:color w:val="000000"/>
          <w:lang w:val="en-US"/>
        </w:rPr>
        <w:t>ASR</w:t>
      </w:r>
      <w:r w:rsidR="006F4CD6" w:rsidRPr="004F28DB">
        <w:rPr>
          <w:rFonts w:ascii="Arial" w:hAnsi="Arial" w:cs="Arial"/>
          <w:color w:val="000000"/>
          <w:lang w:val="el-GR"/>
        </w:rPr>
        <w:t xml:space="preserve"> ή αντίστοιχο).</w:t>
      </w:r>
    </w:p>
    <w:p w:rsidR="006F4CD6" w:rsidRPr="004F28DB" w:rsidRDefault="007926B5" w:rsidP="006F4CD6">
      <w:pPr>
        <w:tabs>
          <w:tab w:val="left" w:pos="426"/>
        </w:tabs>
        <w:spacing w:after="12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4.13.3 Μηχανικό σύστημα πέδησης στάθμευσης (χειρόφρενο), με επενέργεια στους οπίσθιους τροχούς ή στο διαφορικό.</w:t>
      </w:r>
    </w:p>
    <w:p w:rsidR="006F4CD6" w:rsidRPr="004F28DB" w:rsidRDefault="007926B5" w:rsidP="007926B5">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4.14</w:t>
      </w:r>
      <w:r w:rsidR="006F4CD6" w:rsidRPr="004F28DB">
        <w:rPr>
          <w:rFonts w:ascii="Arial" w:hAnsi="Arial" w:cs="Arial"/>
          <w:b w:val="0"/>
          <w:color w:val="000000"/>
          <w:szCs w:val="24"/>
        </w:rPr>
        <w:tab/>
        <w:t>Σύστημα Ανάρτησης</w:t>
      </w:r>
    </w:p>
    <w:p w:rsidR="006F4CD6" w:rsidRPr="00D01B87" w:rsidRDefault="006F4CD6" w:rsidP="007926B5">
      <w:pPr>
        <w:pStyle w:val="af4"/>
        <w:spacing w:after="120"/>
        <w:ind w:firstLine="1440"/>
        <w:jc w:val="both"/>
        <w:rPr>
          <w:rFonts w:ascii="Arial" w:hAnsi="Arial" w:cs="Arial"/>
          <w:color w:val="000000"/>
        </w:rPr>
      </w:pPr>
      <w:r w:rsidRPr="00D01B87">
        <w:rPr>
          <w:rFonts w:ascii="Arial" w:hAnsi="Arial" w:cs="Arial"/>
          <w:color w:val="000000"/>
          <w:szCs w:val="24"/>
        </w:rPr>
        <w:t xml:space="preserve">4.14.1 Το σύστημα ανάρτησης θα είναι ειδικό για Ο/Α και θα εξασφαλίζει άνεση, ασφάλεια κατά την κίνηση του, και δεν θα μεταφέρονται </w:t>
      </w:r>
      <w:r w:rsidRPr="00D01B87">
        <w:rPr>
          <w:rFonts w:ascii="Arial" w:hAnsi="Arial" w:cs="Arial"/>
          <w:color w:val="000000"/>
          <w:szCs w:val="24"/>
        </w:rPr>
        <w:lastRenderedPageBreak/>
        <w:t>κραδασμοί, λαμβάνοντας υπ’ όψη τις απαιτήσεις σε δυσμενείς καταστάσεις κίνησής του με πλήρες φορτίο.</w:t>
      </w:r>
    </w:p>
    <w:p w:rsidR="006F4CD6" w:rsidRPr="00D01B87" w:rsidRDefault="006F4CD6" w:rsidP="00152922">
      <w:pPr>
        <w:pStyle w:val="af4"/>
        <w:spacing w:after="120"/>
        <w:ind w:firstLine="1440"/>
        <w:jc w:val="both"/>
        <w:rPr>
          <w:rFonts w:ascii="Arial" w:hAnsi="Arial" w:cs="Arial"/>
          <w:color w:val="000000"/>
        </w:rPr>
      </w:pPr>
      <w:r w:rsidRPr="00D01B87">
        <w:rPr>
          <w:rFonts w:ascii="Arial" w:hAnsi="Arial" w:cs="Arial"/>
          <w:color w:val="000000"/>
          <w:szCs w:val="24"/>
        </w:rPr>
        <w:t>4.14.2 Το εμπρόσθιο σύστημα ανάρτησης θα έχει κατά προτίμηση ανεξάρτητη ανάρτηση ανά τροχό, τερματικά λάστιχα μειώσεως κρούσεων και ράβδο σταθεροποίησης.</w:t>
      </w:r>
    </w:p>
    <w:p w:rsidR="006F4CD6" w:rsidRPr="00D01B87" w:rsidRDefault="006F4CD6" w:rsidP="00152922">
      <w:pPr>
        <w:pStyle w:val="af4"/>
        <w:spacing w:after="120"/>
        <w:ind w:firstLine="1440"/>
        <w:jc w:val="both"/>
        <w:rPr>
          <w:rFonts w:ascii="Arial" w:hAnsi="Arial" w:cs="Arial"/>
          <w:color w:val="000000"/>
        </w:rPr>
      </w:pPr>
      <w:r w:rsidRPr="00D01B87">
        <w:rPr>
          <w:rFonts w:ascii="Arial" w:hAnsi="Arial" w:cs="Arial"/>
          <w:color w:val="000000"/>
          <w:szCs w:val="24"/>
        </w:rPr>
        <w:t xml:space="preserve">4.14.3 Το οπίσθιο σύστημα ανάρτησης θα έχει παραβολικά φύλλα σούστας διπλής κάμψεως (προοδευτικής δράσης) ή ανεξάρτητη ή ημιανεξάρτητη ανάρτηση ή κατά προτίμηση  </w:t>
      </w:r>
      <w:proofErr w:type="spellStart"/>
      <w:r w:rsidRPr="00D01B87">
        <w:rPr>
          <w:rFonts w:ascii="Arial" w:hAnsi="Arial" w:cs="Arial"/>
          <w:color w:val="000000"/>
          <w:szCs w:val="24"/>
        </w:rPr>
        <w:t>υδροπνευματική</w:t>
      </w:r>
      <w:proofErr w:type="spellEnd"/>
      <w:r w:rsidRPr="00D01B87">
        <w:rPr>
          <w:rFonts w:ascii="Arial" w:hAnsi="Arial" w:cs="Arial"/>
          <w:color w:val="000000"/>
          <w:szCs w:val="24"/>
        </w:rPr>
        <w:t xml:space="preserve"> ανάρτηση ή </w:t>
      </w:r>
      <w:proofErr w:type="spellStart"/>
      <w:r w:rsidRPr="00D01B87">
        <w:rPr>
          <w:rFonts w:ascii="Arial" w:hAnsi="Arial" w:cs="Arial"/>
          <w:color w:val="000000"/>
          <w:szCs w:val="24"/>
        </w:rPr>
        <w:t>ηλεκτροπνευματική</w:t>
      </w:r>
      <w:proofErr w:type="spellEnd"/>
      <w:r w:rsidRPr="00D01B87">
        <w:rPr>
          <w:rFonts w:ascii="Arial" w:hAnsi="Arial" w:cs="Arial"/>
          <w:color w:val="000000"/>
          <w:szCs w:val="24"/>
        </w:rPr>
        <w:t xml:space="preserve"> ανάρτηση .</w:t>
      </w:r>
    </w:p>
    <w:p w:rsidR="006F4CD6" w:rsidRPr="00D01B87" w:rsidRDefault="00152922" w:rsidP="00152922">
      <w:pPr>
        <w:pStyle w:val="af4"/>
        <w:tabs>
          <w:tab w:val="left" w:pos="1418"/>
        </w:tabs>
        <w:spacing w:after="120"/>
        <w:jc w:val="both"/>
        <w:rPr>
          <w:rFonts w:ascii="Arial" w:hAnsi="Arial" w:cs="Arial"/>
          <w:color w:val="000000"/>
        </w:rPr>
      </w:pPr>
      <w:r>
        <w:rPr>
          <w:rFonts w:ascii="Arial" w:hAnsi="Arial" w:cs="Arial"/>
          <w:color w:val="000000"/>
          <w:szCs w:val="24"/>
        </w:rPr>
        <w:tab/>
      </w:r>
      <w:r w:rsidR="006F4CD6" w:rsidRPr="00D01B87">
        <w:rPr>
          <w:rFonts w:ascii="Arial" w:hAnsi="Arial" w:cs="Arial"/>
          <w:color w:val="000000"/>
          <w:szCs w:val="24"/>
        </w:rPr>
        <w:t>4.14.4 Αποσβεστήρες (</w:t>
      </w:r>
      <w:proofErr w:type="spellStart"/>
      <w:r w:rsidR="006F4CD6" w:rsidRPr="00D01B87">
        <w:rPr>
          <w:rFonts w:ascii="Arial" w:hAnsi="Arial" w:cs="Arial"/>
          <w:color w:val="000000"/>
          <w:szCs w:val="24"/>
          <w:lang w:val="en-US"/>
        </w:rPr>
        <w:t>Ammortiseur</w:t>
      </w:r>
      <w:proofErr w:type="spellEnd"/>
      <w:r w:rsidR="006F4CD6" w:rsidRPr="00D01B87">
        <w:rPr>
          <w:rFonts w:ascii="Arial" w:hAnsi="Arial" w:cs="Arial"/>
          <w:color w:val="000000"/>
          <w:szCs w:val="24"/>
        </w:rPr>
        <w:t>) υδραυλικούς τηλεσκοπικού τύπου, διπλής ενέργειας σε όλους τους τροχούς.</w:t>
      </w:r>
    </w:p>
    <w:p w:rsidR="006F4CD6" w:rsidRPr="004F28DB" w:rsidRDefault="00152922"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4.15</w:t>
      </w:r>
      <w:r w:rsidR="006F4CD6" w:rsidRPr="004F28DB">
        <w:rPr>
          <w:rFonts w:ascii="Arial" w:hAnsi="Arial" w:cs="Arial"/>
          <w:b w:val="0"/>
          <w:color w:val="000000"/>
          <w:szCs w:val="24"/>
        </w:rPr>
        <w:tab/>
        <w:t xml:space="preserve">Τροχοί </w:t>
      </w:r>
      <w:r w:rsidR="00433F0F" w:rsidRPr="00CA3485">
        <w:rPr>
          <w:rFonts w:ascii="Arial" w:hAnsi="Arial" w:cs="Arial"/>
          <w:b w:val="0"/>
          <w:color w:val="000000"/>
          <w:szCs w:val="24"/>
        </w:rPr>
        <w:t>-</w:t>
      </w:r>
      <w:r w:rsidR="006F4CD6" w:rsidRPr="004F28DB">
        <w:rPr>
          <w:rFonts w:ascii="Arial" w:hAnsi="Arial" w:cs="Arial"/>
          <w:b w:val="0"/>
          <w:color w:val="000000"/>
          <w:szCs w:val="24"/>
        </w:rPr>
        <w:t xml:space="preserve"> Ελαστικά</w:t>
      </w:r>
    </w:p>
    <w:p w:rsidR="006F4CD6" w:rsidRPr="004F28DB" w:rsidRDefault="006F4CD6" w:rsidP="006F4CD6">
      <w:pPr>
        <w:pStyle w:val="af4"/>
        <w:spacing w:after="120"/>
        <w:jc w:val="both"/>
        <w:rPr>
          <w:rFonts w:ascii="Arial" w:hAnsi="Arial" w:cs="Arial"/>
          <w:color w:val="000000"/>
        </w:rPr>
      </w:pPr>
      <w:r w:rsidRPr="004F28DB">
        <w:rPr>
          <w:rFonts w:ascii="Arial" w:hAnsi="Arial" w:cs="Arial"/>
          <w:color w:val="000000"/>
          <w:szCs w:val="24"/>
        </w:rPr>
        <w:t>Οι τροχοί (</w:t>
      </w:r>
      <w:proofErr w:type="spellStart"/>
      <w:r w:rsidRPr="004F28DB">
        <w:rPr>
          <w:rFonts w:ascii="Arial" w:hAnsi="Arial" w:cs="Arial"/>
          <w:color w:val="000000"/>
          <w:szCs w:val="24"/>
        </w:rPr>
        <w:t>σώτρα</w:t>
      </w:r>
      <w:proofErr w:type="spellEnd"/>
      <w:r w:rsidRPr="004F28DB">
        <w:rPr>
          <w:rFonts w:ascii="Arial" w:hAnsi="Arial" w:cs="Arial"/>
          <w:color w:val="000000"/>
          <w:szCs w:val="24"/>
        </w:rPr>
        <w:t xml:space="preserve">) θα είναι κατασκευασμένοι από χάλυβα, </w:t>
      </w:r>
      <w:proofErr w:type="spellStart"/>
      <w:r w:rsidRPr="004F28DB">
        <w:rPr>
          <w:rFonts w:ascii="Arial" w:hAnsi="Arial" w:cs="Arial"/>
          <w:color w:val="000000"/>
          <w:szCs w:val="24"/>
        </w:rPr>
        <w:t>πρεσαριστοί</w:t>
      </w:r>
      <w:proofErr w:type="spellEnd"/>
      <w:r w:rsidRPr="004F28DB">
        <w:rPr>
          <w:rFonts w:ascii="Arial" w:hAnsi="Arial" w:cs="Arial"/>
          <w:color w:val="000000"/>
          <w:szCs w:val="24"/>
        </w:rPr>
        <w:t>, ισχυρής κατασκευής ή αλουμινίου.</w:t>
      </w:r>
    </w:p>
    <w:p w:rsidR="006F4CD6" w:rsidRPr="004F28DB" w:rsidRDefault="006F4CD6" w:rsidP="00152922">
      <w:pPr>
        <w:pStyle w:val="af4"/>
        <w:spacing w:after="120"/>
        <w:ind w:firstLine="1418"/>
        <w:jc w:val="both"/>
        <w:rPr>
          <w:rFonts w:ascii="Arial" w:hAnsi="Arial" w:cs="Arial"/>
          <w:color w:val="000000"/>
        </w:rPr>
      </w:pPr>
      <w:r w:rsidRPr="004F28DB">
        <w:rPr>
          <w:rFonts w:ascii="Arial" w:hAnsi="Arial" w:cs="Arial"/>
          <w:color w:val="000000"/>
          <w:szCs w:val="24"/>
        </w:rPr>
        <w:t xml:space="preserve">4.15.1 </w:t>
      </w:r>
      <w:r w:rsidRPr="004F28DB">
        <w:rPr>
          <w:rFonts w:ascii="Arial" w:hAnsi="Arial" w:cs="Arial"/>
          <w:color w:val="000000"/>
          <w:szCs w:val="24"/>
          <w:lang w:val="en-US"/>
        </w:rPr>
        <w:t>To</w:t>
      </w:r>
      <w:r w:rsidRPr="004F28DB">
        <w:rPr>
          <w:rFonts w:ascii="Arial" w:hAnsi="Arial" w:cs="Arial"/>
          <w:color w:val="000000"/>
          <w:szCs w:val="24"/>
        </w:rPr>
        <w:t xml:space="preserve"> Ο/Α θα φέρει μονούς τροχούς και στους δύο άξονες, καθώς και έναν (1) εφεδρικό τροχό, τοποθετημένο σε σταθερή κατάλληλη θέση με ελαστικό, ίδιων διαστάσεων και χαρακτηριστικών με τα υπόλοιπα.</w:t>
      </w:r>
    </w:p>
    <w:p w:rsidR="006F4CD6" w:rsidRPr="004F28DB" w:rsidRDefault="006F4CD6" w:rsidP="00152922">
      <w:pPr>
        <w:pStyle w:val="af4"/>
        <w:spacing w:after="120"/>
        <w:ind w:firstLine="1440"/>
        <w:jc w:val="both"/>
        <w:rPr>
          <w:rFonts w:ascii="Arial" w:hAnsi="Arial" w:cs="Arial"/>
          <w:color w:val="000000"/>
        </w:rPr>
      </w:pPr>
      <w:r w:rsidRPr="004F28DB">
        <w:rPr>
          <w:rFonts w:ascii="Arial" w:hAnsi="Arial" w:cs="Arial"/>
          <w:color w:val="000000"/>
          <w:szCs w:val="24"/>
        </w:rPr>
        <w:t>4.15.2 Τα ελαστικά (</w:t>
      </w:r>
      <w:proofErr w:type="spellStart"/>
      <w:r w:rsidRPr="004F28DB">
        <w:rPr>
          <w:rFonts w:ascii="Arial" w:hAnsi="Arial" w:cs="Arial"/>
          <w:color w:val="000000"/>
          <w:szCs w:val="24"/>
        </w:rPr>
        <w:t>επίσωτρα</w:t>
      </w:r>
      <w:proofErr w:type="spellEnd"/>
      <w:r w:rsidRPr="004F28DB">
        <w:rPr>
          <w:rFonts w:ascii="Arial" w:hAnsi="Arial" w:cs="Arial"/>
          <w:color w:val="000000"/>
          <w:szCs w:val="24"/>
        </w:rPr>
        <w:t>) θα είναι χωρίς αεροθάλαμο (</w:t>
      </w:r>
      <w:r w:rsidRPr="004F28DB">
        <w:rPr>
          <w:rFonts w:ascii="Arial" w:hAnsi="Arial" w:cs="Arial"/>
          <w:color w:val="000000"/>
          <w:szCs w:val="24"/>
          <w:lang w:val="en-US"/>
        </w:rPr>
        <w:t>Tubeless</w:t>
      </w:r>
      <w:r w:rsidRPr="004F28DB">
        <w:rPr>
          <w:rFonts w:ascii="Arial" w:hAnsi="Arial" w:cs="Arial"/>
          <w:color w:val="000000"/>
          <w:szCs w:val="24"/>
        </w:rPr>
        <w:t>), κατάλληλα για τα δεδομένα κίνησης του Ο/Α (βάρος, ταχύτητα κλπ) και θα παρέχουν σταθερότητα για κίνηση σε ολισθηρό αλλά και σε βρεγμένο ασφαλτικό δίκτυο.</w:t>
      </w:r>
    </w:p>
    <w:p w:rsidR="006F4CD6" w:rsidRPr="004F28DB" w:rsidRDefault="006F4CD6" w:rsidP="00152922">
      <w:pPr>
        <w:pStyle w:val="af4"/>
        <w:spacing w:after="120"/>
        <w:ind w:firstLine="1440"/>
        <w:jc w:val="both"/>
        <w:rPr>
          <w:rFonts w:ascii="Arial" w:hAnsi="Arial" w:cs="Arial"/>
          <w:color w:val="000000"/>
        </w:rPr>
      </w:pPr>
      <w:r w:rsidRPr="004F28DB">
        <w:rPr>
          <w:rFonts w:ascii="Arial" w:hAnsi="Arial" w:cs="Arial"/>
          <w:color w:val="000000"/>
          <w:szCs w:val="24"/>
        </w:rPr>
        <w:t>4.15.3 Τα ελαστικά, θα είναι καινούργια, αμεταχείριστα και πρόσφατης κατασκευής (όχι μεγαλύτερης του ενός έτους από την παραλαβή του Ο/Α).</w:t>
      </w:r>
    </w:p>
    <w:p w:rsidR="006F4CD6" w:rsidRPr="004F28DB" w:rsidRDefault="00152922"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4.16</w:t>
      </w:r>
      <w:r w:rsidR="006F4CD6" w:rsidRPr="004F28DB">
        <w:rPr>
          <w:rFonts w:ascii="Arial" w:hAnsi="Arial" w:cs="Arial"/>
          <w:b w:val="0"/>
          <w:color w:val="000000"/>
          <w:szCs w:val="24"/>
        </w:rPr>
        <w:tab/>
        <w:t>Ηλεκτρικό Σύστημα</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Το ηλεκτρ</w:t>
      </w:r>
      <w:r w:rsidR="00433F0F" w:rsidRPr="004F28DB">
        <w:rPr>
          <w:rFonts w:ascii="Arial" w:hAnsi="Arial" w:cs="Arial"/>
          <w:color w:val="000000"/>
          <w:lang w:val="el-GR"/>
        </w:rPr>
        <w:t>ικό σύστημα του Ο/Α θα διαθέτει</w:t>
      </w:r>
      <w:r w:rsidRPr="004F28DB">
        <w:rPr>
          <w:rFonts w:ascii="Arial" w:hAnsi="Arial" w:cs="Arial"/>
          <w:color w:val="000000"/>
          <w:lang w:val="el-GR"/>
        </w:rPr>
        <w:t>:</w:t>
      </w:r>
    </w:p>
    <w:p w:rsidR="006F4CD6" w:rsidRPr="004F28DB" w:rsidRDefault="006F4CD6" w:rsidP="00152922">
      <w:pPr>
        <w:pStyle w:val="af4"/>
        <w:spacing w:after="120"/>
        <w:ind w:firstLine="1440"/>
        <w:jc w:val="both"/>
        <w:rPr>
          <w:rFonts w:ascii="Arial" w:hAnsi="Arial" w:cs="Arial"/>
          <w:color w:val="000000"/>
        </w:rPr>
      </w:pPr>
      <w:r w:rsidRPr="004F28DB">
        <w:rPr>
          <w:rFonts w:ascii="Arial" w:hAnsi="Arial" w:cs="Arial"/>
          <w:color w:val="000000"/>
          <w:szCs w:val="24"/>
        </w:rPr>
        <w:t>4.16.1 Κατάλληλο (ους) συσσωρευτή (</w:t>
      </w:r>
      <w:proofErr w:type="spellStart"/>
      <w:r w:rsidRPr="004F28DB">
        <w:rPr>
          <w:rFonts w:ascii="Arial" w:hAnsi="Arial" w:cs="Arial"/>
          <w:color w:val="000000"/>
          <w:szCs w:val="24"/>
        </w:rPr>
        <w:t>ές</w:t>
      </w:r>
      <w:proofErr w:type="spellEnd"/>
      <w:r w:rsidRPr="004F28DB">
        <w:rPr>
          <w:rFonts w:ascii="Arial" w:hAnsi="Arial" w:cs="Arial"/>
          <w:color w:val="000000"/>
          <w:szCs w:val="24"/>
        </w:rPr>
        <w:t xml:space="preserve">) των 12V και με επαρκή χωρητικότητα τουλάχιστον 90 </w:t>
      </w:r>
      <w:proofErr w:type="spellStart"/>
      <w:r w:rsidRPr="004F28DB">
        <w:rPr>
          <w:rFonts w:ascii="Arial" w:hAnsi="Arial" w:cs="Arial"/>
          <w:color w:val="000000"/>
          <w:szCs w:val="24"/>
        </w:rPr>
        <w:t>Αh</w:t>
      </w:r>
      <w:proofErr w:type="spellEnd"/>
      <w:r w:rsidRPr="004F28DB">
        <w:rPr>
          <w:rFonts w:ascii="Arial" w:hAnsi="Arial" w:cs="Arial"/>
          <w:color w:val="000000"/>
          <w:szCs w:val="24"/>
        </w:rPr>
        <w:t>, για την ανεμπόδιστη εκκίνηση και λειτουργία του Ο/Α. Ο (ι) συσσωρευτής (</w:t>
      </w:r>
      <w:proofErr w:type="spellStart"/>
      <w:r w:rsidRPr="004F28DB">
        <w:rPr>
          <w:rFonts w:ascii="Arial" w:hAnsi="Arial" w:cs="Arial"/>
          <w:color w:val="000000"/>
          <w:szCs w:val="24"/>
        </w:rPr>
        <w:t>ές</w:t>
      </w:r>
      <w:proofErr w:type="spellEnd"/>
      <w:r w:rsidRPr="004F28DB">
        <w:rPr>
          <w:rFonts w:ascii="Arial" w:hAnsi="Arial" w:cs="Arial"/>
          <w:color w:val="000000"/>
          <w:szCs w:val="24"/>
        </w:rPr>
        <w:t>) θα είναι κλειστού τύπου, άνευ συντήρησης (</w:t>
      </w:r>
      <w:r w:rsidRPr="004F28DB">
        <w:rPr>
          <w:rFonts w:ascii="Arial" w:hAnsi="Arial" w:cs="Arial"/>
          <w:color w:val="000000"/>
          <w:szCs w:val="24"/>
          <w:lang w:val="en-US"/>
        </w:rPr>
        <w:t>Maintenance</w:t>
      </w:r>
      <w:r w:rsidRPr="004F28DB">
        <w:rPr>
          <w:rFonts w:ascii="Arial" w:hAnsi="Arial" w:cs="Arial"/>
          <w:color w:val="000000"/>
          <w:szCs w:val="24"/>
        </w:rPr>
        <w:t xml:space="preserve"> </w:t>
      </w:r>
      <w:r w:rsidRPr="004F28DB">
        <w:rPr>
          <w:rFonts w:ascii="Arial" w:hAnsi="Arial" w:cs="Arial"/>
          <w:color w:val="000000"/>
          <w:szCs w:val="24"/>
          <w:lang w:val="en-US"/>
        </w:rPr>
        <w:t>Free</w:t>
      </w:r>
      <w:r w:rsidRPr="004F28DB">
        <w:rPr>
          <w:rFonts w:ascii="Arial" w:hAnsi="Arial" w:cs="Arial"/>
          <w:color w:val="000000"/>
          <w:szCs w:val="24"/>
        </w:rPr>
        <w:t xml:space="preserve"> </w:t>
      </w:r>
      <w:r w:rsidRPr="004F28DB">
        <w:rPr>
          <w:rFonts w:ascii="Arial" w:hAnsi="Arial" w:cs="Arial"/>
          <w:color w:val="000000"/>
          <w:szCs w:val="24"/>
          <w:lang w:val="en-US"/>
        </w:rPr>
        <w:t>Battery</w:t>
      </w:r>
      <w:r w:rsidRPr="004F28DB">
        <w:rPr>
          <w:rFonts w:ascii="Arial" w:hAnsi="Arial" w:cs="Arial"/>
          <w:color w:val="000000"/>
          <w:szCs w:val="24"/>
        </w:rPr>
        <w:t xml:space="preserve">), τοποθετημένος (οι) σε ασφαλή και κατάλληλη υποδοχή, με ικανοποιητικό εξαερισμό, καθώς και σε προσιτή θέση για εύκολο έλεγχο </w:t>
      </w:r>
      <w:r w:rsidR="00433F0F" w:rsidRPr="004F28DB">
        <w:rPr>
          <w:rFonts w:ascii="Arial" w:hAnsi="Arial" w:cs="Arial"/>
          <w:color w:val="000000"/>
          <w:szCs w:val="24"/>
        </w:rPr>
        <w:t>-</w:t>
      </w:r>
      <w:r w:rsidRPr="004F28DB">
        <w:rPr>
          <w:rFonts w:ascii="Arial" w:hAnsi="Arial" w:cs="Arial"/>
          <w:color w:val="000000"/>
          <w:szCs w:val="24"/>
        </w:rPr>
        <w:t xml:space="preserve"> συντήρηση.</w:t>
      </w:r>
    </w:p>
    <w:p w:rsidR="006F4CD6" w:rsidRPr="004F28DB" w:rsidRDefault="006F4CD6" w:rsidP="00152922">
      <w:pPr>
        <w:pStyle w:val="af4"/>
        <w:spacing w:after="120"/>
        <w:ind w:firstLine="1440"/>
        <w:jc w:val="both"/>
        <w:rPr>
          <w:rFonts w:ascii="Arial" w:hAnsi="Arial" w:cs="Arial"/>
          <w:color w:val="000000"/>
        </w:rPr>
      </w:pPr>
      <w:r w:rsidRPr="004F28DB">
        <w:rPr>
          <w:rFonts w:ascii="Arial" w:hAnsi="Arial" w:cs="Arial"/>
          <w:color w:val="000000"/>
          <w:szCs w:val="24"/>
        </w:rPr>
        <w:t>4.16.2 Το ηλεκτρικό σύστημα θα είναι ικανό να παρέχει αυτόνομη λειτουργία όλων των συσκευών και οργάνων του ιατρικού εξοπλισμού (για ελεγχόμενο χρόνο ή και απεριόριστο εφ όσον παρέχεται ρεύμα στον εξωτερικό ρευματολήπτη 220</w:t>
      </w:r>
      <w:r w:rsidRPr="004F28DB">
        <w:rPr>
          <w:rFonts w:ascii="Arial" w:hAnsi="Arial" w:cs="Arial"/>
          <w:color w:val="000000"/>
          <w:szCs w:val="24"/>
          <w:lang w:val="en-US"/>
        </w:rPr>
        <w:t>V</w:t>
      </w:r>
      <w:r w:rsidRPr="004F28DB">
        <w:rPr>
          <w:rFonts w:ascii="Arial" w:hAnsi="Arial" w:cs="Arial"/>
          <w:color w:val="000000"/>
          <w:szCs w:val="24"/>
        </w:rPr>
        <w:t>, από εξωτερική πηγή)  χωρίς τη λειτουργία του κινητήρα του οχήματος και έκλυση καυσαερίων.</w:t>
      </w:r>
    </w:p>
    <w:p w:rsidR="006F4CD6" w:rsidRPr="004F28DB" w:rsidRDefault="006F4CD6" w:rsidP="00152922">
      <w:pPr>
        <w:pStyle w:val="af4"/>
        <w:spacing w:after="120"/>
        <w:ind w:firstLine="1440"/>
        <w:jc w:val="both"/>
        <w:rPr>
          <w:rFonts w:ascii="Arial" w:hAnsi="Arial" w:cs="Arial"/>
          <w:color w:val="000000"/>
        </w:rPr>
      </w:pPr>
      <w:r w:rsidRPr="004F28DB">
        <w:rPr>
          <w:rFonts w:ascii="Arial" w:hAnsi="Arial" w:cs="Arial"/>
          <w:color w:val="000000"/>
          <w:szCs w:val="24"/>
        </w:rPr>
        <w:t xml:space="preserve">4.16.3 Το Ο/Α θα πρέπει να φέρει ανάλογο ρευματολήπτη που θα δέχεται ηλεκτρική ισχύ από αντίστοιχο ρευματοδότη του Α/Φ </w:t>
      </w:r>
      <w:r w:rsidRPr="004F28DB">
        <w:rPr>
          <w:rFonts w:ascii="Arial" w:hAnsi="Arial" w:cs="Arial"/>
          <w:color w:val="000000"/>
          <w:szCs w:val="24"/>
          <w:lang w:val="en-US"/>
        </w:rPr>
        <w:t>C</w:t>
      </w:r>
      <w:r w:rsidRPr="004F28DB">
        <w:rPr>
          <w:rFonts w:ascii="Arial" w:hAnsi="Arial" w:cs="Arial"/>
          <w:color w:val="000000"/>
          <w:szCs w:val="24"/>
        </w:rPr>
        <w:t xml:space="preserve">-130 της ΠΑ, τάσεως 115 </w:t>
      </w:r>
      <w:r w:rsidRPr="004F28DB">
        <w:rPr>
          <w:rFonts w:ascii="Arial" w:hAnsi="Arial" w:cs="Arial"/>
          <w:color w:val="000000"/>
          <w:szCs w:val="24"/>
          <w:lang w:val="en-US"/>
        </w:rPr>
        <w:t>V</w:t>
      </w:r>
      <w:r w:rsidRPr="004F28DB">
        <w:rPr>
          <w:rFonts w:ascii="Arial" w:hAnsi="Arial" w:cs="Arial"/>
          <w:color w:val="000000"/>
          <w:szCs w:val="24"/>
        </w:rPr>
        <w:t>Α</w:t>
      </w:r>
      <w:r w:rsidRPr="004F28DB">
        <w:rPr>
          <w:rFonts w:ascii="Arial" w:hAnsi="Arial" w:cs="Arial"/>
          <w:color w:val="000000"/>
          <w:szCs w:val="24"/>
          <w:lang w:val="en-US"/>
        </w:rPr>
        <w:t>C</w:t>
      </w:r>
      <w:r w:rsidRPr="004F28DB">
        <w:rPr>
          <w:rFonts w:ascii="Arial" w:hAnsi="Arial" w:cs="Arial"/>
          <w:color w:val="000000"/>
          <w:szCs w:val="24"/>
        </w:rPr>
        <w:t>/400</w:t>
      </w:r>
      <w:r w:rsidRPr="004F28DB">
        <w:rPr>
          <w:rFonts w:ascii="Arial" w:hAnsi="Arial" w:cs="Arial"/>
          <w:color w:val="000000"/>
          <w:szCs w:val="24"/>
          <w:lang w:val="en-US"/>
        </w:rPr>
        <w:t>Hz</w:t>
      </w:r>
      <w:r w:rsidRPr="004F28DB">
        <w:rPr>
          <w:rFonts w:ascii="Arial" w:hAnsi="Arial" w:cs="Arial"/>
          <w:color w:val="000000"/>
          <w:szCs w:val="24"/>
        </w:rPr>
        <w:t xml:space="preserve"> και 28 </w:t>
      </w:r>
      <w:r w:rsidRPr="004F28DB">
        <w:rPr>
          <w:rFonts w:ascii="Arial" w:hAnsi="Arial" w:cs="Arial"/>
          <w:color w:val="000000"/>
          <w:szCs w:val="24"/>
          <w:lang w:val="en-US"/>
        </w:rPr>
        <w:t>VDC</w:t>
      </w:r>
      <w:r w:rsidRPr="004F28DB">
        <w:rPr>
          <w:rFonts w:ascii="Arial" w:hAnsi="Arial" w:cs="Arial"/>
          <w:color w:val="000000"/>
          <w:szCs w:val="24"/>
        </w:rPr>
        <w:t>. Επίσης θα πρέπει να διαθέτει και ανάλογο ηλεκτρικό μετατροπέα ώστε να εξασφαλίζεται η ανεμπόδιστη λειτουργία του εξοπλισμού και ειδικότερα του ιατρικού εξοπλισμού μετά τη μετατροπή της παραπάνω παρεχόμενης τάσεως από το Α/Φ.</w:t>
      </w:r>
    </w:p>
    <w:p w:rsidR="006F4CD6" w:rsidRPr="004F28DB" w:rsidRDefault="006F4CD6" w:rsidP="00433F0F">
      <w:pPr>
        <w:spacing w:after="120"/>
        <w:ind w:firstLine="1440"/>
        <w:jc w:val="both"/>
        <w:rPr>
          <w:rFonts w:ascii="Arial" w:hAnsi="Arial" w:cs="Arial"/>
          <w:color w:val="000000"/>
          <w:lang w:val="el-GR"/>
        </w:rPr>
      </w:pPr>
      <w:r w:rsidRPr="004F28DB">
        <w:rPr>
          <w:rFonts w:ascii="Arial" w:hAnsi="Arial" w:cs="Arial"/>
          <w:color w:val="000000"/>
          <w:lang w:val="el-GR"/>
        </w:rPr>
        <w:lastRenderedPageBreak/>
        <w:t>4.16.4  Εντός του θαλάμου του ασθενούς και πλησίον των ρευματοδοτών τάσης 12</w:t>
      </w:r>
      <w:r w:rsidRPr="004F28DB">
        <w:rPr>
          <w:rFonts w:ascii="Arial" w:hAnsi="Arial" w:cs="Arial"/>
          <w:color w:val="000000"/>
        </w:rPr>
        <w:t>V</w:t>
      </w:r>
      <w:r w:rsidRPr="004F28DB">
        <w:rPr>
          <w:rFonts w:ascii="Arial" w:hAnsi="Arial" w:cs="Arial"/>
          <w:color w:val="000000"/>
          <w:lang w:val="el-GR"/>
        </w:rPr>
        <w:t xml:space="preserve"> </w:t>
      </w:r>
      <w:r w:rsidRPr="004F28DB">
        <w:rPr>
          <w:rFonts w:ascii="Arial" w:hAnsi="Arial" w:cs="Arial"/>
          <w:color w:val="000000"/>
        </w:rPr>
        <w:t>DC</w:t>
      </w:r>
      <w:r w:rsidRPr="004F28DB">
        <w:rPr>
          <w:rFonts w:ascii="Arial" w:hAnsi="Arial" w:cs="Arial"/>
          <w:color w:val="000000"/>
          <w:lang w:val="el-GR"/>
        </w:rPr>
        <w:t>, θα υπάρχει κατάλληλα προσδεμένος πρόσθετος, φορητός, ηλεκτρικός μετατροπέας τάσης (</w:t>
      </w:r>
      <w:r w:rsidRPr="004F28DB">
        <w:rPr>
          <w:rFonts w:ascii="Arial" w:hAnsi="Arial" w:cs="Arial"/>
          <w:color w:val="000000"/>
        </w:rPr>
        <w:t>Inverter</w:t>
      </w:r>
      <w:r w:rsidRPr="004F28DB">
        <w:rPr>
          <w:rFonts w:ascii="Arial" w:hAnsi="Arial" w:cs="Arial"/>
          <w:color w:val="000000"/>
          <w:lang w:val="el-GR"/>
        </w:rPr>
        <w:t>) με τα ακόλουθα τεχνικά χαρακτηριστικά:</w:t>
      </w:r>
    </w:p>
    <w:p w:rsidR="006F4CD6" w:rsidRPr="004F28DB" w:rsidRDefault="006F4CD6" w:rsidP="00433F0F">
      <w:pPr>
        <w:pStyle w:val="a4"/>
        <w:numPr>
          <w:ilvl w:val="0"/>
          <w:numId w:val="5"/>
        </w:numPr>
        <w:spacing w:after="120" w:line="256" w:lineRule="auto"/>
        <w:ind w:left="0" w:firstLine="1800"/>
        <w:contextualSpacing w:val="0"/>
        <w:jc w:val="both"/>
        <w:rPr>
          <w:rFonts w:ascii="Arial" w:hAnsi="Arial" w:cs="Arial"/>
          <w:color w:val="000000"/>
          <w:lang w:val="el-GR"/>
        </w:rPr>
      </w:pPr>
      <w:r w:rsidRPr="004F28DB">
        <w:rPr>
          <w:rFonts w:ascii="Arial" w:hAnsi="Arial" w:cs="Arial"/>
          <w:color w:val="000000"/>
          <w:lang w:val="el-GR"/>
        </w:rPr>
        <w:t>Μετατροπέας τάσης (</w:t>
      </w:r>
      <w:r w:rsidRPr="004F28DB">
        <w:rPr>
          <w:rFonts w:ascii="Arial" w:hAnsi="Arial" w:cs="Arial"/>
          <w:color w:val="000000"/>
        </w:rPr>
        <w:t>Inverter</w:t>
      </w:r>
      <w:r w:rsidRPr="004F28DB">
        <w:rPr>
          <w:rFonts w:ascii="Arial" w:hAnsi="Arial" w:cs="Arial"/>
          <w:color w:val="000000"/>
          <w:lang w:val="el-GR"/>
        </w:rPr>
        <w:t>) από 12</w:t>
      </w:r>
      <w:r w:rsidRPr="004F28DB">
        <w:rPr>
          <w:rFonts w:ascii="Arial" w:hAnsi="Arial" w:cs="Arial"/>
          <w:color w:val="000000"/>
        </w:rPr>
        <w:t>V</w:t>
      </w:r>
      <w:r w:rsidRPr="004F28DB">
        <w:rPr>
          <w:rFonts w:ascii="Arial" w:hAnsi="Arial" w:cs="Arial"/>
          <w:color w:val="000000"/>
          <w:lang w:val="el-GR"/>
        </w:rPr>
        <w:t xml:space="preserve"> συνεχούς ρεύματος μπαταρίας αυτοκινήτου σε 230</w:t>
      </w:r>
      <w:r w:rsidRPr="004F28DB">
        <w:rPr>
          <w:rFonts w:ascii="Arial" w:hAnsi="Arial" w:cs="Arial"/>
          <w:color w:val="000000"/>
        </w:rPr>
        <w:t>V</w:t>
      </w:r>
      <w:r w:rsidRPr="004F28DB">
        <w:rPr>
          <w:rFonts w:ascii="Arial" w:hAnsi="Arial" w:cs="Arial"/>
          <w:color w:val="000000"/>
          <w:lang w:val="el-GR"/>
        </w:rPr>
        <w:t xml:space="preserve"> εναλλασσόμενου καθαρού ημιτόνου.</w:t>
      </w:r>
    </w:p>
    <w:p w:rsidR="006F4CD6" w:rsidRPr="004F28DB" w:rsidRDefault="006F4CD6" w:rsidP="00433F0F">
      <w:pPr>
        <w:pStyle w:val="a4"/>
        <w:numPr>
          <w:ilvl w:val="0"/>
          <w:numId w:val="5"/>
        </w:numPr>
        <w:spacing w:after="120" w:line="256" w:lineRule="auto"/>
        <w:contextualSpacing w:val="0"/>
        <w:jc w:val="both"/>
        <w:rPr>
          <w:rFonts w:ascii="Arial" w:hAnsi="Arial" w:cs="Arial"/>
          <w:color w:val="000000"/>
        </w:rPr>
      </w:pPr>
      <w:proofErr w:type="spellStart"/>
      <w:r w:rsidRPr="004F28DB">
        <w:rPr>
          <w:rFonts w:ascii="Arial" w:hAnsi="Arial" w:cs="Arial"/>
          <w:color w:val="000000"/>
        </w:rPr>
        <w:t>Συνεχόμενη</w:t>
      </w:r>
      <w:proofErr w:type="spellEnd"/>
      <w:r w:rsidRPr="004F28DB">
        <w:rPr>
          <w:rFonts w:ascii="Arial" w:hAnsi="Arial" w:cs="Arial"/>
          <w:color w:val="000000"/>
        </w:rPr>
        <w:t xml:space="preserve"> παρα</w:t>
      </w:r>
      <w:proofErr w:type="spellStart"/>
      <w:r w:rsidRPr="004F28DB">
        <w:rPr>
          <w:rFonts w:ascii="Arial" w:hAnsi="Arial" w:cs="Arial"/>
          <w:color w:val="000000"/>
        </w:rPr>
        <w:t>γωγή</w:t>
      </w:r>
      <w:proofErr w:type="spellEnd"/>
      <w:r w:rsidRPr="004F28DB">
        <w:rPr>
          <w:rFonts w:ascii="Arial" w:hAnsi="Arial" w:cs="Arial"/>
          <w:color w:val="000000"/>
        </w:rPr>
        <w:t xml:space="preserve"> </w:t>
      </w:r>
      <w:proofErr w:type="spellStart"/>
      <w:r w:rsidRPr="004F28DB">
        <w:rPr>
          <w:rFonts w:ascii="Arial" w:hAnsi="Arial" w:cs="Arial"/>
          <w:color w:val="000000"/>
        </w:rPr>
        <w:t>Ισχύος</w:t>
      </w:r>
      <w:proofErr w:type="spellEnd"/>
      <w:r w:rsidRPr="004F28DB">
        <w:rPr>
          <w:rFonts w:ascii="Arial" w:hAnsi="Arial" w:cs="Arial"/>
          <w:color w:val="000000"/>
        </w:rPr>
        <w:t>: 240 - 300W.</w:t>
      </w:r>
    </w:p>
    <w:p w:rsidR="006F4CD6" w:rsidRPr="004F28DB" w:rsidRDefault="006F4CD6" w:rsidP="00433F0F">
      <w:pPr>
        <w:pStyle w:val="a4"/>
        <w:numPr>
          <w:ilvl w:val="0"/>
          <w:numId w:val="5"/>
        </w:numPr>
        <w:spacing w:after="120" w:line="256" w:lineRule="auto"/>
        <w:ind w:left="0" w:firstLine="1800"/>
        <w:contextualSpacing w:val="0"/>
        <w:jc w:val="both"/>
        <w:rPr>
          <w:rFonts w:ascii="Arial" w:hAnsi="Arial" w:cs="Arial"/>
          <w:color w:val="000000"/>
          <w:lang w:val="el-GR"/>
        </w:rPr>
      </w:pPr>
      <w:r w:rsidRPr="004F28DB">
        <w:rPr>
          <w:rFonts w:ascii="Arial" w:hAnsi="Arial" w:cs="Arial"/>
          <w:color w:val="000000"/>
          <w:lang w:val="el-GR"/>
        </w:rPr>
        <w:t>Τάση εισόδου: 10 - 15</w:t>
      </w:r>
      <w:r w:rsidRPr="004F28DB">
        <w:rPr>
          <w:rFonts w:ascii="Arial" w:hAnsi="Arial" w:cs="Arial"/>
          <w:color w:val="000000"/>
        </w:rPr>
        <w:t>V</w:t>
      </w:r>
      <w:r w:rsidRPr="004F28DB">
        <w:rPr>
          <w:rFonts w:ascii="Arial" w:hAnsi="Arial" w:cs="Arial"/>
          <w:color w:val="000000"/>
          <w:lang w:val="el-GR"/>
        </w:rPr>
        <w:t xml:space="preserve"> </w:t>
      </w:r>
      <w:r w:rsidRPr="004F28DB">
        <w:rPr>
          <w:rFonts w:ascii="Arial" w:hAnsi="Arial" w:cs="Arial"/>
          <w:color w:val="000000"/>
        </w:rPr>
        <w:t>DC</w:t>
      </w:r>
      <w:r w:rsidRPr="004F28DB">
        <w:rPr>
          <w:rFonts w:ascii="Arial" w:hAnsi="Arial" w:cs="Arial"/>
          <w:color w:val="000000"/>
          <w:lang w:val="el-GR"/>
        </w:rPr>
        <w:t xml:space="preserve"> μέσω καλωδίου που θα καταλήγει σε ρευματολήπτη τύπου “αναπτήρα” αυτοκινήτου και με επαρκές μήκος ώστε να φτάνει μέχρι τους ρευματοδότες των 12</w:t>
      </w:r>
      <w:r w:rsidRPr="004F28DB">
        <w:rPr>
          <w:rFonts w:ascii="Arial" w:hAnsi="Arial" w:cs="Arial"/>
          <w:color w:val="000000"/>
        </w:rPr>
        <w:t>V</w:t>
      </w:r>
      <w:r w:rsidRPr="004F28DB">
        <w:rPr>
          <w:rFonts w:ascii="Arial" w:hAnsi="Arial" w:cs="Arial"/>
          <w:color w:val="000000"/>
          <w:lang w:val="el-GR"/>
        </w:rPr>
        <w:t xml:space="preserve"> </w:t>
      </w:r>
      <w:r w:rsidRPr="004F28DB">
        <w:rPr>
          <w:rFonts w:ascii="Arial" w:hAnsi="Arial" w:cs="Arial"/>
          <w:color w:val="000000"/>
        </w:rPr>
        <w:t>DC</w:t>
      </w:r>
      <w:r w:rsidRPr="004F28DB">
        <w:rPr>
          <w:rFonts w:ascii="Arial" w:hAnsi="Arial" w:cs="Arial"/>
          <w:color w:val="000000"/>
          <w:lang w:val="el-GR"/>
        </w:rPr>
        <w:t xml:space="preserve"> της καμπίνας ασθενούς.</w:t>
      </w:r>
    </w:p>
    <w:p w:rsidR="006F4CD6" w:rsidRPr="004F28DB" w:rsidRDefault="006F4CD6" w:rsidP="00433F0F">
      <w:pPr>
        <w:pStyle w:val="a4"/>
        <w:numPr>
          <w:ilvl w:val="0"/>
          <w:numId w:val="5"/>
        </w:numPr>
        <w:spacing w:after="120" w:line="256" w:lineRule="auto"/>
        <w:ind w:left="0" w:firstLine="1800"/>
        <w:contextualSpacing w:val="0"/>
        <w:jc w:val="both"/>
        <w:rPr>
          <w:rFonts w:ascii="Arial" w:hAnsi="Arial" w:cs="Arial"/>
          <w:color w:val="000000"/>
          <w:lang w:val="el-GR"/>
        </w:rPr>
      </w:pPr>
      <w:r w:rsidRPr="004F28DB">
        <w:rPr>
          <w:rFonts w:ascii="Arial" w:hAnsi="Arial" w:cs="Arial"/>
          <w:color w:val="000000"/>
          <w:lang w:val="el-GR"/>
        </w:rPr>
        <w:t>Τάση εξόδου: 220</w:t>
      </w:r>
      <w:r w:rsidRPr="004F28DB">
        <w:rPr>
          <w:rFonts w:ascii="Arial" w:hAnsi="Arial" w:cs="Arial"/>
          <w:color w:val="000000"/>
        </w:rPr>
        <w:t>V</w:t>
      </w:r>
      <w:r w:rsidRPr="004F28DB">
        <w:rPr>
          <w:rFonts w:ascii="Arial" w:hAnsi="Arial" w:cs="Arial"/>
          <w:color w:val="000000"/>
          <w:lang w:val="el-GR"/>
        </w:rPr>
        <w:t xml:space="preserve"> </w:t>
      </w:r>
      <w:r w:rsidRPr="004F28DB">
        <w:rPr>
          <w:rFonts w:ascii="Arial" w:hAnsi="Arial" w:cs="Arial"/>
          <w:color w:val="000000"/>
        </w:rPr>
        <w:t>AC</w:t>
      </w:r>
      <w:r w:rsidRPr="004F28DB">
        <w:rPr>
          <w:rFonts w:ascii="Arial" w:hAnsi="Arial" w:cs="Arial"/>
          <w:color w:val="000000"/>
          <w:lang w:val="el-GR"/>
        </w:rPr>
        <w:t>, 50</w:t>
      </w:r>
      <w:r w:rsidRPr="004F28DB">
        <w:rPr>
          <w:rFonts w:ascii="Arial" w:hAnsi="Arial" w:cs="Arial"/>
          <w:color w:val="000000"/>
        </w:rPr>
        <w:t>Hz</w:t>
      </w:r>
      <w:r w:rsidRPr="004F28DB">
        <w:rPr>
          <w:rFonts w:ascii="Arial" w:hAnsi="Arial" w:cs="Arial"/>
          <w:color w:val="000000"/>
          <w:lang w:val="el-GR"/>
        </w:rPr>
        <w:t xml:space="preserve"> - 60</w:t>
      </w:r>
      <w:r w:rsidRPr="004F28DB">
        <w:rPr>
          <w:rFonts w:ascii="Arial" w:hAnsi="Arial" w:cs="Arial"/>
          <w:color w:val="000000"/>
        </w:rPr>
        <w:t>Hz</w:t>
      </w:r>
      <w:r w:rsidRPr="004F28DB">
        <w:rPr>
          <w:rFonts w:ascii="Arial" w:hAnsi="Arial" w:cs="Arial"/>
          <w:color w:val="000000"/>
          <w:lang w:val="el-GR"/>
        </w:rPr>
        <w:t xml:space="preserve"> σε ρευματοδότη (πρίζα) τύπου “</w:t>
      </w:r>
      <w:proofErr w:type="spellStart"/>
      <w:r w:rsidRPr="004F28DB">
        <w:rPr>
          <w:rFonts w:ascii="Arial" w:hAnsi="Arial" w:cs="Arial"/>
          <w:color w:val="000000"/>
        </w:rPr>
        <w:t>Schuko</w:t>
      </w:r>
      <w:proofErr w:type="spellEnd"/>
      <w:r w:rsidRPr="004F28DB">
        <w:rPr>
          <w:rFonts w:ascii="Arial" w:hAnsi="Arial" w:cs="Arial"/>
          <w:color w:val="000000"/>
          <w:lang w:val="el-GR"/>
        </w:rPr>
        <w:t>”.</w:t>
      </w:r>
    </w:p>
    <w:p w:rsidR="006F4CD6" w:rsidRPr="004F28DB" w:rsidRDefault="006F4CD6" w:rsidP="00433F0F">
      <w:pPr>
        <w:pStyle w:val="a4"/>
        <w:numPr>
          <w:ilvl w:val="0"/>
          <w:numId w:val="5"/>
        </w:numPr>
        <w:spacing w:after="120" w:line="256" w:lineRule="auto"/>
        <w:ind w:left="0" w:firstLine="1800"/>
        <w:contextualSpacing w:val="0"/>
        <w:jc w:val="both"/>
        <w:rPr>
          <w:rFonts w:ascii="Arial" w:hAnsi="Arial" w:cs="Arial"/>
          <w:color w:val="000000"/>
          <w:lang w:val="el-GR"/>
        </w:rPr>
      </w:pPr>
      <w:r w:rsidRPr="004F28DB">
        <w:rPr>
          <w:rFonts w:ascii="Arial" w:hAnsi="Arial" w:cs="Arial"/>
          <w:color w:val="000000"/>
          <w:lang w:val="el-GR"/>
        </w:rPr>
        <w:t>Να διαθέτει προστασία από χαμηλή είσοδο ρεύματος, υπερφόρτωσης εξόδου, βραχυκυκλώματος και προστασία από υψηλή θερμοκρασία.</w:t>
      </w:r>
    </w:p>
    <w:p w:rsidR="006F4CD6" w:rsidRPr="004F28DB" w:rsidRDefault="006F4CD6" w:rsidP="00433F0F">
      <w:pPr>
        <w:pStyle w:val="a4"/>
        <w:numPr>
          <w:ilvl w:val="0"/>
          <w:numId w:val="5"/>
        </w:numPr>
        <w:spacing w:after="120" w:line="256" w:lineRule="auto"/>
        <w:ind w:left="0" w:firstLine="1800"/>
        <w:contextualSpacing w:val="0"/>
        <w:jc w:val="both"/>
        <w:rPr>
          <w:rFonts w:ascii="Arial" w:hAnsi="Arial" w:cs="Arial"/>
          <w:color w:val="000000"/>
          <w:lang w:val="el-GR"/>
        </w:rPr>
      </w:pPr>
      <w:r w:rsidRPr="004F28DB">
        <w:rPr>
          <w:rFonts w:ascii="Arial" w:hAnsi="Arial" w:cs="Arial"/>
          <w:color w:val="000000"/>
          <w:lang w:val="el-GR"/>
        </w:rPr>
        <w:t>Πλησίον των ρευματοδοτών τάσης 12</w:t>
      </w:r>
      <w:r w:rsidRPr="004F28DB">
        <w:rPr>
          <w:rFonts w:ascii="Arial" w:hAnsi="Arial" w:cs="Arial"/>
          <w:color w:val="000000"/>
          <w:lang w:val="en-US"/>
        </w:rPr>
        <w:t>V</w:t>
      </w:r>
      <w:r w:rsidRPr="004F28DB">
        <w:rPr>
          <w:rFonts w:ascii="Arial" w:hAnsi="Arial" w:cs="Arial"/>
          <w:color w:val="000000"/>
          <w:lang w:val="el-GR"/>
        </w:rPr>
        <w:t xml:space="preserve"> </w:t>
      </w:r>
      <w:r w:rsidRPr="004F28DB">
        <w:rPr>
          <w:rFonts w:ascii="Arial" w:hAnsi="Arial" w:cs="Arial"/>
          <w:color w:val="000000"/>
          <w:lang w:val="en-US"/>
        </w:rPr>
        <w:t>DC</w:t>
      </w:r>
      <w:r w:rsidRPr="004F28DB">
        <w:rPr>
          <w:rFonts w:ascii="Arial" w:hAnsi="Arial" w:cs="Arial"/>
          <w:color w:val="000000"/>
          <w:lang w:val="el-GR"/>
        </w:rPr>
        <w:t xml:space="preserve"> θα υπάρχουν δύο (2) ρευματοδότες (πρίζες) τύπου “</w:t>
      </w:r>
      <w:proofErr w:type="spellStart"/>
      <w:r w:rsidRPr="004F28DB">
        <w:rPr>
          <w:rFonts w:ascii="Arial" w:hAnsi="Arial" w:cs="Arial"/>
          <w:color w:val="000000"/>
          <w:lang w:val="en-US"/>
        </w:rPr>
        <w:t>Schuko</w:t>
      </w:r>
      <w:proofErr w:type="spellEnd"/>
      <w:r w:rsidRPr="004F28DB">
        <w:rPr>
          <w:rFonts w:ascii="Arial" w:hAnsi="Arial" w:cs="Arial"/>
          <w:color w:val="000000"/>
          <w:lang w:val="el-GR"/>
        </w:rPr>
        <w:t xml:space="preserve">” που θα λειτουργούν όταν στο Ο/Α παρέχεται ρεύμα 220 </w:t>
      </w:r>
      <w:r w:rsidRPr="004F28DB">
        <w:rPr>
          <w:rFonts w:ascii="Arial" w:hAnsi="Arial" w:cs="Arial"/>
          <w:color w:val="000000"/>
          <w:lang w:val="en-US"/>
        </w:rPr>
        <w:t>V</w:t>
      </w:r>
      <w:r w:rsidRPr="004F28DB">
        <w:rPr>
          <w:rFonts w:ascii="Arial" w:hAnsi="Arial" w:cs="Arial"/>
          <w:color w:val="000000"/>
          <w:lang w:val="el-GR"/>
        </w:rPr>
        <w:t xml:space="preserve"> στον εξωτερικό ρευματολήπτη από εξωτερική πηγή. Επίσης ο ηλεκτρικός μετατροπέας τάσης (</w:t>
      </w:r>
      <w:r w:rsidRPr="004F28DB">
        <w:rPr>
          <w:rFonts w:ascii="Arial" w:hAnsi="Arial" w:cs="Arial"/>
          <w:color w:val="000000"/>
          <w:lang w:val="en-US"/>
        </w:rPr>
        <w:t>Inverter</w:t>
      </w:r>
      <w:r w:rsidRPr="004F28DB">
        <w:rPr>
          <w:rFonts w:ascii="Arial" w:hAnsi="Arial" w:cs="Arial"/>
          <w:color w:val="000000"/>
          <w:lang w:val="el-GR"/>
        </w:rPr>
        <w:t xml:space="preserve">) να δίνει τάση εξόδου 220 </w:t>
      </w:r>
      <w:r w:rsidRPr="004F28DB">
        <w:rPr>
          <w:rFonts w:ascii="Arial" w:hAnsi="Arial" w:cs="Arial"/>
          <w:color w:val="000000"/>
          <w:lang w:val="en-US"/>
        </w:rPr>
        <w:t>V</w:t>
      </w:r>
      <w:r w:rsidRPr="004F28DB">
        <w:rPr>
          <w:rFonts w:ascii="Arial" w:hAnsi="Arial" w:cs="Arial"/>
          <w:color w:val="000000"/>
          <w:lang w:val="el-GR"/>
        </w:rPr>
        <w:t xml:space="preserve"> </w:t>
      </w:r>
      <w:r w:rsidRPr="004F28DB">
        <w:rPr>
          <w:rFonts w:ascii="Arial" w:hAnsi="Arial" w:cs="Arial"/>
          <w:color w:val="000000"/>
          <w:lang w:val="en-US"/>
        </w:rPr>
        <w:t>AC</w:t>
      </w:r>
      <w:r w:rsidRPr="004F28DB">
        <w:rPr>
          <w:rFonts w:ascii="Arial" w:hAnsi="Arial" w:cs="Arial"/>
          <w:color w:val="000000"/>
          <w:lang w:val="el-GR"/>
        </w:rPr>
        <w:t>, 50</w:t>
      </w:r>
      <w:r w:rsidRPr="004F28DB">
        <w:rPr>
          <w:rFonts w:ascii="Arial" w:hAnsi="Arial" w:cs="Arial"/>
          <w:color w:val="000000"/>
          <w:lang w:val="en-US"/>
        </w:rPr>
        <w:t>Hz</w:t>
      </w:r>
      <w:r w:rsidRPr="004F28DB">
        <w:rPr>
          <w:rFonts w:ascii="Arial" w:hAnsi="Arial" w:cs="Arial"/>
          <w:color w:val="000000"/>
          <w:lang w:val="el-GR"/>
        </w:rPr>
        <w:t>-60</w:t>
      </w:r>
      <w:r w:rsidRPr="004F28DB">
        <w:rPr>
          <w:rFonts w:ascii="Arial" w:hAnsi="Arial" w:cs="Arial"/>
          <w:color w:val="000000"/>
          <w:lang w:val="en-US"/>
        </w:rPr>
        <w:t>Hz</w:t>
      </w:r>
      <w:r w:rsidRPr="004F28DB">
        <w:rPr>
          <w:rFonts w:ascii="Arial" w:hAnsi="Arial" w:cs="Arial"/>
          <w:color w:val="000000"/>
          <w:lang w:val="el-GR"/>
        </w:rPr>
        <w:t xml:space="preserve"> σε τουλάχιστον δύο (2) ρευματοδότες (πρίζες) τύπου “</w:t>
      </w:r>
      <w:proofErr w:type="spellStart"/>
      <w:r w:rsidRPr="004F28DB">
        <w:rPr>
          <w:rFonts w:ascii="Arial" w:hAnsi="Arial" w:cs="Arial"/>
          <w:color w:val="000000"/>
          <w:lang w:val="en-US"/>
        </w:rPr>
        <w:t>Schuko</w:t>
      </w:r>
      <w:proofErr w:type="spellEnd"/>
      <w:r w:rsidRPr="004F28DB">
        <w:rPr>
          <w:rFonts w:ascii="Arial" w:hAnsi="Arial" w:cs="Arial"/>
          <w:color w:val="000000"/>
          <w:lang w:val="el-GR"/>
        </w:rPr>
        <w:t>”.</w:t>
      </w:r>
    </w:p>
    <w:p w:rsidR="006F4CD6" w:rsidRPr="004F28DB" w:rsidRDefault="00152922" w:rsidP="00433F0F">
      <w:pPr>
        <w:pStyle w:val="af4"/>
        <w:tabs>
          <w:tab w:val="left" w:pos="851"/>
          <w:tab w:val="left" w:pos="1418"/>
        </w:tabs>
        <w:spacing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4.16.5</w:t>
      </w:r>
      <w:r w:rsidR="006F4CD6" w:rsidRPr="004F28DB">
        <w:rPr>
          <w:rFonts w:ascii="Arial" w:hAnsi="Arial" w:cs="Arial"/>
          <w:color w:val="000000"/>
          <w:szCs w:val="24"/>
        </w:rPr>
        <w:tab/>
        <w:t xml:space="preserve">Αυτόματο ισχυρό ηχητικό και φωτεινό σήμα </w:t>
      </w:r>
      <w:proofErr w:type="spellStart"/>
      <w:r w:rsidR="006F4CD6" w:rsidRPr="004F28DB">
        <w:rPr>
          <w:rFonts w:ascii="Arial" w:hAnsi="Arial" w:cs="Arial"/>
          <w:color w:val="000000"/>
          <w:szCs w:val="24"/>
        </w:rPr>
        <w:t>οπισθοπορείας</w:t>
      </w:r>
      <w:proofErr w:type="spellEnd"/>
      <w:r w:rsidR="006F4CD6" w:rsidRPr="004F28DB">
        <w:rPr>
          <w:rFonts w:ascii="Arial" w:hAnsi="Arial" w:cs="Arial"/>
          <w:color w:val="000000"/>
          <w:szCs w:val="24"/>
        </w:rPr>
        <w:t xml:space="preserve"> καθώς και κάμερα </w:t>
      </w:r>
      <w:proofErr w:type="spellStart"/>
      <w:r w:rsidR="006F4CD6" w:rsidRPr="004F28DB">
        <w:rPr>
          <w:rFonts w:ascii="Arial" w:hAnsi="Arial" w:cs="Arial"/>
          <w:color w:val="000000"/>
          <w:szCs w:val="24"/>
        </w:rPr>
        <w:t>οπισθοπορείας</w:t>
      </w:r>
      <w:proofErr w:type="spellEnd"/>
      <w:r w:rsidR="006F4CD6" w:rsidRPr="004F28DB">
        <w:rPr>
          <w:rFonts w:ascii="Arial" w:hAnsi="Arial" w:cs="Arial"/>
          <w:color w:val="000000"/>
          <w:szCs w:val="24"/>
        </w:rPr>
        <w:t>.</w:t>
      </w:r>
    </w:p>
    <w:p w:rsidR="006F4CD6" w:rsidRPr="004F28DB" w:rsidRDefault="006F4CD6" w:rsidP="00433F0F">
      <w:pPr>
        <w:pStyle w:val="af4"/>
        <w:spacing w:after="120"/>
        <w:ind w:firstLine="1440"/>
        <w:jc w:val="both"/>
        <w:rPr>
          <w:rFonts w:ascii="Arial" w:hAnsi="Arial" w:cs="Arial"/>
          <w:color w:val="000000"/>
          <w:szCs w:val="24"/>
        </w:rPr>
      </w:pPr>
      <w:r w:rsidRPr="004F28DB">
        <w:rPr>
          <w:rFonts w:ascii="Arial" w:hAnsi="Arial" w:cs="Arial"/>
          <w:color w:val="000000"/>
          <w:szCs w:val="24"/>
        </w:rPr>
        <w:t>4.16.6 Το Ο/Α να διαθέτει τον ηλεκτρικό εξωτερικό φωτισμό που προβλέπεται από τον ΚΟΚ και επιπλέον προβολείς ομίχλης μπρος-πίσω. Κατά τη στάση του Ο/Α  για παραλαβή ασθενούς, το Ο/Α να είναι ευδιάκριτο με κατάλληλο φωτισμό και ανακλαστικές ταινίες, στο εσωτερικό των πορτών, από τα οχήματα που ακολουθούν  για την αποφυγή ατυχημάτων</w:t>
      </w:r>
      <w:r w:rsidR="00433F0F" w:rsidRPr="004F28DB">
        <w:rPr>
          <w:rFonts w:ascii="Arial" w:hAnsi="Arial" w:cs="Arial"/>
          <w:color w:val="000000"/>
          <w:szCs w:val="24"/>
        </w:rPr>
        <w:t>.</w:t>
      </w:r>
    </w:p>
    <w:p w:rsidR="006F4CD6" w:rsidRPr="004F28DB" w:rsidRDefault="006F4CD6" w:rsidP="00152922">
      <w:pPr>
        <w:pStyle w:val="af4"/>
        <w:spacing w:after="120"/>
        <w:ind w:firstLine="720"/>
        <w:jc w:val="both"/>
        <w:rPr>
          <w:rFonts w:ascii="Arial" w:hAnsi="Arial" w:cs="Arial"/>
          <w:color w:val="000000"/>
        </w:rPr>
      </w:pPr>
      <w:r w:rsidRPr="004F28DB">
        <w:rPr>
          <w:rFonts w:ascii="Arial" w:hAnsi="Arial" w:cs="Arial"/>
          <w:color w:val="000000"/>
          <w:szCs w:val="24"/>
        </w:rPr>
        <w:t>4.17</w:t>
      </w:r>
      <w:r w:rsidRPr="004F28DB">
        <w:rPr>
          <w:rFonts w:ascii="Arial" w:hAnsi="Arial" w:cs="Arial"/>
          <w:color w:val="000000"/>
          <w:szCs w:val="24"/>
        </w:rPr>
        <w:tab/>
        <w:t>Ασύρματη Επικοινωνία</w:t>
      </w:r>
    </w:p>
    <w:p w:rsidR="006F4CD6" w:rsidRPr="004F28DB" w:rsidRDefault="006F4CD6" w:rsidP="00152922">
      <w:pPr>
        <w:spacing w:after="120"/>
        <w:ind w:firstLine="1440"/>
        <w:jc w:val="both"/>
        <w:rPr>
          <w:rFonts w:ascii="Arial" w:hAnsi="Arial" w:cs="Arial"/>
          <w:color w:val="000000"/>
          <w:lang w:val="el-GR"/>
        </w:rPr>
      </w:pPr>
      <w:r w:rsidRPr="004F28DB">
        <w:rPr>
          <w:rFonts w:ascii="Arial" w:hAnsi="Arial" w:cs="Arial"/>
          <w:color w:val="000000"/>
          <w:lang w:val="el-GR"/>
        </w:rPr>
        <w:t>4.17.1 Το Ο/Α θα έχει την δυνατότητα για εγκατάσταση συσκευής ασυρμάτου επικοινωνίας και τα απαραίτητα παρελκόμενα για την τοποθέτηση του, όπως καλωδίωση, κεραία, βάση κεραίας κατάλληλος χώρος υποδοχής της συσκευής κλπ, του οποίου τα τεχνικά χαρακτηριστικά και ένα (1) δείγμα θα διατεθούν από την Υπηρεσία.</w:t>
      </w:r>
    </w:p>
    <w:p w:rsidR="006F4CD6" w:rsidRPr="004F28DB" w:rsidRDefault="006F4CD6" w:rsidP="00152922">
      <w:pPr>
        <w:spacing w:after="120"/>
        <w:ind w:firstLine="1440"/>
        <w:jc w:val="both"/>
        <w:rPr>
          <w:rFonts w:ascii="Arial" w:hAnsi="Arial" w:cs="Arial"/>
          <w:color w:val="000000"/>
          <w:lang w:val="el-GR"/>
        </w:rPr>
      </w:pPr>
      <w:r w:rsidRPr="004F28DB">
        <w:rPr>
          <w:rFonts w:ascii="Arial" w:hAnsi="Arial" w:cs="Arial"/>
          <w:color w:val="000000"/>
          <w:lang w:val="el-GR"/>
        </w:rPr>
        <w:t>4.17.2 Ενδεικτικά, τα βασικά τεχνικά χαρακτηριστικά του ασυρμάτου που διατίθεται από την Υπηρεσία είναι:</w:t>
      </w:r>
    </w:p>
    <w:p w:rsidR="006F4CD6" w:rsidRPr="004F28DB" w:rsidRDefault="006F4CD6" w:rsidP="006F4CD6">
      <w:pPr>
        <w:pStyle w:val="af4"/>
        <w:numPr>
          <w:ilvl w:val="0"/>
          <w:numId w:val="7"/>
        </w:numPr>
        <w:tabs>
          <w:tab w:val="left" w:pos="426"/>
        </w:tabs>
        <w:spacing w:after="120"/>
        <w:jc w:val="both"/>
        <w:rPr>
          <w:rFonts w:ascii="Arial" w:hAnsi="Arial" w:cs="Arial"/>
          <w:color w:val="000000"/>
        </w:rPr>
      </w:pPr>
      <w:r w:rsidRPr="004F28DB">
        <w:rPr>
          <w:rFonts w:ascii="Arial" w:hAnsi="Arial" w:cs="Arial"/>
          <w:color w:val="000000"/>
          <w:szCs w:val="24"/>
        </w:rPr>
        <w:t xml:space="preserve">RF ΡOWER 50 </w:t>
      </w:r>
      <w:proofErr w:type="spellStart"/>
      <w:r w:rsidRPr="004F28DB">
        <w:rPr>
          <w:rFonts w:ascii="Arial" w:hAnsi="Arial" w:cs="Arial"/>
          <w:color w:val="000000"/>
          <w:szCs w:val="24"/>
        </w:rPr>
        <w:t>Watt</w:t>
      </w:r>
      <w:proofErr w:type="spellEnd"/>
      <w:r w:rsidRPr="004F28DB">
        <w:rPr>
          <w:rFonts w:ascii="Arial" w:hAnsi="Arial" w:cs="Arial"/>
          <w:color w:val="000000"/>
          <w:szCs w:val="24"/>
        </w:rPr>
        <w:t xml:space="preserve"> με δυνατότητα και 25 </w:t>
      </w:r>
      <w:proofErr w:type="spellStart"/>
      <w:r w:rsidRPr="004F28DB">
        <w:rPr>
          <w:rFonts w:ascii="Arial" w:hAnsi="Arial" w:cs="Arial"/>
          <w:color w:val="000000"/>
          <w:szCs w:val="24"/>
        </w:rPr>
        <w:t>Watt</w:t>
      </w:r>
      <w:proofErr w:type="spellEnd"/>
      <w:r w:rsidRPr="004F28DB">
        <w:rPr>
          <w:rFonts w:ascii="Arial" w:hAnsi="Arial" w:cs="Arial"/>
          <w:color w:val="000000"/>
          <w:szCs w:val="24"/>
        </w:rPr>
        <w:t>.</w:t>
      </w:r>
    </w:p>
    <w:p w:rsidR="006F4CD6" w:rsidRPr="004F28DB" w:rsidRDefault="006F4CD6" w:rsidP="006F4CD6">
      <w:pPr>
        <w:pStyle w:val="af4"/>
        <w:numPr>
          <w:ilvl w:val="0"/>
          <w:numId w:val="7"/>
        </w:numPr>
        <w:tabs>
          <w:tab w:val="left" w:pos="426"/>
        </w:tabs>
        <w:spacing w:after="120"/>
        <w:jc w:val="both"/>
        <w:rPr>
          <w:rFonts w:ascii="Arial" w:hAnsi="Arial" w:cs="Arial"/>
          <w:color w:val="000000"/>
        </w:rPr>
      </w:pPr>
      <w:r w:rsidRPr="004F28DB">
        <w:rPr>
          <w:rFonts w:ascii="Arial" w:hAnsi="Arial" w:cs="Arial"/>
          <w:color w:val="000000"/>
          <w:szCs w:val="24"/>
        </w:rPr>
        <w:t xml:space="preserve">Συχνότητα εκπομπής 146 - 170 </w:t>
      </w:r>
      <w:proofErr w:type="spellStart"/>
      <w:r w:rsidRPr="004F28DB">
        <w:rPr>
          <w:rFonts w:ascii="Arial" w:hAnsi="Arial" w:cs="Arial"/>
          <w:color w:val="000000"/>
          <w:szCs w:val="24"/>
        </w:rPr>
        <w:t>MHz</w:t>
      </w:r>
      <w:proofErr w:type="spellEnd"/>
      <w:r w:rsidRPr="004F28DB">
        <w:rPr>
          <w:rFonts w:ascii="Arial" w:hAnsi="Arial" w:cs="Arial"/>
          <w:color w:val="000000"/>
          <w:szCs w:val="24"/>
        </w:rPr>
        <w:t xml:space="preserve"> ( VHF/FM )</w:t>
      </w:r>
    </w:p>
    <w:p w:rsidR="006F4CD6" w:rsidRPr="004F28DB" w:rsidRDefault="006F4CD6" w:rsidP="006F4CD6">
      <w:pPr>
        <w:pStyle w:val="af4"/>
        <w:numPr>
          <w:ilvl w:val="0"/>
          <w:numId w:val="7"/>
        </w:numPr>
        <w:tabs>
          <w:tab w:val="left" w:pos="426"/>
        </w:tabs>
        <w:spacing w:after="120"/>
        <w:jc w:val="both"/>
        <w:rPr>
          <w:rFonts w:ascii="Arial" w:hAnsi="Arial" w:cs="Arial"/>
          <w:color w:val="000000"/>
        </w:rPr>
      </w:pPr>
      <w:r w:rsidRPr="004F28DB">
        <w:rPr>
          <w:rFonts w:ascii="Arial" w:hAnsi="Arial" w:cs="Arial"/>
          <w:color w:val="000000"/>
          <w:szCs w:val="24"/>
        </w:rPr>
        <w:t>Διαμόρφωση 16 F3</w:t>
      </w:r>
    </w:p>
    <w:p w:rsidR="006F4CD6" w:rsidRPr="004F28DB" w:rsidRDefault="006F4CD6" w:rsidP="00152922">
      <w:pPr>
        <w:pStyle w:val="af4"/>
        <w:numPr>
          <w:ilvl w:val="0"/>
          <w:numId w:val="7"/>
        </w:numPr>
        <w:tabs>
          <w:tab w:val="left" w:pos="426"/>
        </w:tabs>
        <w:spacing w:after="120"/>
        <w:ind w:left="0" w:firstLine="1800"/>
        <w:jc w:val="both"/>
        <w:rPr>
          <w:rFonts w:ascii="Arial" w:hAnsi="Arial" w:cs="Arial"/>
          <w:color w:val="000000"/>
        </w:rPr>
      </w:pPr>
      <w:r w:rsidRPr="004F28DB">
        <w:rPr>
          <w:rFonts w:ascii="Arial" w:hAnsi="Arial" w:cs="Arial"/>
          <w:color w:val="000000"/>
          <w:szCs w:val="24"/>
        </w:rPr>
        <w:t xml:space="preserve">Συντονισμός </w:t>
      </w:r>
      <w:proofErr w:type="spellStart"/>
      <w:r w:rsidRPr="004F28DB">
        <w:rPr>
          <w:rFonts w:ascii="Arial" w:hAnsi="Arial" w:cs="Arial"/>
          <w:color w:val="000000"/>
          <w:szCs w:val="24"/>
        </w:rPr>
        <w:t>Synthesizer</w:t>
      </w:r>
      <w:proofErr w:type="spellEnd"/>
      <w:r w:rsidRPr="004F28DB">
        <w:rPr>
          <w:rFonts w:ascii="Arial" w:hAnsi="Arial" w:cs="Arial"/>
          <w:color w:val="000000"/>
          <w:szCs w:val="24"/>
        </w:rPr>
        <w:t xml:space="preserve"> (με δυνατότητα αλλαγής συχνότητας από το χρήστη)</w:t>
      </w:r>
    </w:p>
    <w:p w:rsidR="006F4CD6" w:rsidRPr="004F28DB" w:rsidRDefault="006F4CD6" w:rsidP="006F4CD6">
      <w:pPr>
        <w:pStyle w:val="af4"/>
        <w:numPr>
          <w:ilvl w:val="0"/>
          <w:numId w:val="7"/>
        </w:numPr>
        <w:tabs>
          <w:tab w:val="left" w:pos="426"/>
        </w:tabs>
        <w:spacing w:after="120"/>
        <w:jc w:val="both"/>
        <w:rPr>
          <w:rFonts w:ascii="Arial" w:hAnsi="Arial" w:cs="Arial"/>
          <w:color w:val="000000"/>
        </w:rPr>
      </w:pPr>
      <w:r w:rsidRPr="004F28DB">
        <w:rPr>
          <w:rFonts w:ascii="Arial" w:hAnsi="Arial" w:cs="Arial"/>
          <w:color w:val="000000"/>
          <w:szCs w:val="24"/>
        </w:rPr>
        <w:t>Κανάλια 16 και πάνω</w:t>
      </w:r>
    </w:p>
    <w:p w:rsidR="006F4CD6" w:rsidRPr="004F28DB" w:rsidRDefault="006F4CD6" w:rsidP="006F4CD6">
      <w:pPr>
        <w:pStyle w:val="af4"/>
        <w:numPr>
          <w:ilvl w:val="0"/>
          <w:numId w:val="7"/>
        </w:numPr>
        <w:tabs>
          <w:tab w:val="left" w:pos="426"/>
        </w:tabs>
        <w:spacing w:after="120"/>
        <w:jc w:val="both"/>
        <w:rPr>
          <w:rFonts w:ascii="Arial" w:hAnsi="Arial" w:cs="Arial"/>
          <w:color w:val="000000"/>
        </w:rPr>
      </w:pPr>
      <w:r w:rsidRPr="004F28DB">
        <w:rPr>
          <w:rFonts w:ascii="Arial" w:hAnsi="Arial" w:cs="Arial"/>
          <w:color w:val="000000"/>
          <w:szCs w:val="24"/>
        </w:rPr>
        <w:lastRenderedPageBreak/>
        <w:t xml:space="preserve">Διαχωρισμός καναλιών 25 </w:t>
      </w:r>
      <w:proofErr w:type="spellStart"/>
      <w:r w:rsidRPr="004F28DB">
        <w:rPr>
          <w:rFonts w:ascii="Arial" w:hAnsi="Arial" w:cs="Arial"/>
          <w:color w:val="000000"/>
          <w:szCs w:val="24"/>
        </w:rPr>
        <w:t>KHz</w:t>
      </w:r>
      <w:proofErr w:type="spellEnd"/>
      <w:r w:rsidRPr="004F28DB">
        <w:rPr>
          <w:rFonts w:ascii="Arial" w:hAnsi="Arial" w:cs="Arial"/>
          <w:color w:val="000000"/>
          <w:szCs w:val="24"/>
        </w:rPr>
        <w:t xml:space="preserve"> (</w:t>
      </w:r>
      <w:proofErr w:type="spellStart"/>
      <w:r w:rsidRPr="004F28DB">
        <w:rPr>
          <w:rFonts w:ascii="Arial" w:hAnsi="Arial" w:cs="Arial"/>
          <w:color w:val="000000"/>
          <w:szCs w:val="24"/>
        </w:rPr>
        <w:t>optional</w:t>
      </w:r>
      <w:proofErr w:type="spellEnd"/>
      <w:r w:rsidRPr="004F28DB">
        <w:rPr>
          <w:rFonts w:ascii="Arial" w:hAnsi="Arial" w:cs="Arial"/>
          <w:color w:val="000000"/>
          <w:szCs w:val="24"/>
        </w:rPr>
        <w:t xml:space="preserve"> 12,5 </w:t>
      </w:r>
      <w:proofErr w:type="spellStart"/>
      <w:r w:rsidRPr="004F28DB">
        <w:rPr>
          <w:rFonts w:ascii="Arial" w:hAnsi="Arial" w:cs="Arial"/>
          <w:color w:val="000000"/>
          <w:szCs w:val="24"/>
        </w:rPr>
        <w:t>KHz</w:t>
      </w:r>
      <w:proofErr w:type="spellEnd"/>
      <w:r w:rsidRPr="004F28DB">
        <w:rPr>
          <w:rFonts w:ascii="Arial" w:hAnsi="Arial" w:cs="Arial"/>
          <w:color w:val="000000"/>
          <w:szCs w:val="24"/>
        </w:rPr>
        <w:t>)</w:t>
      </w:r>
    </w:p>
    <w:p w:rsidR="006F4CD6" w:rsidRPr="004F28DB" w:rsidRDefault="006F4CD6" w:rsidP="006F4CD6">
      <w:pPr>
        <w:pStyle w:val="af4"/>
        <w:numPr>
          <w:ilvl w:val="0"/>
          <w:numId w:val="7"/>
        </w:numPr>
        <w:tabs>
          <w:tab w:val="left" w:pos="426"/>
        </w:tabs>
        <w:spacing w:after="120"/>
        <w:jc w:val="both"/>
        <w:rPr>
          <w:rFonts w:ascii="Arial" w:hAnsi="Arial" w:cs="Arial"/>
          <w:color w:val="000000"/>
        </w:rPr>
      </w:pPr>
      <w:r w:rsidRPr="004F28DB">
        <w:rPr>
          <w:rFonts w:ascii="Arial" w:hAnsi="Arial" w:cs="Arial"/>
          <w:color w:val="000000"/>
          <w:szCs w:val="24"/>
        </w:rPr>
        <w:t xml:space="preserve">Τάση λειτουργίας 12 </w:t>
      </w:r>
      <w:proofErr w:type="spellStart"/>
      <w:r w:rsidRPr="004F28DB">
        <w:rPr>
          <w:rFonts w:ascii="Arial" w:hAnsi="Arial" w:cs="Arial"/>
          <w:color w:val="000000"/>
          <w:szCs w:val="24"/>
        </w:rPr>
        <w:t>Volt</w:t>
      </w:r>
      <w:proofErr w:type="spellEnd"/>
      <w:r w:rsidRPr="004F28DB">
        <w:rPr>
          <w:rFonts w:ascii="Arial" w:hAnsi="Arial" w:cs="Arial"/>
          <w:color w:val="000000"/>
          <w:szCs w:val="24"/>
        </w:rPr>
        <w:t xml:space="preserve"> μπαταρίας αυτοκινήτου</w:t>
      </w:r>
    </w:p>
    <w:p w:rsidR="006F4CD6" w:rsidRPr="004F28DB" w:rsidRDefault="00152922" w:rsidP="006F4CD6">
      <w:pPr>
        <w:pStyle w:val="af4"/>
        <w:tabs>
          <w:tab w:val="left" w:pos="426"/>
        </w:tabs>
        <w:spacing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4.17.3 Σύστημα ενδοεπικοινωνίας ανοικτής, αμφίδρομης ακροάσεως μεταξύ θαλάμου οδηγού και θαλάμου ασθενούς ενεργοποιούμενο από τον θάλαμο οδηγού και από τον θάλαμο ασθενούς. Η κάθε τερματική μονάδα από τις δύο θα βρίσκεται πλησίον του χρήστη σε προσιτό και εργονομικό σημείο. Οι Διαστάσεις Ασυρμάτου (ΜΧΠΧΥ), όπως θα καθοριστούν κατά το διαγωνισμό.</w:t>
      </w:r>
    </w:p>
    <w:p w:rsidR="006F4CD6" w:rsidRPr="004F28DB" w:rsidRDefault="00152922"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4.18</w:t>
      </w:r>
      <w:r w:rsidR="006F4CD6" w:rsidRPr="004F28DB">
        <w:rPr>
          <w:rFonts w:ascii="Arial" w:hAnsi="Arial" w:cs="Arial"/>
          <w:b w:val="0"/>
          <w:color w:val="000000"/>
          <w:szCs w:val="24"/>
        </w:rPr>
        <w:tab/>
        <w:t>Φορτία – Βάρη</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Το Μέγιστο Μικτό Επιτρεπόμενο βάρος (</w:t>
      </w:r>
      <w:r w:rsidRPr="004F28DB">
        <w:rPr>
          <w:rFonts w:ascii="Arial" w:hAnsi="Arial" w:cs="Arial"/>
          <w:color w:val="000000"/>
          <w:lang w:val="en-US"/>
        </w:rPr>
        <w:t>Gross</w:t>
      </w:r>
      <w:r w:rsidRPr="004F28DB">
        <w:rPr>
          <w:rFonts w:ascii="Arial" w:hAnsi="Arial" w:cs="Arial"/>
          <w:color w:val="000000"/>
          <w:lang w:val="el-GR"/>
        </w:rPr>
        <w:t xml:space="preserve"> </w:t>
      </w:r>
      <w:r w:rsidRPr="004F28DB">
        <w:rPr>
          <w:rFonts w:ascii="Arial" w:hAnsi="Arial" w:cs="Arial"/>
          <w:color w:val="000000"/>
          <w:lang w:val="en-US"/>
        </w:rPr>
        <w:t>Weight</w:t>
      </w:r>
      <w:r w:rsidRPr="004F28DB">
        <w:rPr>
          <w:rFonts w:ascii="Arial" w:hAnsi="Arial" w:cs="Arial"/>
          <w:color w:val="000000"/>
          <w:lang w:val="el-GR"/>
        </w:rPr>
        <w:t xml:space="preserve">) του Ο/Α να μην υπερβαίνει  τα 3.500 </w:t>
      </w:r>
      <w:proofErr w:type="spellStart"/>
      <w:r w:rsidRPr="004F28DB">
        <w:rPr>
          <w:rFonts w:ascii="Arial" w:hAnsi="Arial" w:cs="Arial"/>
          <w:color w:val="000000"/>
          <w:lang w:val="en-US"/>
        </w:rPr>
        <w:t>Kgr</w:t>
      </w:r>
      <w:proofErr w:type="spellEnd"/>
      <w:r w:rsidRPr="004F28DB">
        <w:rPr>
          <w:rFonts w:ascii="Arial" w:hAnsi="Arial" w:cs="Arial"/>
          <w:color w:val="000000"/>
          <w:lang w:val="el-GR"/>
        </w:rPr>
        <w:t>. Επίσης θα δοθούν στην προσφορά προ</w:t>
      </w:r>
      <w:r w:rsidR="00433F0F" w:rsidRPr="004F28DB">
        <w:rPr>
          <w:rFonts w:ascii="Arial" w:hAnsi="Arial" w:cs="Arial"/>
          <w:color w:val="000000"/>
          <w:lang w:val="el-GR"/>
        </w:rPr>
        <w:t>ς αξιολόγηση τα παρακάτω βάρη</w:t>
      </w:r>
      <w:r w:rsidRPr="004F28DB">
        <w:rPr>
          <w:rFonts w:ascii="Arial" w:hAnsi="Arial" w:cs="Arial"/>
          <w:color w:val="000000"/>
          <w:lang w:val="el-GR"/>
        </w:rPr>
        <w:t>:</w:t>
      </w:r>
    </w:p>
    <w:p w:rsidR="006F4CD6" w:rsidRPr="004F28DB" w:rsidRDefault="006F4CD6" w:rsidP="00152922">
      <w:pPr>
        <w:numPr>
          <w:ilvl w:val="0"/>
          <w:numId w:val="16"/>
        </w:numPr>
        <w:tabs>
          <w:tab w:val="left" w:pos="426"/>
          <w:tab w:val="left" w:pos="720"/>
          <w:tab w:val="left" w:pos="4536"/>
        </w:tabs>
        <w:suppressAutoHyphens/>
        <w:spacing w:after="120"/>
        <w:jc w:val="both"/>
        <w:rPr>
          <w:rFonts w:ascii="Arial" w:hAnsi="Arial" w:cs="Arial"/>
          <w:color w:val="000000"/>
          <w:lang w:val="el-GR"/>
        </w:rPr>
      </w:pPr>
      <w:r w:rsidRPr="004F28DB">
        <w:rPr>
          <w:rFonts w:ascii="Arial" w:hAnsi="Arial" w:cs="Arial"/>
          <w:color w:val="000000"/>
          <w:lang w:val="el-GR"/>
        </w:rPr>
        <w:t>Μικτό......</w:t>
      </w:r>
      <w:r w:rsidR="00152922" w:rsidRPr="004F28DB">
        <w:rPr>
          <w:rFonts w:ascii="Arial" w:hAnsi="Arial" w:cs="Arial"/>
          <w:color w:val="000000"/>
          <w:lang w:val="el-GR"/>
        </w:rPr>
        <w:t>.........................</w:t>
      </w:r>
      <w:proofErr w:type="spellStart"/>
      <w:r w:rsidRPr="004F28DB">
        <w:rPr>
          <w:rFonts w:ascii="Arial" w:hAnsi="Arial" w:cs="Arial"/>
          <w:color w:val="000000"/>
          <w:lang w:val="en-US"/>
        </w:rPr>
        <w:t>Kgr</w:t>
      </w:r>
      <w:proofErr w:type="spellEnd"/>
    </w:p>
    <w:p w:rsidR="006F4CD6" w:rsidRPr="004F28DB" w:rsidRDefault="006F4CD6" w:rsidP="006F4CD6">
      <w:pPr>
        <w:numPr>
          <w:ilvl w:val="0"/>
          <w:numId w:val="16"/>
        </w:numPr>
        <w:tabs>
          <w:tab w:val="left" w:pos="426"/>
          <w:tab w:val="left" w:pos="720"/>
        </w:tabs>
        <w:suppressAutoHyphens/>
        <w:spacing w:after="120"/>
        <w:jc w:val="both"/>
        <w:rPr>
          <w:rFonts w:ascii="Arial" w:hAnsi="Arial" w:cs="Arial"/>
          <w:color w:val="000000"/>
          <w:lang w:val="el-GR"/>
        </w:rPr>
      </w:pPr>
      <w:r w:rsidRPr="004F28DB">
        <w:rPr>
          <w:rFonts w:ascii="Arial" w:hAnsi="Arial" w:cs="Arial"/>
          <w:color w:val="000000"/>
          <w:lang w:val="el-GR"/>
        </w:rPr>
        <w:t>Απόβαρο</w:t>
      </w:r>
      <w:r w:rsidR="00152922" w:rsidRPr="004F28DB">
        <w:rPr>
          <w:rFonts w:ascii="Arial" w:hAnsi="Arial" w:cs="Arial"/>
          <w:color w:val="000000"/>
          <w:lang w:val="el-GR"/>
        </w:rPr>
        <w:t>…………………..</w:t>
      </w:r>
      <w:proofErr w:type="spellStart"/>
      <w:r w:rsidRPr="004F28DB">
        <w:rPr>
          <w:rFonts w:ascii="Arial" w:hAnsi="Arial" w:cs="Arial"/>
          <w:color w:val="000000"/>
          <w:lang w:val="en-US"/>
        </w:rPr>
        <w:t>Kgr</w:t>
      </w:r>
      <w:proofErr w:type="spellEnd"/>
    </w:p>
    <w:p w:rsidR="006F4CD6" w:rsidRPr="004F28DB" w:rsidRDefault="006F4CD6" w:rsidP="006F4CD6">
      <w:pPr>
        <w:numPr>
          <w:ilvl w:val="0"/>
          <w:numId w:val="16"/>
        </w:numPr>
        <w:tabs>
          <w:tab w:val="left" w:pos="426"/>
          <w:tab w:val="left" w:pos="720"/>
        </w:tabs>
        <w:suppressAutoHyphens/>
        <w:spacing w:after="120"/>
        <w:jc w:val="both"/>
        <w:rPr>
          <w:rFonts w:ascii="Arial" w:hAnsi="Arial" w:cs="Arial"/>
          <w:color w:val="000000"/>
          <w:lang w:val="el-GR"/>
        </w:rPr>
      </w:pPr>
      <w:r w:rsidRPr="004F28DB">
        <w:rPr>
          <w:rFonts w:ascii="Arial" w:hAnsi="Arial" w:cs="Arial"/>
          <w:color w:val="000000"/>
          <w:lang w:val="el-GR"/>
        </w:rPr>
        <w:t>Ωφέλιμο</w:t>
      </w:r>
      <w:r w:rsidR="00152922" w:rsidRPr="004F28DB">
        <w:rPr>
          <w:rFonts w:ascii="Arial" w:hAnsi="Arial" w:cs="Arial"/>
          <w:color w:val="000000"/>
          <w:lang w:val="el-GR"/>
        </w:rPr>
        <w:t>...........................</w:t>
      </w:r>
      <w:proofErr w:type="spellStart"/>
      <w:r w:rsidRPr="004F28DB">
        <w:rPr>
          <w:rFonts w:ascii="Arial" w:hAnsi="Arial" w:cs="Arial"/>
          <w:color w:val="000000"/>
          <w:lang w:val="en-US"/>
        </w:rPr>
        <w:t>Kgr</w:t>
      </w:r>
      <w:proofErr w:type="spellEnd"/>
    </w:p>
    <w:p w:rsidR="006F4CD6" w:rsidRPr="004F28DB" w:rsidRDefault="00152922"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4.19</w:t>
      </w:r>
      <w:r w:rsidR="006F4CD6" w:rsidRPr="004F28DB">
        <w:rPr>
          <w:rFonts w:ascii="Arial" w:hAnsi="Arial" w:cs="Arial"/>
          <w:b w:val="0"/>
          <w:color w:val="000000"/>
          <w:szCs w:val="24"/>
        </w:rPr>
        <w:tab/>
        <w:t>Διαστάσεις</w:t>
      </w:r>
    </w:p>
    <w:p w:rsidR="006F4CD6" w:rsidRPr="004F28DB" w:rsidRDefault="006F4CD6" w:rsidP="006F4CD6">
      <w:pPr>
        <w:pStyle w:val="af4"/>
        <w:spacing w:after="120"/>
        <w:jc w:val="both"/>
        <w:rPr>
          <w:rFonts w:ascii="Arial" w:hAnsi="Arial" w:cs="Arial"/>
          <w:color w:val="000000"/>
        </w:rPr>
      </w:pPr>
      <w:r w:rsidRPr="004F28DB">
        <w:rPr>
          <w:rFonts w:ascii="Arial" w:hAnsi="Arial" w:cs="Arial"/>
          <w:color w:val="000000"/>
          <w:szCs w:val="24"/>
        </w:rPr>
        <w:t>Το Ο/Α θα έχει εξωτερικές διαστάσεις που θα το καθιστούν ευέλικτο στην κίνηση εντός των μεγαλουπόλεων και θα του επιτρέπουν τη διέλευση - στροφή από στενούς δρόμους, καθώς επίσης και να ανταποκρίνεται σε μεταφορές μεγάλων αποστάσεων.</w:t>
      </w:r>
    </w:p>
    <w:p w:rsidR="006F4CD6" w:rsidRPr="004F28DB" w:rsidRDefault="006F4CD6" w:rsidP="006F4CD6">
      <w:pPr>
        <w:pStyle w:val="af4"/>
        <w:spacing w:after="120"/>
        <w:jc w:val="both"/>
        <w:rPr>
          <w:rFonts w:ascii="Arial" w:hAnsi="Arial" w:cs="Arial"/>
          <w:color w:val="000000"/>
        </w:rPr>
      </w:pPr>
      <w:r w:rsidRPr="004F28DB">
        <w:rPr>
          <w:rFonts w:ascii="Arial" w:hAnsi="Arial" w:cs="Arial"/>
          <w:color w:val="000000"/>
          <w:szCs w:val="24"/>
        </w:rPr>
        <w:t>Αντίστοιχα οι εσωτερικές διαστάσεις κυρίως του θαλάμου ασθενών, πρέπει να είναι οι μέγιστες δυνατές, ώστε να εξασφαλίζεται η άνετη παροχή αποτελεσματικής επείγουσας ιατρικής και νοσηλευτικής βοήθειας, όταν απαιτείται, στη διάρκεια μεταφοράς του ασθενούς. Ο θάλαμος θα πρέπει να έχει κατάλληλη εσωτερική διαρρύθμιση ώστε να επιτρέπει τη μέγιστη δυνατή αξιοποίηση του χώρου.</w:t>
      </w:r>
    </w:p>
    <w:p w:rsidR="006F4CD6" w:rsidRPr="004F28DB" w:rsidRDefault="006F4CD6" w:rsidP="00152922">
      <w:pPr>
        <w:pStyle w:val="af4"/>
        <w:spacing w:after="120"/>
        <w:ind w:left="720" w:firstLine="720"/>
        <w:jc w:val="both"/>
        <w:rPr>
          <w:rFonts w:ascii="Arial" w:hAnsi="Arial" w:cs="Arial"/>
          <w:color w:val="000000"/>
        </w:rPr>
      </w:pPr>
      <w:r w:rsidRPr="004F28DB">
        <w:rPr>
          <w:rFonts w:ascii="Arial" w:hAnsi="Arial" w:cs="Arial"/>
          <w:color w:val="000000"/>
          <w:szCs w:val="24"/>
        </w:rPr>
        <w:t>4.19.1</w:t>
      </w:r>
      <w:r w:rsidRPr="004F28DB">
        <w:rPr>
          <w:rFonts w:ascii="Arial" w:hAnsi="Arial" w:cs="Arial"/>
          <w:color w:val="000000"/>
          <w:szCs w:val="24"/>
        </w:rPr>
        <w:tab/>
        <w:t>Εξωτερικές διαστάσεις</w:t>
      </w:r>
    </w:p>
    <w:p w:rsidR="006F4CD6" w:rsidRPr="004F28DB" w:rsidRDefault="00152922" w:rsidP="006F4CD6">
      <w:pPr>
        <w:pStyle w:val="af4"/>
        <w:tabs>
          <w:tab w:val="left" w:pos="1276"/>
        </w:tabs>
        <w:spacing w:after="120"/>
        <w:jc w:val="both"/>
        <w:rPr>
          <w:rFonts w:ascii="Arial" w:hAnsi="Arial" w:cs="Arial"/>
          <w:color w:val="000000"/>
          <w:szCs w:val="24"/>
        </w:rPr>
      </w:pP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4.19.1.1</w:t>
      </w:r>
      <w:r w:rsidR="006F4CD6" w:rsidRPr="004F28DB">
        <w:rPr>
          <w:rFonts w:ascii="Arial" w:hAnsi="Arial" w:cs="Arial"/>
          <w:color w:val="000000"/>
          <w:szCs w:val="24"/>
        </w:rPr>
        <w:tab/>
        <w:t>Επειδή το Ο/Α δύναται να είναι αερομεταφερόμενο, οι διαστάσεις του θα πρέπει να είναι κατάλληλες ώστε να εξασφαλίζεται η ανεμπόδιστη φορτοεκφόρτωση σε Α/Φ C-130 της ΠΑ.</w:t>
      </w:r>
    </w:p>
    <w:p w:rsidR="006F4CD6" w:rsidRPr="004F28DB" w:rsidRDefault="00152922" w:rsidP="006F4CD6">
      <w:pPr>
        <w:pStyle w:val="af4"/>
        <w:tabs>
          <w:tab w:val="left" w:pos="1276"/>
        </w:tabs>
        <w:spacing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4.19.1.2</w:t>
      </w:r>
      <w:r w:rsidR="006F4CD6" w:rsidRPr="004F28DB">
        <w:rPr>
          <w:rFonts w:ascii="Arial" w:hAnsi="Arial" w:cs="Arial"/>
          <w:color w:val="000000"/>
          <w:szCs w:val="24"/>
        </w:rPr>
        <w:tab/>
        <w:t>Το Ο/Α πρέπει να είναι ευέλικτο, γρήγορο, εύκολο στο παρκάρισμα. Οι μέγιστες εξωτερικές διαστάσεις, οι οποίες θα κατατεθούν με την προσφορά του προμηθευτή, θα είναι οι ακόλουθες :</w:t>
      </w:r>
    </w:p>
    <w:p w:rsidR="006F4CD6" w:rsidRPr="004F28DB" w:rsidRDefault="006F4CD6" w:rsidP="008615BC">
      <w:pPr>
        <w:pStyle w:val="af3"/>
        <w:numPr>
          <w:ilvl w:val="0"/>
          <w:numId w:val="4"/>
        </w:numPr>
        <w:tabs>
          <w:tab w:val="left" w:pos="360"/>
          <w:tab w:val="left" w:pos="426"/>
        </w:tabs>
        <w:spacing w:after="120"/>
        <w:ind w:left="0" w:firstLine="1843"/>
        <w:jc w:val="both"/>
        <w:rPr>
          <w:rFonts w:ascii="Arial" w:hAnsi="Arial" w:cs="Arial"/>
          <w:color w:val="000000"/>
          <w:szCs w:val="24"/>
        </w:rPr>
      </w:pPr>
      <w:r w:rsidRPr="004F28DB">
        <w:rPr>
          <w:rFonts w:ascii="Arial" w:hAnsi="Arial" w:cs="Arial"/>
          <w:color w:val="000000"/>
          <w:szCs w:val="24"/>
        </w:rPr>
        <w:t xml:space="preserve">Μήκος μέχρι 6.20 </w:t>
      </w:r>
      <w:r w:rsidRPr="004F28DB">
        <w:rPr>
          <w:rFonts w:ascii="Arial" w:hAnsi="Arial" w:cs="Arial"/>
          <w:color w:val="000000"/>
          <w:szCs w:val="24"/>
          <w:lang w:val="en-US"/>
        </w:rPr>
        <w:t>m</w:t>
      </w:r>
      <w:r w:rsidRPr="004F28DB">
        <w:rPr>
          <w:rFonts w:ascii="Arial" w:hAnsi="Arial" w:cs="Arial"/>
          <w:color w:val="000000"/>
          <w:szCs w:val="24"/>
        </w:rPr>
        <w:t xml:space="preserve"> (περιλαμβανόμενου του οπίσθιου εξωτερικού σκαλοπατιού, το οποίο δε μπορεί να είναι ο προφυλακτήρας)</w:t>
      </w:r>
    </w:p>
    <w:p w:rsidR="006F4CD6" w:rsidRPr="004F28DB" w:rsidRDefault="006F4CD6" w:rsidP="008615BC">
      <w:pPr>
        <w:pStyle w:val="af3"/>
        <w:numPr>
          <w:ilvl w:val="0"/>
          <w:numId w:val="17"/>
        </w:numPr>
        <w:tabs>
          <w:tab w:val="left" w:pos="360"/>
          <w:tab w:val="left" w:pos="426"/>
        </w:tabs>
        <w:spacing w:after="120"/>
        <w:ind w:firstLine="403"/>
        <w:jc w:val="both"/>
        <w:rPr>
          <w:rFonts w:ascii="Arial" w:hAnsi="Arial" w:cs="Arial"/>
          <w:color w:val="000000"/>
          <w:szCs w:val="24"/>
        </w:rPr>
      </w:pPr>
      <w:r w:rsidRPr="004F28DB">
        <w:rPr>
          <w:rFonts w:ascii="Arial" w:hAnsi="Arial" w:cs="Arial"/>
          <w:color w:val="000000"/>
          <w:szCs w:val="24"/>
        </w:rPr>
        <w:t xml:space="preserve"> (χωρίς </w:t>
      </w:r>
      <w:r w:rsidR="00067F7C" w:rsidRPr="004F28DB">
        <w:rPr>
          <w:rFonts w:ascii="Arial" w:hAnsi="Arial" w:cs="Arial"/>
          <w:color w:val="000000"/>
          <w:szCs w:val="24"/>
        </w:rPr>
        <w:t xml:space="preserve">τους εξωτερικούς καθρέπτες ) </w:t>
      </w:r>
      <w:r w:rsidRPr="004F28DB">
        <w:rPr>
          <w:rFonts w:ascii="Arial" w:hAnsi="Arial" w:cs="Arial"/>
          <w:color w:val="000000"/>
          <w:szCs w:val="24"/>
        </w:rPr>
        <w:t xml:space="preserve">2.10 </w:t>
      </w:r>
      <w:r w:rsidRPr="004F28DB">
        <w:rPr>
          <w:rFonts w:ascii="Arial" w:hAnsi="Arial" w:cs="Arial"/>
          <w:color w:val="000000"/>
          <w:szCs w:val="24"/>
          <w:lang w:val="en-US"/>
        </w:rPr>
        <w:t>m</w:t>
      </w:r>
    </w:p>
    <w:p w:rsidR="006F4CD6" w:rsidRPr="004F28DB" w:rsidRDefault="006F4CD6" w:rsidP="008615BC">
      <w:pPr>
        <w:pStyle w:val="af3"/>
        <w:numPr>
          <w:ilvl w:val="0"/>
          <w:numId w:val="17"/>
        </w:numPr>
        <w:tabs>
          <w:tab w:val="left" w:pos="360"/>
          <w:tab w:val="left" w:pos="426"/>
        </w:tabs>
        <w:spacing w:after="120"/>
        <w:ind w:firstLine="403"/>
        <w:jc w:val="both"/>
        <w:rPr>
          <w:rFonts w:ascii="Arial" w:hAnsi="Arial" w:cs="Arial"/>
          <w:color w:val="000000"/>
          <w:szCs w:val="24"/>
        </w:rPr>
      </w:pPr>
      <w:r w:rsidRPr="004F28DB">
        <w:rPr>
          <w:rFonts w:ascii="Arial" w:hAnsi="Arial" w:cs="Arial"/>
          <w:color w:val="000000"/>
          <w:szCs w:val="24"/>
        </w:rPr>
        <w:t>Ύψος μετά φανών (εκτός κεραίας)</w:t>
      </w:r>
      <w:r w:rsidRPr="004F28DB">
        <w:rPr>
          <w:rFonts w:ascii="Arial" w:hAnsi="Arial" w:cs="Arial"/>
          <w:color w:val="000000"/>
          <w:szCs w:val="24"/>
        </w:rPr>
        <w:tab/>
        <w:t xml:space="preserve">μέχρι  </w:t>
      </w:r>
      <w:r w:rsidRPr="004F28DB">
        <w:rPr>
          <w:rFonts w:ascii="Arial" w:hAnsi="Arial" w:cs="Arial"/>
          <w:bCs/>
          <w:color w:val="000000"/>
          <w:szCs w:val="24"/>
          <w:u w:val="single"/>
        </w:rPr>
        <w:t>2.80 m</w:t>
      </w:r>
      <w:r w:rsidRPr="004F28DB">
        <w:rPr>
          <w:rFonts w:ascii="Arial" w:hAnsi="Arial" w:cs="Arial"/>
          <w:bCs/>
          <w:color w:val="000000"/>
          <w:szCs w:val="24"/>
        </w:rPr>
        <w:t xml:space="preserve"> </w:t>
      </w:r>
    </w:p>
    <w:p w:rsidR="006F4CD6" w:rsidRPr="004F28DB" w:rsidRDefault="006F4CD6" w:rsidP="008615BC">
      <w:pPr>
        <w:pStyle w:val="af3"/>
        <w:numPr>
          <w:ilvl w:val="0"/>
          <w:numId w:val="17"/>
        </w:numPr>
        <w:tabs>
          <w:tab w:val="left" w:pos="360"/>
          <w:tab w:val="left" w:pos="426"/>
        </w:tabs>
        <w:spacing w:after="120"/>
        <w:ind w:left="0" w:firstLine="1843"/>
        <w:jc w:val="both"/>
        <w:rPr>
          <w:rFonts w:ascii="Arial" w:hAnsi="Arial" w:cs="Arial"/>
          <w:color w:val="000000"/>
          <w:szCs w:val="24"/>
        </w:rPr>
      </w:pPr>
      <w:r w:rsidRPr="004F28DB">
        <w:rPr>
          <w:rFonts w:ascii="Arial" w:hAnsi="Arial" w:cs="Arial"/>
          <w:color w:val="000000"/>
          <w:szCs w:val="24"/>
        </w:rPr>
        <w:t>Το μεταξόνιο του οχήματος (απόσταση μεταξύ του εμπρόσθιου και του οπίσθιου άξονα των τροχών) θα είναι τουλάχιστον 3,45 του μέτρου.</w:t>
      </w:r>
    </w:p>
    <w:p w:rsidR="006F4CD6" w:rsidRPr="004F28DB" w:rsidRDefault="006F4CD6" w:rsidP="008615BC">
      <w:pPr>
        <w:pStyle w:val="af3"/>
        <w:numPr>
          <w:ilvl w:val="0"/>
          <w:numId w:val="17"/>
        </w:numPr>
        <w:tabs>
          <w:tab w:val="left" w:pos="360"/>
          <w:tab w:val="left" w:pos="426"/>
        </w:tabs>
        <w:spacing w:after="120"/>
        <w:ind w:left="0" w:firstLine="1843"/>
        <w:jc w:val="both"/>
        <w:rPr>
          <w:rFonts w:ascii="Arial" w:hAnsi="Arial" w:cs="Arial"/>
          <w:color w:val="000000"/>
          <w:szCs w:val="24"/>
        </w:rPr>
      </w:pPr>
      <w:r w:rsidRPr="004F28DB">
        <w:rPr>
          <w:rFonts w:ascii="Arial" w:hAnsi="Arial" w:cs="Arial"/>
          <w:color w:val="000000"/>
          <w:szCs w:val="24"/>
        </w:rPr>
        <w:t xml:space="preserve">Ελάχιστο ύψος από το έδαφος (αυτό λογιζόμενο μεταξύ των δύο (2) </w:t>
      </w:r>
      <w:proofErr w:type="spellStart"/>
      <w:r w:rsidRPr="004F28DB">
        <w:rPr>
          <w:rFonts w:ascii="Arial" w:hAnsi="Arial" w:cs="Arial"/>
          <w:color w:val="000000"/>
          <w:szCs w:val="24"/>
        </w:rPr>
        <w:t>αξόνων)με</w:t>
      </w:r>
      <w:proofErr w:type="spellEnd"/>
      <w:r w:rsidRPr="004F28DB">
        <w:rPr>
          <w:rFonts w:ascii="Arial" w:hAnsi="Arial" w:cs="Arial"/>
          <w:color w:val="000000"/>
          <w:szCs w:val="24"/>
        </w:rPr>
        <w:t xml:space="preserve"> το μεικτό βάρος, 19</w:t>
      </w:r>
      <w:r w:rsidRPr="004F28DB">
        <w:rPr>
          <w:rFonts w:ascii="Arial" w:hAnsi="Arial" w:cs="Arial"/>
          <w:color w:val="000000"/>
          <w:szCs w:val="24"/>
          <w:lang w:val="en-US"/>
        </w:rPr>
        <w:t>cm</w:t>
      </w:r>
      <w:r w:rsidRPr="004F28DB">
        <w:rPr>
          <w:rFonts w:ascii="Arial" w:hAnsi="Arial" w:cs="Arial"/>
          <w:color w:val="000000"/>
          <w:szCs w:val="24"/>
        </w:rPr>
        <w:t>.</w:t>
      </w:r>
    </w:p>
    <w:p w:rsidR="006F4CD6" w:rsidRPr="004F28DB" w:rsidRDefault="006F4CD6" w:rsidP="008615BC">
      <w:pPr>
        <w:pStyle w:val="af3"/>
        <w:numPr>
          <w:ilvl w:val="0"/>
          <w:numId w:val="17"/>
        </w:numPr>
        <w:tabs>
          <w:tab w:val="left" w:pos="360"/>
          <w:tab w:val="left" w:pos="426"/>
        </w:tabs>
        <w:spacing w:after="120"/>
        <w:ind w:left="0" w:firstLine="1843"/>
        <w:jc w:val="both"/>
        <w:rPr>
          <w:rFonts w:ascii="Arial" w:hAnsi="Arial" w:cs="Arial"/>
          <w:color w:val="000000"/>
          <w:szCs w:val="24"/>
        </w:rPr>
      </w:pPr>
      <w:r w:rsidRPr="004F28DB">
        <w:rPr>
          <w:rFonts w:ascii="Arial" w:hAnsi="Arial" w:cs="Arial"/>
          <w:color w:val="000000"/>
          <w:szCs w:val="24"/>
        </w:rPr>
        <w:lastRenderedPageBreak/>
        <w:t xml:space="preserve">Μέγιστη διάμετρος στροφής από πεζοδρόμιο σε πεζοδρόμιο να μην υπερβαίνει τα 14 </w:t>
      </w:r>
      <w:r w:rsidRPr="004F28DB">
        <w:rPr>
          <w:rFonts w:ascii="Arial" w:hAnsi="Arial" w:cs="Arial"/>
          <w:color w:val="000000"/>
          <w:szCs w:val="24"/>
          <w:lang w:val="en-US"/>
        </w:rPr>
        <w:t>m</w:t>
      </w:r>
      <w:r w:rsidRPr="004F28DB">
        <w:rPr>
          <w:rFonts w:ascii="Arial" w:hAnsi="Arial" w:cs="Arial"/>
          <w:color w:val="000000"/>
          <w:szCs w:val="24"/>
        </w:rPr>
        <w:t>.</w:t>
      </w:r>
    </w:p>
    <w:p w:rsidR="006F4CD6" w:rsidRPr="004F28DB" w:rsidRDefault="00152922" w:rsidP="006F4CD6">
      <w:pPr>
        <w:pStyle w:val="af3"/>
        <w:tabs>
          <w:tab w:val="left" w:pos="426"/>
        </w:tabs>
        <w:spacing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4.19.2</w:t>
      </w:r>
      <w:r w:rsidR="006F4CD6" w:rsidRPr="004F28DB">
        <w:rPr>
          <w:rFonts w:ascii="Arial" w:hAnsi="Arial" w:cs="Arial"/>
          <w:color w:val="000000"/>
          <w:szCs w:val="24"/>
        </w:rPr>
        <w:tab/>
        <w:t>Εσωτερικές διαστάσεις μετά την διασκευή.</w:t>
      </w:r>
    </w:p>
    <w:p w:rsidR="006F4CD6" w:rsidRPr="004F28DB" w:rsidRDefault="006F4CD6" w:rsidP="00152922">
      <w:pPr>
        <w:pStyle w:val="af4"/>
        <w:spacing w:after="120"/>
        <w:ind w:firstLine="2160"/>
        <w:jc w:val="both"/>
        <w:rPr>
          <w:rFonts w:ascii="Arial" w:hAnsi="Arial" w:cs="Arial"/>
          <w:color w:val="000000"/>
        </w:rPr>
      </w:pPr>
      <w:r w:rsidRPr="004F28DB">
        <w:rPr>
          <w:rFonts w:ascii="Arial" w:hAnsi="Arial" w:cs="Arial"/>
          <w:color w:val="000000"/>
          <w:szCs w:val="24"/>
        </w:rPr>
        <w:t>4.19.2.1 Ελάχιστες επιθυμητές εσωτερικές διαστάσεις θαλάμου ασθενών :</w:t>
      </w:r>
    </w:p>
    <w:p w:rsidR="006F4CD6" w:rsidRPr="004F28DB" w:rsidRDefault="006F4CD6" w:rsidP="008615BC">
      <w:pPr>
        <w:pStyle w:val="af3"/>
        <w:numPr>
          <w:ilvl w:val="0"/>
          <w:numId w:val="8"/>
        </w:numPr>
        <w:tabs>
          <w:tab w:val="left" w:pos="851"/>
        </w:tabs>
        <w:spacing w:after="120"/>
        <w:ind w:firstLine="268"/>
        <w:jc w:val="both"/>
        <w:rPr>
          <w:rFonts w:ascii="Arial" w:hAnsi="Arial" w:cs="Arial"/>
          <w:color w:val="000000"/>
        </w:rPr>
      </w:pPr>
      <w:r w:rsidRPr="004F28DB">
        <w:rPr>
          <w:rFonts w:ascii="Arial" w:hAnsi="Arial" w:cs="Arial"/>
          <w:color w:val="000000"/>
          <w:szCs w:val="24"/>
        </w:rPr>
        <w:t>Μήκος  3,20 m τουλάχιστον</w:t>
      </w:r>
    </w:p>
    <w:p w:rsidR="006F4CD6" w:rsidRPr="004F28DB" w:rsidRDefault="006F4CD6" w:rsidP="008615BC">
      <w:pPr>
        <w:pStyle w:val="af3"/>
        <w:numPr>
          <w:ilvl w:val="0"/>
          <w:numId w:val="8"/>
        </w:numPr>
        <w:tabs>
          <w:tab w:val="left" w:pos="851"/>
        </w:tabs>
        <w:spacing w:after="120"/>
        <w:ind w:left="0" w:firstLine="1843"/>
        <w:jc w:val="both"/>
        <w:rPr>
          <w:rFonts w:ascii="Arial" w:hAnsi="Arial" w:cs="Arial"/>
          <w:color w:val="000000"/>
        </w:rPr>
      </w:pPr>
      <w:r w:rsidRPr="004F28DB">
        <w:rPr>
          <w:rFonts w:ascii="Arial" w:hAnsi="Arial" w:cs="Arial"/>
          <w:color w:val="000000"/>
          <w:szCs w:val="24"/>
        </w:rPr>
        <w:t>Πλάτος 1.70 m (μετρούμενο σε ύψος 10</w:t>
      </w:r>
      <w:r w:rsidRPr="004F28DB">
        <w:rPr>
          <w:rFonts w:ascii="Arial" w:hAnsi="Arial" w:cs="Arial"/>
          <w:color w:val="000000"/>
          <w:szCs w:val="24"/>
          <w:lang w:val="en-US"/>
        </w:rPr>
        <w:t>cm</w:t>
      </w:r>
      <w:r w:rsidRPr="004F28DB">
        <w:rPr>
          <w:rFonts w:ascii="Arial" w:hAnsi="Arial" w:cs="Arial"/>
          <w:color w:val="000000"/>
          <w:szCs w:val="24"/>
        </w:rPr>
        <w:t xml:space="preserve"> πάνω από το φορείο του ασθενούς τοποθετημένο στο θάλαμο)</w:t>
      </w:r>
    </w:p>
    <w:p w:rsidR="006F4CD6" w:rsidRPr="004F28DB" w:rsidRDefault="006F4CD6" w:rsidP="008615BC">
      <w:pPr>
        <w:pStyle w:val="af3"/>
        <w:numPr>
          <w:ilvl w:val="0"/>
          <w:numId w:val="8"/>
        </w:numPr>
        <w:tabs>
          <w:tab w:val="left" w:pos="851"/>
        </w:tabs>
        <w:spacing w:after="120"/>
        <w:ind w:left="0" w:firstLine="1843"/>
        <w:jc w:val="both"/>
        <w:rPr>
          <w:rFonts w:ascii="Arial" w:hAnsi="Arial" w:cs="Arial"/>
          <w:color w:val="000000"/>
        </w:rPr>
      </w:pPr>
      <w:r w:rsidRPr="004F28DB">
        <w:rPr>
          <w:rFonts w:ascii="Arial" w:hAnsi="Arial" w:cs="Arial"/>
          <w:color w:val="000000"/>
          <w:szCs w:val="24"/>
        </w:rPr>
        <w:t>Ύψος</w:t>
      </w:r>
      <w:r w:rsidRPr="004F28DB">
        <w:rPr>
          <w:rFonts w:ascii="Arial" w:hAnsi="Arial" w:cs="Arial"/>
          <w:color w:val="000000"/>
          <w:szCs w:val="24"/>
        </w:rPr>
        <w:tab/>
        <w:t>1.80 m τουλάχιστον (σε όλο το μήκος του θαλάμου και μετρούμενο στο κέντρο της καμπίνας με ελάχιστο εγκάρσιο πλάτος  οροφής 0,8 του μέτρου μη συμπεριλαμβανομένων των χειρολαβών).</w:t>
      </w:r>
    </w:p>
    <w:p w:rsidR="006F4CD6" w:rsidRPr="004F28DB" w:rsidRDefault="008615BC"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4.20</w:t>
      </w:r>
      <w:r w:rsidR="006F4CD6" w:rsidRPr="004F28DB">
        <w:rPr>
          <w:rFonts w:ascii="Arial" w:hAnsi="Arial" w:cs="Arial"/>
          <w:b w:val="0"/>
          <w:color w:val="000000"/>
          <w:szCs w:val="24"/>
        </w:rPr>
        <w:tab/>
        <w:t>Θάλαμος Οδήγησης</w:t>
      </w:r>
    </w:p>
    <w:p w:rsidR="006F4CD6" w:rsidRPr="004F28DB" w:rsidRDefault="006F4CD6" w:rsidP="008615BC">
      <w:pPr>
        <w:pStyle w:val="af4"/>
        <w:spacing w:after="120"/>
        <w:ind w:firstLine="1440"/>
        <w:jc w:val="both"/>
        <w:rPr>
          <w:rFonts w:ascii="Arial" w:hAnsi="Arial" w:cs="Arial"/>
          <w:color w:val="000000"/>
        </w:rPr>
      </w:pPr>
      <w:r w:rsidRPr="004F28DB">
        <w:rPr>
          <w:rFonts w:ascii="Arial" w:hAnsi="Arial" w:cs="Arial"/>
          <w:color w:val="000000"/>
          <w:szCs w:val="24"/>
        </w:rPr>
        <w:t>4.20.1 Ο θάλαμος οδήγησης θα είναι κλειστού τύπου, μεταλλικός, βραχείας κατασκευής, προδιαγραφών ασφαλείας έναντι συγκρούσεων σύμφωνα με τη Νομοθεσία της ΕΕ με αερόσακους οδηγού, συνοδηγού. Θα εξασφαλίζεται η προβλεπόμενη ηχητική, αντηλιακή  και θερμική μόνωση εντός του θαλάμου.</w:t>
      </w:r>
    </w:p>
    <w:p w:rsidR="006F4CD6" w:rsidRPr="004F28DB" w:rsidRDefault="006F4CD6" w:rsidP="008615BC">
      <w:pPr>
        <w:pStyle w:val="af4"/>
        <w:spacing w:after="120"/>
        <w:ind w:firstLine="1440"/>
        <w:jc w:val="both"/>
        <w:rPr>
          <w:rFonts w:ascii="Arial" w:hAnsi="Arial" w:cs="Arial"/>
          <w:color w:val="000000"/>
        </w:rPr>
      </w:pPr>
      <w:r w:rsidRPr="004F28DB">
        <w:rPr>
          <w:rFonts w:ascii="Arial" w:hAnsi="Arial" w:cs="Arial"/>
          <w:color w:val="000000"/>
          <w:szCs w:val="24"/>
        </w:rPr>
        <w:t xml:space="preserve">4.20.2 Θα διαθέτει δύο πόρτες στις δύο πλευρές συνήθους τύπου με κλείθρο, κεντρικό κλείδωμα, κλείδωμα με χειριστήριο και παράθυρα ηλεκτρικά. Θα είναι χωρισμένος από το θάλαμο ασθενών με διαχωριστικό μεταλλικό τοίχωμα  επενδυμένο από τις δύο πλευρές του με πολυεστέρα και θα φέρει εσωτερικά μονωτικό υλικό που στο επάνω μέρος θα έχει γυάλινο συρταρωτό παράθυρο ασφαλείας. Οι εξωτερικοί καθρέπτες θα είναι δύο επιπέδων, θερμαινόμενοι και θα ρυθμίζονται ηλεκτρικά από το εσωτερικό του οχήματος. </w:t>
      </w:r>
    </w:p>
    <w:p w:rsidR="006F4CD6" w:rsidRPr="004F28DB" w:rsidRDefault="006F4CD6" w:rsidP="008615BC">
      <w:pPr>
        <w:autoSpaceDE w:val="0"/>
        <w:ind w:firstLine="1440"/>
        <w:jc w:val="both"/>
        <w:rPr>
          <w:rFonts w:ascii="Arial" w:hAnsi="Arial" w:cs="Arial"/>
          <w:color w:val="000000"/>
          <w:lang w:val="el-GR"/>
        </w:rPr>
      </w:pPr>
      <w:r w:rsidRPr="004F28DB">
        <w:rPr>
          <w:rFonts w:ascii="Arial" w:hAnsi="Arial" w:cs="Arial"/>
          <w:color w:val="000000"/>
          <w:lang w:val="el-GR"/>
        </w:rPr>
        <w:t>4.20.3.</w:t>
      </w:r>
      <w:r w:rsidRPr="004F28DB">
        <w:rPr>
          <w:rFonts w:ascii="Arial" w:hAnsi="Arial" w:cs="Arial"/>
          <w:color w:val="000000"/>
          <w:lang w:val="el-GR" w:eastAsia="el-GR"/>
        </w:rPr>
        <w:t xml:space="preserve"> Το κάθισμα οδηγού, να είναι ρυθμιζόμενο (εμπρός - πίσω, κλίση πλάτης), με καθ’ ύψος ρύθμιση, ειδικής επένδυσης για εύκολο καθαρισμό κτλ, και να φέρει στήριγμα κεφαλής ρυθμιζόμενο καθ’ ύψος και ζώνη ασφαλείας τριών σημείων εγκεκριμένου τύπου με </w:t>
      </w:r>
      <w:proofErr w:type="spellStart"/>
      <w:r w:rsidRPr="004F28DB">
        <w:rPr>
          <w:rFonts w:ascii="Arial" w:hAnsi="Arial" w:cs="Arial"/>
          <w:color w:val="000000"/>
          <w:lang w:val="el-GR" w:eastAsia="el-GR"/>
        </w:rPr>
        <w:t>προεντατήρα</w:t>
      </w:r>
      <w:proofErr w:type="spellEnd"/>
      <w:r w:rsidRPr="004F28DB">
        <w:rPr>
          <w:rFonts w:ascii="Arial" w:hAnsi="Arial" w:cs="Arial"/>
          <w:color w:val="000000"/>
          <w:lang w:val="el-GR" w:eastAsia="el-GR"/>
        </w:rPr>
        <w:t>.</w:t>
      </w:r>
    </w:p>
    <w:p w:rsidR="006F4CD6" w:rsidRPr="004F28DB" w:rsidRDefault="006F4CD6" w:rsidP="006F4CD6">
      <w:pPr>
        <w:autoSpaceDE w:val="0"/>
        <w:rPr>
          <w:rFonts w:ascii="Arial" w:hAnsi="Arial" w:cs="Arial"/>
          <w:color w:val="000000"/>
          <w:lang w:val="el-GR"/>
        </w:rPr>
      </w:pPr>
      <w:r w:rsidRPr="004F28DB">
        <w:rPr>
          <w:rFonts w:ascii="Arial" w:hAnsi="Arial" w:cs="Arial"/>
          <w:color w:val="000000"/>
          <w:lang w:val="el-GR" w:eastAsia="el-GR"/>
        </w:rPr>
        <w:t>Το κάθισμα συνοδηγού να είναι διπλό, ειδικής επένδυσης για εύκολο καθαρισμό, εγκεκριμένου τύπου και να φέρει στηρίγματα κεφαλής ρυθμιζόμενα καθ’ ύψος και ζώνες ασφαλείας τριών σημείων.</w:t>
      </w:r>
    </w:p>
    <w:p w:rsidR="006F4CD6" w:rsidRPr="004F28DB" w:rsidRDefault="006F4CD6" w:rsidP="008615BC">
      <w:pPr>
        <w:autoSpaceDE w:val="0"/>
        <w:spacing w:after="120"/>
        <w:ind w:firstLine="1440"/>
        <w:rPr>
          <w:rFonts w:ascii="Arial" w:hAnsi="Arial" w:cs="Arial"/>
          <w:color w:val="000000"/>
          <w:lang w:val="el-GR"/>
        </w:rPr>
      </w:pPr>
      <w:r w:rsidRPr="004F28DB">
        <w:rPr>
          <w:rFonts w:ascii="Arial" w:hAnsi="Arial" w:cs="Arial"/>
          <w:color w:val="000000"/>
          <w:lang w:val="el-GR"/>
        </w:rPr>
        <w:t xml:space="preserve">4.20.4 </w:t>
      </w:r>
      <w:r w:rsidRPr="004F28DB">
        <w:rPr>
          <w:rFonts w:ascii="Arial" w:hAnsi="Arial" w:cs="Arial"/>
          <w:color w:val="000000"/>
          <w:lang w:val="el-GR" w:eastAsia="el-GR"/>
        </w:rPr>
        <w:t>Το δάπεδο να είναι επενδυμένο με μονωτικό ελαστικό υλικό και να έχει ανάλογα πλαστικά ή ελαστικά αντιολισθητικά ταπέτα.</w:t>
      </w:r>
    </w:p>
    <w:p w:rsidR="006F4CD6" w:rsidRPr="004F28DB" w:rsidRDefault="006F4CD6" w:rsidP="008615BC">
      <w:pPr>
        <w:pStyle w:val="af4"/>
        <w:spacing w:after="120"/>
        <w:ind w:left="720" w:firstLine="720"/>
        <w:jc w:val="both"/>
        <w:rPr>
          <w:rFonts w:ascii="Arial" w:hAnsi="Arial" w:cs="Arial"/>
          <w:color w:val="000000"/>
        </w:rPr>
      </w:pPr>
      <w:r w:rsidRPr="004F28DB">
        <w:rPr>
          <w:rFonts w:ascii="Arial" w:hAnsi="Arial" w:cs="Arial"/>
          <w:color w:val="000000"/>
          <w:szCs w:val="24"/>
        </w:rPr>
        <w:t>4.20.5 Θα εξασφαλίζει καλή ορατότητα προς κάθε κατεύθυνση.</w:t>
      </w:r>
    </w:p>
    <w:p w:rsidR="006F4CD6" w:rsidRPr="004F28DB" w:rsidRDefault="006F4CD6" w:rsidP="008615BC">
      <w:pPr>
        <w:pStyle w:val="af4"/>
        <w:spacing w:after="120"/>
        <w:ind w:firstLine="1440"/>
        <w:jc w:val="both"/>
        <w:rPr>
          <w:rFonts w:ascii="Arial" w:hAnsi="Arial" w:cs="Arial"/>
          <w:color w:val="000000"/>
        </w:rPr>
      </w:pPr>
      <w:r w:rsidRPr="004F28DB">
        <w:rPr>
          <w:rFonts w:ascii="Arial" w:hAnsi="Arial" w:cs="Arial"/>
          <w:color w:val="000000"/>
          <w:szCs w:val="24"/>
        </w:rPr>
        <w:t xml:space="preserve">4.20.6 Το αλεξήνεμο και τα πλευρικά παράθυρα θα έχουν κρύσταλλα ασφαλείας με τα ανάλογα ελαστικά παρεμβύσματα που θα εξασφαλίζουν καλή στεγανότητα. Το αλεξήνεμο θα διαθέτει σύστημα παροχής νερού, με ηλεκτρική αντλία, </w:t>
      </w:r>
      <w:proofErr w:type="spellStart"/>
      <w:r w:rsidRPr="004F28DB">
        <w:rPr>
          <w:rFonts w:ascii="Arial" w:hAnsi="Arial" w:cs="Arial"/>
          <w:color w:val="000000"/>
          <w:szCs w:val="24"/>
        </w:rPr>
        <w:t>ακροφύσια</w:t>
      </w:r>
      <w:proofErr w:type="spellEnd"/>
      <w:r w:rsidRPr="004F28DB">
        <w:rPr>
          <w:rFonts w:ascii="Arial" w:hAnsi="Arial" w:cs="Arial"/>
          <w:color w:val="000000"/>
          <w:szCs w:val="24"/>
        </w:rPr>
        <w:t xml:space="preserve"> και τους αντίστοιχους υαλοκαθαριστήρες, καθώς και σύστημα </w:t>
      </w:r>
      <w:proofErr w:type="spellStart"/>
      <w:r w:rsidRPr="004F28DB">
        <w:rPr>
          <w:rFonts w:ascii="Arial" w:hAnsi="Arial" w:cs="Arial"/>
          <w:color w:val="000000"/>
          <w:szCs w:val="24"/>
        </w:rPr>
        <w:t>αποπαγοποίησης</w:t>
      </w:r>
      <w:proofErr w:type="spellEnd"/>
      <w:r w:rsidRPr="004F28DB">
        <w:rPr>
          <w:rFonts w:ascii="Arial" w:hAnsi="Arial" w:cs="Arial"/>
          <w:color w:val="000000"/>
          <w:szCs w:val="24"/>
        </w:rPr>
        <w:t>.</w:t>
      </w:r>
    </w:p>
    <w:p w:rsidR="006F4CD6" w:rsidRPr="004F28DB" w:rsidRDefault="006F4CD6" w:rsidP="008615BC">
      <w:pPr>
        <w:pStyle w:val="af4"/>
        <w:spacing w:after="120"/>
        <w:ind w:left="720" w:firstLine="720"/>
        <w:jc w:val="both"/>
        <w:rPr>
          <w:rFonts w:ascii="Arial" w:hAnsi="Arial" w:cs="Arial"/>
          <w:color w:val="000000"/>
        </w:rPr>
      </w:pPr>
      <w:r w:rsidRPr="004F28DB">
        <w:rPr>
          <w:rFonts w:ascii="Arial" w:hAnsi="Arial" w:cs="Arial"/>
          <w:color w:val="000000"/>
          <w:szCs w:val="24"/>
        </w:rPr>
        <w:t>4.20.7 Ο θάλαμος θα είναι εφοδιασμένος με :</w:t>
      </w:r>
    </w:p>
    <w:p w:rsidR="006F4CD6" w:rsidRPr="004F28DB" w:rsidRDefault="006F4CD6" w:rsidP="008615BC">
      <w:pPr>
        <w:pStyle w:val="af4"/>
        <w:numPr>
          <w:ilvl w:val="0"/>
          <w:numId w:val="9"/>
        </w:numPr>
        <w:tabs>
          <w:tab w:val="left" w:pos="2268"/>
        </w:tabs>
        <w:spacing w:after="120"/>
        <w:ind w:left="0" w:firstLine="1985"/>
        <w:jc w:val="both"/>
        <w:rPr>
          <w:rFonts w:ascii="Arial" w:hAnsi="Arial" w:cs="Arial"/>
          <w:color w:val="000000"/>
        </w:rPr>
      </w:pPr>
      <w:r w:rsidRPr="004F28DB">
        <w:rPr>
          <w:rFonts w:ascii="Arial" w:hAnsi="Arial" w:cs="Arial"/>
          <w:color w:val="000000"/>
          <w:szCs w:val="24"/>
        </w:rPr>
        <w:t xml:space="preserve">Εσωτερικό καθρέπτη, καθώς και εξωτερικούς, θερμαινόμενους διπλούς καθρέπτες, δεξιά και αριστερά της καμπίνας, αναδιπλούμενους. Οι εξωτερικοί καθρέπτες θα ρυθμίζονται ηλεκτρικά και θα έχουν σύστημα </w:t>
      </w:r>
      <w:proofErr w:type="spellStart"/>
      <w:r w:rsidRPr="004F28DB">
        <w:rPr>
          <w:rFonts w:ascii="Arial" w:hAnsi="Arial" w:cs="Arial"/>
          <w:color w:val="000000"/>
          <w:szCs w:val="24"/>
        </w:rPr>
        <w:t>αποθάμβωσης</w:t>
      </w:r>
      <w:proofErr w:type="spellEnd"/>
      <w:r w:rsidRPr="004F28DB">
        <w:rPr>
          <w:rFonts w:ascii="Arial" w:hAnsi="Arial" w:cs="Arial"/>
          <w:color w:val="000000"/>
          <w:szCs w:val="24"/>
        </w:rPr>
        <w:t>.</w:t>
      </w:r>
    </w:p>
    <w:p w:rsidR="006F4CD6" w:rsidRPr="00D01B87" w:rsidRDefault="006F4CD6" w:rsidP="008615BC">
      <w:pPr>
        <w:pStyle w:val="af4"/>
        <w:numPr>
          <w:ilvl w:val="0"/>
          <w:numId w:val="9"/>
        </w:numPr>
        <w:tabs>
          <w:tab w:val="left" w:pos="709"/>
        </w:tabs>
        <w:spacing w:after="120"/>
        <w:ind w:firstLine="1205"/>
        <w:jc w:val="both"/>
        <w:rPr>
          <w:rFonts w:ascii="Arial" w:hAnsi="Arial" w:cs="Arial"/>
          <w:color w:val="000000"/>
        </w:rPr>
      </w:pPr>
      <w:r w:rsidRPr="004F28DB">
        <w:rPr>
          <w:rFonts w:ascii="Arial" w:hAnsi="Arial" w:cs="Arial"/>
          <w:color w:val="000000"/>
          <w:szCs w:val="24"/>
        </w:rPr>
        <w:t>Σκιάδια αλεξήνεμου και θήκες μικροαντικειμ</w:t>
      </w:r>
      <w:r w:rsidRPr="00D01B87">
        <w:rPr>
          <w:rFonts w:ascii="Arial" w:hAnsi="Arial" w:cs="Arial"/>
          <w:color w:val="000000"/>
          <w:szCs w:val="24"/>
        </w:rPr>
        <w:t>ένων στις πόρτες.</w:t>
      </w:r>
    </w:p>
    <w:p w:rsidR="006F4CD6" w:rsidRPr="00433F0F" w:rsidRDefault="006F4CD6" w:rsidP="008615BC">
      <w:pPr>
        <w:pStyle w:val="a4"/>
        <w:numPr>
          <w:ilvl w:val="0"/>
          <w:numId w:val="19"/>
        </w:numPr>
        <w:spacing w:after="200" w:line="276" w:lineRule="auto"/>
        <w:ind w:left="0" w:firstLine="1985"/>
        <w:jc w:val="both"/>
        <w:rPr>
          <w:rStyle w:val="fontstyle01"/>
          <w:rFonts w:ascii="Arial" w:hAnsi="Arial" w:cs="Arial"/>
          <w:sz w:val="24"/>
          <w:szCs w:val="24"/>
          <w:lang w:val="el-GR"/>
        </w:rPr>
      </w:pPr>
      <w:r w:rsidRPr="00433F0F">
        <w:rPr>
          <w:rFonts w:ascii="Arial" w:hAnsi="Arial" w:cs="Arial"/>
          <w:color w:val="000000"/>
          <w:lang w:val="el-GR"/>
        </w:rPr>
        <w:lastRenderedPageBreak/>
        <w:t xml:space="preserve">Σύστημα ήχου. </w:t>
      </w:r>
      <w:r w:rsidRPr="00433F0F">
        <w:rPr>
          <w:rStyle w:val="fontstyle01"/>
          <w:rFonts w:ascii="Arial" w:hAnsi="Arial" w:cs="Arial"/>
          <w:sz w:val="24"/>
          <w:szCs w:val="24"/>
          <w:lang w:val="el-GR"/>
        </w:rPr>
        <w:t xml:space="preserve">Το σύστημα ήχου να περιλαμβάνει ψηφιακό στερεοφωνικό συγκρότημα «ράδιο- </w:t>
      </w:r>
      <w:r w:rsidRPr="00433F0F">
        <w:rPr>
          <w:rStyle w:val="fontstyle01"/>
          <w:rFonts w:ascii="Arial" w:hAnsi="Arial" w:cs="Arial"/>
          <w:sz w:val="24"/>
          <w:szCs w:val="24"/>
          <w:lang w:val="en-US"/>
        </w:rPr>
        <w:t>MP</w:t>
      </w:r>
      <w:r w:rsidRPr="00433F0F">
        <w:rPr>
          <w:rStyle w:val="fontstyle01"/>
          <w:rFonts w:ascii="Arial" w:hAnsi="Arial" w:cs="Arial"/>
          <w:sz w:val="24"/>
          <w:szCs w:val="24"/>
          <w:lang w:val="el-GR"/>
        </w:rPr>
        <w:t xml:space="preserve">3» ικανοποιητικής ισχύος και ακουστικής ικανότητας που θα περιλαμβάνει ικανό αριθμό ηχείων, με δυνατότητα σύνδεσης με </w:t>
      </w:r>
      <w:r w:rsidRPr="00433F0F">
        <w:rPr>
          <w:rStyle w:val="fontstyle01"/>
          <w:rFonts w:ascii="Arial" w:hAnsi="Arial" w:cs="Arial"/>
          <w:sz w:val="24"/>
          <w:szCs w:val="24"/>
          <w:lang w:val="en-US"/>
        </w:rPr>
        <w:t>smartphone</w:t>
      </w:r>
      <w:r w:rsidRPr="00433F0F">
        <w:rPr>
          <w:rStyle w:val="fontstyle01"/>
          <w:rFonts w:ascii="Arial" w:hAnsi="Arial" w:cs="Arial"/>
          <w:sz w:val="24"/>
          <w:szCs w:val="24"/>
          <w:lang w:val="el-GR"/>
        </w:rPr>
        <w:t xml:space="preserve"> μέσω </w:t>
      </w:r>
      <w:r w:rsidRPr="00433F0F">
        <w:rPr>
          <w:rStyle w:val="fontstyle01"/>
          <w:rFonts w:ascii="Arial" w:hAnsi="Arial" w:cs="Arial"/>
          <w:sz w:val="24"/>
          <w:szCs w:val="24"/>
          <w:lang w:val="en-US"/>
        </w:rPr>
        <w:t>Bluetooth</w:t>
      </w:r>
      <w:r w:rsidRPr="00433F0F">
        <w:rPr>
          <w:rStyle w:val="fontstyle01"/>
          <w:rFonts w:ascii="Arial" w:hAnsi="Arial" w:cs="Arial"/>
          <w:sz w:val="24"/>
          <w:szCs w:val="24"/>
          <w:lang w:val="el-GR"/>
        </w:rPr>
        <w:t>.</w:t>
      </w:r>
    </w:p>
    <w:p w:rsidR="006F4CD6" w:rsidRPr="00433F0F" w:rsidRDefault="006F4CD6" w:rsidP="008615BC">
      <w:pPr>
        <w:pStyle w:val="a4"/>
        <w:numPr>
          <w:ilvl w:val="0"/>
          <w:numId w:val="19"/>
        </w:numPr>
        <w:spacing w:after="200" w:line="276" w:lineRule="auto"/>
        <w:ind w:left="0" w:firstLine="1985"/>
        <w:jc w:val="both"/>
        <w:rPr>
          <w:rStyle w:val="fontstyle01"/>
          <w:rFonts w:ascii="Arial" w:hAnsi="Arial" w:cs="Arial"/>
          <w:sz w:val="24"/>
          <w:szCs w:val="24"/>
          <w:lang w:val="el-GR"/>
        </w:rPr>
      </w:pPr>
      <w:r w:rsidRPr="00433F0F">
        <w:rPr>
          <w:rStyle w:val="fontstyle01"/>
          <w:rFonts w:ascii="Arial" w:hAnsi="Arial" w:cs="Arial"/>
          <w:sz w:val="24"/>
          <w:szCs w:val="24"/>
          <w:lang w:val="el-GR"/>
        </w:rPr>
        <w:t xml:space="preserve">Να υπάρχει ενσωματωμένο σύστημα </w:t>
      </w:r>
      <w:r w:rsidRPr="00433F0F">
        <w:rPr>
          <w:rStyle w:val="fontstyle01"/>
          <w:rFonts w:ascii="Arial" w:hAnsi="Arial" w:cs="Arial"/>
          <w:sz w:val="24"/>
          <w:szCs w:val="24"/>
          <w:lang w:val="en-US"/>
        </w:rPr>
        <w:t>GPS</w:t>
      </w:r>
      <w:r w:rsidRPr="00433F0F">
        <w:rPr>
          <w:rStyle w:val="fontstyle01"/>
          <w:rFonts w:ascii="Arial" w:hAnsi="Arial" w:cs="Arial"/>
          <w:sz w:val="24"/>
          <w:szCs w:val="24"/>
          <w:lang w:val="el-GR"/>
        </w:rPr>
        <w:t xml:space="preserve"> με οθόνη καλής ευκρίνειας.</w:t>
      </w:r>
    </w:p>
    <w:p w:rsidR="006F4CD6" w:rsidRPr="00433F0F" w:rsidRDefault="006F4CD6" w:rsidP="008615BC">
      <w:pPr>
        <w:pStyle w:val="a4"/>
        <w:numPr>
          <w:ilvl w:val="0"/>
          <w:numId w:val="19"/>
        </w:numPr>
        <w:spacing w:after="200" w:line="276" w:lineRule="auto"/>
        <w:ind w:left="0" w:firstLine="1985"/>
        <w:jc w:val="both"/>
        <w:rPr>
          <w:rStyle w:val="fontstyle01"/>
          <w:rFonts w:ascii="Arial" w:hAnsi="Arial" w:cs="Arial"/>
          <w:sz w:val="24"/>
          <w:szCs w:val="24"/>
          <w:lang w:val="el-GR"/>
        </w:rPr>
      </w:pPr>
      <w:r w:rsidRPr="00433F0F">
        <w:rPr>
          <w:rStyle w:val="fontstyle01"/>
          <w:rFonts w:ascii="Arial" w:hAnsi="Arial" w:cs="Arial"/>
          <w:sz w:val="24"/>
          <w:szCs w:val="24"/>
          <w:lang w:val="el-GR"/>
        </w:rPr>
        <w:t>Στο ταμπλό του οχήματος ή σε άλλη κατάλληλη εργονομικά θέση να υπάρχουν τουλάχιστον δύο (2) βάσεις για την τοποθέτηση φιαλών νερού.</w:t>
      </w:r>
    </w:p>
    <w:p w:rsidR="006F4CD6" w:rsidRPr="00D01B87" w:rsidRDefault="006F4CD6" w:rsidP="008615BC">
      <w:pPr>
        <w:pStyle w:val="af4"/>
        <w:numPr>
          <w:ilvl w:val="0"/>
          <w:numId w:val="9"/>
        </w:numPr>
        <w:tabs>
          <w:tab w:val="left" w:pos="709"/>
        </w:tabs>
        <w:spacing w:after="120"/>
        <w:ind w:left="0" w:firstLine="1985"/>
        <w:jc w:val="both"/>
        <w:rPr>
          <w:rFonts w:ascii="Arial" w:hAnsi="Arial" w:cs="Arial"/>
          <w:color w:val="000000"/>
        </w:rPr>
      </w:pPr>
      <w:r w:rsidRPr="00D01B87">
        <w:rPr>
          <w:rFonts w:ascii="Arial" w:hAnsi="Arial" w:cs="Arial"/>
          <w:color w:val="000000"/>
          <w:szCs w:val="24"/>
        </w:rPr>
        <w:t xml:space="preserve">Φορητό επαναφορτιζόμενο προβολέα τύπου </w:t>
      </w:r>
      <w:r w:rsidRPr="00D01B87">
        <w:rPr>
          <w:rFonts w:ascii="Arial" w:hAnsi="Arial" w:cs="Arial"/>
          <w:color w:val="000000"/>
          <w:szCs w:val="24"/>
          <w:lang w:val="en-US"/>
        </w:rPr>
        <w:t>LED</w:t>
      </w:r>
      <w:r w:rsidRPr="00D01B87">
        <w:rPr>
          <w:rFonts w:ascii="Arial" w:hAnsi="Arial" w:cs="Arial"/>
          <w:color w:val="000000"/>
          <w:szCs w:val="24"/>
        </w:rPr>
        <w:t>, μαζί με την αντίστοιχη υποδομή επαναφόρτισής του από το Ο/Α.</w:t>
      </w:r>
    </w:p>
    <w:p w:rsidR="006F4CD6" w:rsidRPr="00D01B87" w:rsidRDefault="008615BC" w:rsidP="006F4CD6">
      <w:pPr>
        <w:pStyle w:val="af4"/>
        <w:tabs>
          <w:tab w:val="left" w:pos="709"/>
        </w:tabs>
        <w:spacing w:after="120"/>
        <w:jc w:val="both"/>
        <w:rPr>
          <w:rFonts w:ascii="Arial" w:hAnsi="Arial" w:cs="Arial"/>
          <w:color w:val="000000"/>
        </w:rPr>
      </w:pP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sidR="006F4CD6" w:rsidRPr="00D01B87">
        <w:rPr>
          <w:rFonts w:ascii="Arial" w:hAnsi="Arial" w:cs="Arial"/>
          <w:color w:val="000000"/>
          <w:szCs w:val="24"/>
        </w:rPr>
        <w:t>4.20.8 Επίσης θα διαθέτει :</w:t>
      </w:r>
    </w:p>
    <w:p w:rsidR="006F4CD6" w:rsidRPr="00D01B87" w:rsidRDefault="006F4CD6" w:rsidP="008615BC">
      <w:pPr>
        <w:pStyle w:val="af4"/>
        <w:numPr>
          <w:ilvl w:val="0"/>
          <w:numId w:val="10"/>
        </w:numPr>
        <w:tabs>
          <w:tab w:val="left" w:pos="709"/>
        </w:tabs>
        <w:spacing w:after="120"/>
        <w:ind w:firstLine="1010"/>
        <w:jc w:val="both"/>
        <w:rPr>
          <w:rFonts w:ascii="Arial" w:hAnsi="Arial" w:cs="Arial"/>
          <w:color w:val="000000"/>
        </w:rPr>
      </w:pPr>
      <w:r w:rsidRPr="00D01B87">
        <w:rPr>
          <w:rFonts w:ascii="Arial" w:hAnsi="Arial" w:cs="Arial"/>
          <w:color w:val="000000"/>
          <w:szCs w:val="24"/>
        </w:rPr>
        <w:t>Σύστημα θέρμανσης.</w:t>
      </w:r>
    </w:p>
    <w:p w:rsidR="006F4CD6" w:rsidRPr="00D01B87" w:rsidRDefault="006F4CD6" w:rsidP="008615BC">
      <w:pPr>
        <w:pStyle w:val="af4"/>
        <w:numPr>
          <w:ilvl w:val="0"/>
          <w:numId w:val="10"/>
        </w:numPr>
        <w:tabs>
          <w:tab w:val="left" w:pos="1418"/>
        </w:tabs>
        <w:spacing w:after="120"/>
        <w:ind w:left="0" w:firstLine="1985"/>
        <w:jc w:val="both"/>
        <w:rPr>
          <w:rFonts w:ascii="Arial" w:hAnsi="Arial" w:cs="Arial"/>
          <w:color w:val="000000"/>
        </w:rPr>
      </w:pPr>
      <w:r w:rsidRPr="00D01B87">
        <w:rPr>
          <w:rFonts w:ascii="Arial" w:hAnsi="Arial" w:cs="Arial"/>
          <w:color w:val="000000"/>
          <w:szCs w:val="24"/>
        </w:rPr>
        <w:t>Θα υπάρχει σύστημα κλιματισμού (</w:t>
      </w:r>
      <w:proofErr w:type="spellStart"/>
      <w:r w:rsidRPr="00D01B87">
        <w:rPr>
          <w:rFonts w:ascii="Arial" w:hAnsi="Arial" w:cs="Arial"/>
          <w:color w:val="000000"/>
          <w:szCs w:val="24"/>
        </w:rPr>
        <w:t>air</w:t>
      </w:r>
      <w:proofErr w:type="spellEnd"/>
      <w:r w:rsidRPr="00D01B87">
        <w:rPr>
          <w:rFonts w:ascii="Arial" w:hAnsi="Arial" w:cs="Arial"/>
          <w:color w:val="000000"/>
          <w:szCs w:val="24"/>
        </w:rPr>
        <w:t xml:space="preserve"> </w:t>
      </w:r>
      <w:proofErr w:type="spellStart"/>
      <w:r w:rsidRPr="00D01B87">
        <w:rPr>
          <w:rFonts w:ascii="Arial" w:hAnsi="Arial" w:cs="Arial"/>
          <w:color w:val="000000"/>
          <w:szCs w:val="24"/>
        </w:rPr>
        <w:t>condition</w:t>
      </w:r>
      <w:proofErr w:type="spellEnd"/>
      <w:r w:rsidRPr="00D01B87">
        <w:rPr>
          <w:rFonts w:ascii="Arial" w:hAnsi="Arial" w:cs="Arial"/>
          <w:color w:val="000000"/>
          <w:szCs w:val="24"/>
        </w:rPr>
        <w:t>) τα τεχνικά χαρακτηριστικά και οι αποδόσεις του οποίου περιγράφονται παρακάτω.</w:t>
      </w:r>
    </w:p>
    <w:p w:rsidR="006F4CD6" w:rsidRPr="00D01B87" w:rsidRDefault="006F4CD6" w:rsidP="008615BC">
      <w:pPr>
        <w:pStyle w:val="af4"/>
        <w:numPr>
          <w:ilvl w:val="0"/>
          <w:numId w:val="10"/>
        </w:numPr>
        <w:tabs>
          <w:tab w:val="left" w:pos="709"/>
        </w:tabs>
        <w:spacing w:after="120"/>
        <w:ind w:firstLine="1010"/>
        <w:jc w:val="both"/>
        <w:rPr>
          <w:rFonts w:ascii="Arial" w:hAnsi="Arial" w:cs="Arial"/>
          <w:color w:val="000000"/>
        </w:rPr>
      </w:pPr>
      <w:r w:rsidRPr="00D01B87">
        <w:rPr>
          <w:rFonts w:ascii="Arial" w:hAnsi="Arial" w:cs="Arial"/>
          <w:color w:val="000000"/>
          <w:szCs w:val="24"/>
        </w:rPr>
        <w:t>Κόρνα προβλεπόμενης ισχύος και θορύβου.</w:t>
      </w:r>
    </w:p>
    <w:p w:rsidR="006F4CD6" w:rsidRPr="008615BC" w:rsidRDefault="008615BC" w:rsidP="006F4CD6">
      <w:pPr>
        <w:pStyle w:val="af4"/>
        <w:tabs>
          <w:tab w:val="left" w:pos="709"/>
        </w:tabs>
        <w:spacing w:after="120"/>
        <w:jc w:val="both"/>
        <w:rPr>
          <w:rFonts w:ascii="Arial" w:hAnsi="Arial" w:cs="Arial"/>
          <w:color w:val="000000"/>
          <w:szCs w:val="24"/>
        </w:rPr>
      </w:pP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sidR="006F4CD6" w:rsidRPr="008615BC">
        <w:rPr>
          <w:rFonts w:ascii="Arial" w:hAnsi="Arial" w:cs="Arial"/>
          <w:color w:val="000000"/>
          <w:szCs w:val="24"/>
        </w:rPr>
        <w:t>4.20.9 Θα υπάρχουν πίνακες οργάνων με όλα τα απαραίτητα όργανα και δείκτες παρακολούθησης καλής λειτουργίας του κινητήρα και γενικά της πορείας του, κατάλληλου φωτισμού, με εργονομική διευθέτηση στο θάλαμο οδήγησης.</w:t>
      </w:r>
    </w:p>
    <w:p w:rsidR="006F4CD6" w:rsidRPr="00067F7C" w:rsidRDefault="006F4CD6" w:rsidP="008615BC">
      <w:pPr>
        <w:ind w:firstLine="1440"/>
        <w:jc w:val="both"/>
        <w:rPr>
          <w:rFonts w:ascii="Arial" w:hAnsi="Arial" w:cs="Arial"/>
          <w:color w:val="000000"/>
          <w:lang w:val="el-GR"/>
        </w:rPr>
      </w:pPr>
      <w:r w:rsidRPr="00067F7C">
        <w:rPr>
          <w:rStyle w:val="fontstyle01"/>
          <w:rFonts w:ascii="Arial" w:hAnsi="Arial" w:cs="Arial"/>
          <w:sz w:val="24"/>
          <w:szCs w:val="24"/>
          <w:lang w:val="el-GR"/>
        </w:rPr>
        <w:t xml:space="preserve">4.20.10  </w:t>
      </w:r>
      <w:r w:rsidRPr="00067F7C">
        <w:rPr>
          <w:rFonts w:ascii="Arial" w:hAnsi="Arial" w:cs="Arial"/>
          <w:color w:val="000000"/>
          <w:lang w:val="el-GR"/>
        </w:rPr>
        <w:t xml:space="preserve">Πλήρες σύστημα (σετ) κάμερας και έγχρωμης οθόνης παρακολούθησης </w:t>
      </w:r>
      <w:proofErr w:type="spellStart"/>
      <w:r w:rsidRPr="00067F7C">
        <w:rPr>
          <w:rFonts w:ascii="Arial" w:hAnsi="Arial" w:cs="Arial"/>
          <w:color w:val="000000"/>
          <w:lang w:val="el-GR"/>
        </w:rPr>
        <w:t>οπισθοπορείας</w:t>
      </w:r>
      <w:proofErr w:type="spellEnd"/>
      <w:r w:rsidRPr="00067F7C">
        <w:rPr>
          <w:rFonts w:ascii="Arial" w:hAnsi="Arial" w:cs="Arial"/>
          <w:color w:val="000000"/>
          <w:lang w:val="el-GR"/>
        </w:rPr>
        <w:t xml:space="preserve"> αυτοκινήτου.</w:t>
      </w:r>
    </w:p>
    <w:p w:rsidR="006F4CD6" w:rsidRPr="00067F7C" w:rsidRDefault="006F4CD6" w:rsidP="008615BC">
      <w:pPr>
        <w:ind w:firstLine="2160"/>
        <w:jc w:val="both"/>
        <w:rPr>
          <w:rFonts w:ascii="Arial" w:hAnsi="Arial" w:cs="Arial"/>
          <w:color w:val="000000"/>
          <w:lang w:val="el-GR"/>
        </w:rPr>
      </w:pPr>
      <w:r w:rsidRPr="00067F7C">
        <w:rPr>
          <w:rFonts w:ascii="Arial" w:hAnsi="Arial" w:cs="Arial"/>
          <w:color w:val="000000"/>
          <w:lang w:val="el-GR"/>
        </w:rPr>
        <w:t xml:space="preserve">4.20.10.1 Στο οπίσθιο μέρος του οχήματος και συγκεκριμένα σε σταθερό σημείο στο μέσον, πάνω από τις οπίσθιες πόρτες, θα τοποθετηθεί κάμερα </w:t>
      </w:r>
      <w:proofErr w:type="spellStart"/>
      <w:r w:rsidRPr="00067F7C">
        <w:rPr>
          <w:rFonts w:ascii="Arial" w:hAnsi="Arial" w:cs="Arial"/>
          <w:color w:val="000000"/>
          <w:lang w:val="el-GR"/>
        </w:rPr>
        <w:t>οπισθοπορείας</w:t>
      </w:r>
      <w:proofErr w:type="spellEnd"/>
      <w:r w:rsidRPr="00067F7C">
        <w:rPr>
          <w:rFonts w:ascii="Arial" w:hAnsi="Arial" w:cs="Arial"/>
          <w:color w:val="000000"/>
          <w:lang w:val="el-GR"/>
        </w:rPr>
        <w:t>. Η κάμερα θα είναι σταθερά στερεωμένη σε ειδική βάση που την συνοδεύει, πλην όμως θα υπάρχει η δυνατότητα ρύθμισης της επιθυμητής κλίσης της ως προς τον οριζόντιο άξονα.</w:t>
      </w:r>
    </w:p>
    <w:p w:rsidR="006F4CD6" w:rsidRPr="00067F7C" w:rsidRDefault="006F4CD6" w:rsidP="008615BC">
      <w:pPr>
        <w:ind w:firstLine="2127"/>
        <w:jc w:val="both"/>
        <w:rPr>
          <w:rFonts w:ascii="Arial" w:hAnsi="Arial" w:cs="Arial"/>
          <w:color w:val="000000"/>
          <w:lang w:val="el-GR"/>
        </w:rPr>
      </w:pPr>
      <w:r w:rsidRPr="00067F7C">
        <w:rPr>
          <w:rFonts w:ascii="Arial" w:hAnsi="Arial" w:cs="Arial"/>
          <w:color w:val="000000"/>
          <w:lang w:val="el-GR"/>
        </w:rPr>
        <w:t xml:space="preserve">4.20.10.2 Στο θάλαμο του οδηγού και συγκεκριμένα επί του πίνακα οργάνων (ταμπλό), στα αριστερά ή δεξιά του τιμονιού και σε εργονομική θέση, θα υπάρχει οθόνης παρακολούθησης της </w:t>
      </w:r>
      <w:proofErr w:type="spellStart"/>
      <w:r w:rsidRPr="00067F7C">
        <w:rPr>
          <w:rFonts w:ascii="Arial" w:hAnsi="Arial" w:cs="Arial"/>
          <w:color w:val="000000"/>
          <w:lang w:val="el-GR"/>
        </w:rPr>
        <w:t>οπισθοπορείας</w:t>
      </w:r>
      <w:proofErr w:type="spellEnd"/>
      <w:r w:rsidRPr="00067F7C">
        <w:rPr>
          <w:rFonts w:ascii="Arial" w:hAnsi="Arial" w:cs="Arial"/>
          <w:color w:val="000000"/>
          <w:lang w:val="el-GR"/>
        </w:rPr>
        <w:t xml:space="preserve"> του οχήματος. Προς διευκόλυνση του οδηγού, στην οθόνη θα εμφανίζονται έγχρωμες, βοηθητικές διαγραμμίσεις που θα σχηματίζουν τρεις (3) ζώνες προσέγγισης: Πράσινη, Κίτρινη &amp; Κόκκινη.</w:t>
      </w:r>
    </w:p>
    <w:p w:rsidR="006F4CD6" w:rsidRPr="00067F7C" w:rsidRDefault="006F4CD6" w:rsidP="008615BC">
      <w:pPr>
        <w:ind w:firstLine="2127"/>
        <w:jc w:val="both"/>
        <w:rPr>
          <w:rFonts w:ascii="Arial" w:hAnsi="Arial" w:cs="Arial"/>
          <w:color w:val="000000"/>
          <w:lang w:val="el-GR"/>
        </w:rPr>
      </w:pPr>
      <w:r w:rsidRPr="00067F7C">
        <w:rPr>
          <w:rFonts w:ascii="Arial" w:hAnsi="Arial" w:cs="Arial"/>
          <w:color w:val="000000"/>
          <w:lang w:val="el-GR"/>
        </w:rPr>
        <w:t xml:space="preserve">4.20.10.3 Το σύστημα θα συνδέεται με τον αγωγό ρεύματος (καλώδιο) που τροφοδοτεί το φως </w:t>
      </w:r>
      <w:proofErr w:type="spellStart"/>
      <w:r w:rsidRPr="00067F7C">
        <w:rPr>
          <w:rFonts w:ascii="Arial" w:hAnsi="Arial" w:cs="Arial"/>
          <w:color w:val="000000"/>
          <w:lang w:val="el-GR"/>
        </w:rPr>
        <w:t>οπισθοπορείας</w:t>
      </w:r>
      <w:proofErr w:type="spellEnd"/>
      <w:r w:rsidRPr="00067F7C">
        <w:rPr>
          <w:rFonts w:ascii="Arial" w:hAnsi="Arial" w:cs="Arial"/>
          <w:color w:val="000000"/>
          <w:lang w:val="el-GR"/>
        </w:rPr>
        <w:t>, το οποίο ανάβει αυτόματα με την ταχύτητα της όπισθεν. Με αυτόν τον τρόπο η κάμερα θα λειτουργεί μόνο όταν το όχημα θα κινείται προς τα πίσω, για τη μείωση κατανάλωσης ρεύματος από την μπαταρία του αυτοκινήτου και τη μη απόσπαση της προσοχής του οδηγού κατά την κανονική πορεία προς τα εμπρός. Η σύνδεση και επικοινωνία μεταξύ κάμερας και οθόνης θα γίνεται ενσύρματα και όχι ασύρματα, η δε τροφοδοσία τους με ρεύμα θα γίνεται από το ηλεκτρικό κύκλωμα του αυτοκινήτου, αποκλειόμενης της αυτοτροφοδότησης με οποιοδήποτε είδος μπαταριών.</w:t>
      </w:r>
    </w:p>
    <w:p w:rsidR="006F4CD6" w:rsidRPr="00067F7C" w:rsidRDefault="006F4CD6" w:rsidP="008615BC">
      <w:pPr>
        <w:ind w:firstLine="2127"/>
        <w:jc w:val="both"/>
        <w:rPr>
          <w:rFonts w:ascii="Arial" w:hAnsi="Arial" w:cs="Arial"/>
          <w:color w:val="000000"/>
          <w:lang w:val="el-GR"/>
        </w:rPr>
      </w:pPr>
      <w:r w:rsidRPr="00067F7C">
        <w:rPr>
          <w:rStyle w:val="fontstyle01"/>
          <w:rFonts w:ascii="Arial" w:hAnsi="Arial" w:cs="Arial"/>
          <w:sz w:val="24"/>
          <w:szCs w:val="24"/>
          <w:lang w:val="el-GR"/>
        </w:rPr>
        <w:t xml:space="preserve">4.20.10.4 </w:t>
      </w:r>
      <w:r w:rsidRPr="00067F7C">
        <w:rPr>
          <w:rFonts w:ascii="Arial" w:hAnsi="Arial" w:cs="Arial"/>
          <w:color w:val="000000"/>
          <w:lang w:val="el-GR"/>
        </w:rPr>
        <w:t>Η κάμερα και η οθόνη του συστήματος να είναι εργοστασιακής τοποθέτησης. Εάν δεν είναι εργοστασιακής τοποθέτησης (από τον κατασκευαστή του οχήματος), θα πρέπει να έχουν τα παρακάτω τεχνικά χαρακτηριστικά:</w:t>
      </w:r>
    </w:p>
    <w:p w:rsidR="006F4CD6" w:rsidRPr="00067F7C" w:rsidRDefault="006F4CD6" w:rsidP="008615BC">
      <w:pPr>
        <w:ind w:left="2160" w:firstLine="720"/>
        <w:jc w:val="both"/>
        <w:rPr>
          <w:rFonts w:ascii="Arial" w:hAnsi="Arial" w:cs="Arial"/>
          <w:color w:val="000000"/>
          <w:lang w:val="el-GR"/>
        </w:rPr>
      </w:pPr>
      <w:r w:rsidRPr="00067F7C">
        <w:rPr>
          <w:rFonts w:ascii="Arial" w:hAnsi="Arial" w:cs="Arial"/>
          <w:color w:val="000000"/>
          <w:lang w:val="el-GR"/>
        </w:rPr>
        <w:lastRenderedPageBreak/>
        <w:t xml:space="preserve">4.20.10.4.1 Κάμερα </w:t>
      </w:r>
      <w:proofErr w:type="spellStart"/>
      <w:r w:rsidRPr="00067F7C">
        <w:rPr>
          <w:rFonts w:ascii="Arial" w:hAnsi="Arial" w:cs="Arial"/>
          <w:color w:val="000000"/>
          <w:lang w:val="el-GR"/>
        </w:rPr>
        <w:t>οπισθοπορείας</w:t>
      </w:r>
      <w:proofErr w:type="spellEnd"/>
      <w:r w:rsidRPr="00067F7C">
        <w:rPr>
          <w:rFonts w:ascii="Arial" w:hAnsi="Arial" w:cs="Arial"/>
          <w:color w:val="000000"/>
          <w:lang w:val="el-GR"/>
        </w:rPr>
        <w:t>:</w:t>
      </w:r>
    </w:p>
    <w:p w:rsidR="006F4CD6" w:rsidRPr="00067F7C" w:rsidRDefault="006F4CD6" w:rsidP="006F4CD6">
      <w:pPr>
        <w:jc w:val="both"/>
        <w:rPr>
          <w:rFonts w:ascii="Arial" w:hAnsi="Arial" w:cs="Arial"/>
          <w:color w:val="000000"/>
          <w:lang w:val="el-GR"/>
        </w:rPr>
      </w:pPr>
      <w:r w:rsidRPr="00067F7C">
        <w:rPr>
          <w:rFonts w:ascii="Arial" w:hAnsi="Arial" w:cs="Arial"/>
          <w:color w:val="000000"/>
          <w:lang w:val="el-GR"/>
        </w:rPr>
        <w:t xml:space="preserve">Η κάμερα </w:t>
      </w:r>
      <w:proofErr w:type="spellStart"/>
      <w:r w:rsidRPr="00067F7C">
        <w:rPr>
          <w:rFonts w:ascii="Arial" w:hAnsi="Arial" w:cs="Arial"/>
          <w:color w:val="000000"/>
          <w:lang w:val="el-GR"/>
        </w:rPr>
        <w:t>οπισθοπορείας</w:t>
      </w:r>
      <w:proofErr w:type="spellEnd"/>
      <w:r w:rsidRPr="00067F7C">
        <w:rPr>
          <w:rFonts w:ascii="Arial" w:hAnsi="Arial" w:cs="Arial"/>
          <w:color w:val="000000"/>
          <w:lang w:val="el-GR"/>
        </w:rPr>
        <w:t xml:space="preserve"> του αυτοκινήτου θα είναι μικρών διαστάσεων (μίνι), </w:t>
      </w:r>
      <w:proofErr w:type="spellStart"/>
      <w:r w:rsidRPr="00067F7C">
        <w:rPr>
          <w:rFonts w:ascii="Arial" w:hAnsi="Arial" w:cs="Arial"/>
          <w:color w:val="000000"/>
          <w:lang w:val="el-GR"/>
        </w:rPr>
        <w:t>ευρυγώνια</w:t>
      </w:r>
      <w:proofErr w:type="spellEnd"/>
      <w:r w:rsidRPr="00067F7C">
        <w:rPr>
          <w:rFonts w:ascii="Arial" w:hAnsi="Arial" w:cs="Arial"/>
          <w:color w:val="000000"/>
          <w:lang w:val="el-GR"/>
        </w:rPr>
        <w:t xml:space="preserve"> (120 έως 170°), πλήρως αδιάβροχη και θα προσφέρει πλήρη ορατότητα κατά την </w:t>
      </w:r>
      <w:proofErr w:type="spellStart"/>
      <w:r w:rsidRPr="00067F7C">
        <w:rPr>
          <w:rFonts w:ascii="Arial" w:hAnsi="Arial" w:cs="Arial"/>
          <w:color w:val="000000"/>
          <w:lang w:val="el-GR"/>
        </w:rPr>
        <w:t>οπισθοπορεία</w:t>
      </w:r>
      <w:proofErr w:type="spellEnd"/>
      <w:r w:rsidRPr="00067F7C">
        <w:rPr>
          <w:rFonts w:ascii="Arial" w:hAnsi="Arial" w:cs="Arial"/>
          <w:color w:val="000000"/>
          <w:lang w:val="el-GR"/>
        </w:rPr>
        <w:t xml:space="preserve">. Θα πρέπει να προσφέρει αποτελεσματική εικόνα ακόμα και στο σκοτάδι, και εάν τούτο δεν είναι δυνατόν να επιτευχθεί μόνο με το φωτισμό που παρέχεται από τους κανονικούς λαμπτήρες </w:t>
      </w:r>
      <w:proofErr w:type="spellStart"/>
      <w:r w:rsidRPr="00067F7C">
        <w:rPr>
          <w:rFonts w:ascii="Arial" w:hAnsi="Arial" w:cs="Arial"/>
          <w:color w:val="000000"/>
          <w:lang w:val="el-GR"/>
        </w:rPr>
        <w:t>οπισθοπορείας</w:t>
      </w:r>
      <w:proofErr w:type="spellEnd"/>
      <w:r w:rsidRPr="00067F7C">
        <w:rPr>
          <w:rFonts w:ascii="Arial" w:hAnsi="Arial" w:cs="Arial"/>
          <w:color w:val="000000"/>
          <w:lang w:val="el-GR"/>
        </w:rPr>
        <w:t xml:space="preserve"> του οχήματος, τότε η ίδια η κάμερα να διαθέτει </w:t>
      </w:r>
      <w:r w:rsidRPr="00067F7C">
        <w:rPr>
          <w:rFonts w:ascii="Arial" w:hAnsi="Arial" w:cs="Arial"/>
          <w:color w:val="000000"/>
        </w:rPr>
        <w:t>LED</w:t>
      </w:r>
      <w:r w:rsidRPr="00067F7C">
        <w:rPr>
          <w:rFonts w:ascii="Arial" w:hAnsi="Arial" w:cs="Arial"/>
          <w:color w:val="000000"/>
          <w:lang w:val="el-GR"/>
        </w:rPr>
        <w:t xml:space="preserve"> φωτισμού (κανονικού ή υπέρυθρου </w:t>
      </w:r>
      <w:r w:rsidRPr="00067F7C">
        <w:rPr>
          <w:rFonts w:ascii="Arial" w:hAnsi="Arial" w:cs="Arial"/>
          <w:color w:val="000000"/>
        </w:rPr>
        <w:t>IR</w:t>
      </w:r>
      <w:r w:rsidRPr="00067F7C">
        <w:rPr>
          <w:rFonts w:ascii="Arial" w:hAnsi="Arial" w:cs="Arial"/>
          <w:color w:val="000000"/>
          <w:lang w:val="el-GR"/>
        </w:rPr>
        <w:t>) που ενεργοποιούνται αυτόματα όταν μπαίνει η “όπισθεν”.</w:t>
      </w:r>
    </w:p>
    <w:p w:rsidR="006F4CD6" w:rsidRPr="00067F7C" w:rsidRDefault="006F4CD6" w:rsidP="006F4CD6">
      <w:pPr>
        <w:rPr>
          <w:rFonts w:ascii="Arial" w:hAnsi="Arial" w:cs="Arial"/>
          <w:color w:val="000000"/>
          <w:lang w:val="el-GR"/>
        </w:rPr>
      </w:pPr>
      <w:r w:rsidRPr="00067F7C">
        <w:rPr>
          <w:rFonts w:ascii="Arial" w:hAnsi="Arial" w:cs="Arial"/>
          <w:color w:val="000000"/>
          <w:lang w:val="el-GR"/>
        </w:rPr>
        <w:t xml:space="preserve"> - Αισθητήρας εικόνας: 1/3" </w:t>
      </w:r>
      <w:r w:rsidRPr="00067F7C">
        <w:rPr>
          <w:rFonts w:ascii="Arial" w:hAnsi="Arial" w:cs="Arial"/>
          <w:color w:val="000000"/>
        </w:rPr>
        <w:t>CMOS</w:t>
      </w:r>
      <w:r w:rsidRPr="00067F7C">
        <w:rPr>
          <w:rFonts w:ascii="Arial" w:hAnsi="Arial" w:cs="Arial"/>
          <w:color w:val="000000"/>
          <w:lang w:val="el-GR"/>
        </w:rPr>
        <w:t xml:space="preserve"> έγχρωμος.</w:t>
      </w:r>
      <w:r w:rsidRPr="00067F7C">
        <w:rPr>
          <w:rFonts w:ascii="Arial" w:hAnsi="Arial" w:cs="Arial"/>
          <w:color w:val="000000"/>
          <w:lang w:val="el-GR"/>
        </w:rPr>
        <w:br/>
        <w:t xml:space="preserve">- Ελάχιστη φωτεινότητα: κάτω των 1,5 </w:t>
      </w:r>
      <w:r w:rsidRPr="00067F7C">
        <w:rPr>
          <w:rFonts w:ascii="Arial" w:hAnsi="Arial" w:cs="Arial"/>
          <w:color w:val="000000"/>
        </w:rPr>
        <w:t>LUX</w:t>
      </w:r>
      <w:r w:rsidRPr="00067F7C">
        <w:rPr>
          <w:rFonts w:ascii="Arial" w:hAnsi="Arial" w:cs="Arial"/>
          <w:color w:val="000000"/>
          <w:lang w:val="el-GR"/>
        </w:rPr>
        <w:t>.</w:t>
      </w:r>
      <w:r w:rsidRPr="00067F7C">
        <w:rPr>
          <w:rFonts w:ascii="Arial" w:hAnsi="Arial" w:cs="Arial"/>
          <w:color w:val="000000"/>
          <w:lang w:val="el-GR"/>
        </w:rPr>
        <w:br/>
        <w:t>- Τάση λειτουργίας: 10 ως 16</w:t>
      </w:r>
      <w:r w:rsidRPr="00067F7C">
        <w:rPr>
          <w:rFonts w:ascii="Arial" w:hAnsi="Arial" w:cs="Arial"/>
          <w:color w:val="000000"/>
        </w:rPr>
        <w:t>V</w:t>
      </w:r>
      <w:r w:rsidRPr="00067F7C">
        <w:rPr>
          <w:rFonts w:ascii="Arial" w:hAnsi="Arial" w:cs="Arial"/>
          <w:color w:val="000000"/>
          <w:lang w:val="el-GR"/>
        </w:rPr>
        <w:t xml:space="preserve"> </w:t>
      </w:r>
      <w:r w:rsidRPr="00067F7C">
        <w:rPr>
          <w:rFonts w:ascii="Arial" w:hAnsi="Arial" w:cs="Arial"/>
          <w:color w:val="000000"/>
        </w:rPr>
        <w:t>DC</w:t>
      </w:r>
      <w:r w:rsidRPr="00067F7C">
        <w:rPr>
          <w:rFonts w:ascii="Arial" w:hAnsi="Arial" w:cs="Arial"/>
          <w:color w:val="000000"/>
          <w:lang w:val="el-GR"/>
        </w:rPr>
        <w:t>.</w:t>
      </w:r>
      <w:r w:rsidRPr="00067F7C">
        <w:rPr>
          <w:rFonts w:ascii="Arial" w:hAnsi="Arial" w:cs="Arial"/>
          <w:color w:val="000000"/>
          <w:lang w:val="el-GR"/>
        </w:rPr>
        <w:br/>
        <w:t>- Φακός: 2.8</w:t>
      </w:r>
      <w:r w:rsidRPr="00067F7C">
        <w:rPr>
          <w:rFonts w:ascii="Arial" w:hAnsi="Arial" w:cs="Arial"/>
          <w:color w:val="000000"/>
        </w:rPr>
        <w:t>mm</w:t>
      </w:r>
      <w:r w:rsidRPr="00067F7C">
        <w:rPr>
          <w:rFonts w:ascii="Arial" w:hAnsi="Arial" w:cs="Arial"/>
          <w:color w:val="000000"/>
          <w:lang w:val="el-GR"/>
        </w:rPr>
        <w:t>.</w:t>
      </w:r>
      <w:r w:rsidRPr="00067F7C">
        <w:rPr>
          <w:rFonts w:ascii="Arial" w:hAnsi="Arial" w:cs="Arial"/>
          <w:color w:val="000000"/>
          <w:lang w:val="el-GR"/>
        </w:rPr>
        <w:br/>
        <w:t>- Γωνία θέασης: 120 έως 170°.</w:t>
      </w:r>
      <w:r w:rsidRPr="00067F7C">
        <w:rPr>
          <w:rFonts w:ascii="Arial" w:hAnsi="Arial" w:cs="Arial"/>
          <w:color w:val="000000"/>
          <w:lang w:val="el-GR"/>
        </w:rPr>
        <w:br/>
        <w:t xml:space="preserve">- Απόδοση εικόνας </w:t>
      </w:r>
      <w:proofErr w:type="spellStart"/>
      <w:r w:rsidRPr="00067F7C">
        <w:rPr>
          <w:rFonts w:ascii="Arial" w:hAnsi="Arial" w:cs="Arial"/>
          <w:color w:val="000000"/>
          <w:lang w:val="el-GR"/>
        </w:rPr>
        <w:t>κατ΄</w:t>
      </w:r>
      <w:proofErr w:type="spellEnd"/>
      <w:r w:rsidRPr="00067F7C">
        <w:rPr>
          <w:rFonts w:ascii="Arial" w:hAnsi="Arial" w:cs="Arial"/>
          <w:color w:val="000000"/>
          <w:lang w:val="el-GR"/>
        </w:rPr>
        <w:t xml:space="preserve"> ελάχιστον στα 420 </w:t>
      </w:r>
      <w:r w:rsidRPr="00067F7C">
        <w:rPr>
          <w:rFonts w:ascii="Arial" w:hAnsi="Arial" w:cs="Arial"/>
          <w:color w:val="000000"/>
        </w:rPr>
        <w:t>TV</w:t>
      </w:r>
      <w:r w:rsidRPr="00067F7C">
        <w:rPr>
          <w:rFonts w:ascii="Arial" w:hAnsi="Arial" w:cs="Arial"/>
          <w:color w:val="000000"/>
          <w:lang w:val="el-GR"/>
        </w:rPr>
        <w:t xml:space="preserve"> </w:t>
      </w:r>
      <w:r w:rsidRPr="00067F7C">
        <w:rPr>
          <w:rFonts w:ascii="Arial" w:hAnsi="Arial" w:cs="Arial"/>
          <w:color w:val="000000"/>
        </w:rPr>
        <w:t>lines</w:t>
      </w:r>
      <w:r w:rsidRPr="00067F7C">
        <w:rPr>
          <w:rFonts w:ascii="Arial" w:hAnsi="Arial" w:cs="Arial"/>
          <w:color w:val="000000"/>
          <w:lang w:val="el-GR"/>
        </w:rPr>
        <w:t>.</w:t>
      </w:r>
    </w:p>
    <w:p w:rsidR="006F4CD6" w:rsidRPr="00067F7C" w:rsidRDefault="006F4CD6" w:rsidP="006F4CD6">
      <w:pPr>
        <w:rPr>
          <w:rFonts w:ascii="Arial" w:hAnsi="Arial" w:cs="Arial"/>
          <w:color w:val="000000"/>
          <w:lang w:val="el-GR"/>
        </w:rPr>
      </w:pPr>
    </w:p>
    <w:p w:rsidR="006F4CD6" w:rsidRPr="00067F7C" w:rsidRDefault="006F4CD6" w:rsidP="008615BC">
      <w:pPr>
        <w:ind w:firstLine="2977"/>
        <w:rPr>
          <w:rFonts w:ascii="Arial" w:hAnsi="Arial" w:cs="Arial"/>
          <w:color w:val="000000"/>
          <w:lang w:val="el-GR"/>
        </w:rPr>
      </w:pPr>
      <w:r w:rsidRPr="00067F7C">
        <w:rPr>
          <w:rFonts w:ascii="Arial" w:hAnsi="Arial" w:cs="Arial"/>
          <w:color w:val="000000"/>
          <w:lang w:val="el-GR"/>
        </w:rPr>
        <w:t xml:space="preserve">4.20.10.4.2 Οθόνη (Μόνιτορ) έγχρωμη </w:t>
      </w:r>
      <w:r w:rsidRPr="00067F7C">
        <w:rPr>
          <w:rFonts w:ascii="Arial" w:hAnsi="Arial" w:cs="Arial"/>
          <w:color w:val="000000"/>
        </w:rPr>
        <w:t>TFT</w:t>
      </w:r>
      <w:r w:rsidRPr="00067F7C">
        <w:rPr>
          <w:rFonts w:ascii="Arial" w:hAnsi="Arial" w:cs="Arial"/>
          <w:color w:val="000000"/>
          <w:lang w:val="el-GR"/>
        </w:rPr>
        <w:t>:</w:t>
      </w:r>
    </w:p>
    <w:p w:rsidR="006F4CD6" w:rsidRPr="00067F7C" w:rsidRDefault="006F4CD6" w:rsidP="006F4CD6">
      <w:pPr>
        <w:rPr>
          <w:rFonts w:ascii="Arial" w:hAnsi="Arial" w:cs="Arial"/>
          <w:color w:val="000000"/>
          <w:lang w:val="el-GR"/>
        </w:rPr>
      </w:pPr>
      <w:r w:rsidRPr="00067F7C">
        <w:rPr>
          <w:rFonts w:ascii="Arial" w:hAnsi="Arial" w:cs="Arial"/>
          <w:color w:val="000000"/>
          <w:lang w:val="el-GR"/>
        </w:rPr>
        <w:t xml:space="preserve">-  Έγχρωμη </w:t>
      </w:r>
      <w:r w:rsidRPr="00067F7C">
        <w:rPr>
          <w:rFonts w:ascii="Arial" w:hAnsi="Arial" w:cs="Arial"/>
          <w:color w:val="000000"/>
        </w:rPr>
        <w:t>TFT</w:t>
      </w:r>
      <w:r w:rsidRPr="00067F7C">
        <w:rPr>
          <w:rFonts w:ascii="Arial" w:hAnsi="Arial" w:cs="Arial"/>
          <w:color w:val="000000"/>
          <w:lang w:val="el-GR"/>
        </w:rPr>
        <w:t xml:space="preserve"> οθόνη.</w:t>
      </w:r>
      <w:r w:rsidRPr="00067F7C">
        <w:rPr>
          <w:rFonts w:ascii="Arial" w:hAnsi="Arial" w:cs="Arial"/>
          <w:color w:val="000000"/>
          <w:lang w:val="el-GR"/>
        </w:rPr>
        <w:br/>
        <w:t>- Τάση λειτουργίας (ονομαστική): 12</w:t>
      </w:r>
      <w:r w:rsidRPr="00067F7C">
        <w:rPr>
          <w:rFonts w:ascii="Arial" w:hAnsi="Arial" w:cs="Arial"/>
          <w:color w:val="000000"/>
        </w:rPr>
        <w:t>V</w:t>
      </w:r>
      <w:r w:rsidRPr="00067F7C">
        <w:rPr>
          <w:rFonts w:ascii="Arial" w:hAnsi="Arial" w:cs="Arial"/>
          <w:color w:val="000000"/>
          <w:lang w:val="el-GR"/>
        </w:rPr>
        <w:t xml:space="preserve"> </w:t>
      </w:r>
      <w:r w:rsidRPr="00067F7C">
        <w:rPr>
          <w:rFonts w:ascii="Arial" w:hAnsi="Arial" w:cs="Arial"/>
          <w:color w:val="000000"/>
        </w:rPr>
        <w:t>DC</w:t>
      </w:r>
      <w:r w:rsidRPr="00067F7C">
        <w:rPr>
          <w:rFonts w:ascii="Arial" w:hAnsi="Arial" w:cs="Arial"/>
          <w:color w:val="000000"/>
          <w:lang w:val="el-GR"/>
        </w:rPr>
        <w:t>.</w:t>
      </w:r>
      <w:r w:rsidRPr="00067F7C">
        <w:rPr>
          <w:rFonts w:ascii="Arial" w:hAnsi="Arial" w:cs="Arial"/>
          <w:color w:val="000000"/>
          <w:lang w:val="el-GR"/>
        </w:rPr>
        <w:br/>
        <w:t xml:space="preserve">- Διαγώνιος: από 3,5" </w:t>
      </w:r>
      <w:proofErr w:type="spellStart"/>
      <w:r w:rsidRPr="00067F7C">
        <w:rPr>
          <w:rFonts w:ascii="Arial" w:hAnsi="Arial" w:cs="Arial"/>
          <w:color w:val="000000"/>
          <w:lang w:val="el-GR"/>
        </w:rPr>
        <w:t>κατ΄</w:t>
      </w:r>
      <w:proofErr w:type="spellEnd"/>
      <w:r w:rsidRPr="00067F7C">
        <w:rPr>
          <w:rFonts w:ascii="Arial" w:hAnsi="Arial" w:cs="Arial"/>
          <w:color w:val="000000"/>
          <w:lang w:val="el-GR"/>
        </w:rPr>
        <w:t xml:space="preserve"> ελάχιστο έως 5,0" το μέγιστο.</w:t>
      </w:r>
      <w:r w:rsidRPr="00067F7C">
        <w:rPr>
          <w:rFonts w:ascii="Arial" w:hAnsi="Arial" w:cs="Arial"/>
          <w:color w:val="000000"/>
          <w:lang w:val="el-GR"/>
        </w:rPr>
        <w:br/>
        <w:t xml:space="preserve">- Ανάλυση: 480 </w:t>
      </w:r>
      <w:r w:rsidRPr="00067F7C">
        <w:rPr>
          <w:rFonts w:ascii="Arial" w:hAnsi="Arial" w:cs="Arial"/>
          <w:color w:val="000000"/>
        </w:rPr>
        <w:t>x</w:t>
      </w:r>
      <w:r w:rsidRPr="00067F7C">
        <w:rPr>
          <w:rFonts w:ascii="Arial" w:hAnsi="Arial" w:cs="Arial"/>
          <w:color w:val="000000"/>
          <w:lang w:val="el-GR"/>
        </w:rPr>
        <w:t xml:space="preserve"> 240 </w:t>
      </w:r>
      <w:r w:rsidRPr="00067F7C">
        <w:rPr>
          <w:rFonts w:ascii="Arial" w:hAnsi="Arial" w:cs="Arial"/>
          <w:color w:val="000000"/>
        </w:rPr>
        <w:t>effective</w:t>
      </w:r>
      <w:r w:rsidRPr="00067F7C">
        <w:rPr>
          <w:rFonts w:ascii="Arial" w:hAnsi="Arial" w:cs="Arial"/>
          <w:color w:val="000000"/>
          <w:lang w:val="el-GR"/>
        </w:rPr>
        <w:t xml:space="preserve"> </w:t>
      </w:r>
      <w:r w:rsidRPr="00067F7C">
        <w:rPr>
          <w:rFonts w:ascii="Arial" w:hAnsi="Arial" w:cs="Arial"/>
          <w:color w:val="000000"/>
        </w:rPr>
        <w:t>pixels</w:t>
      </w:r>
      <w:r w:rsidRPr="00067F7C">
        <w:rPr>
          <w:rFonts w:ascii="Arial" w:hAnsi="Arial" w:cs="Arial"/>
          <w:color w:val="000000"/>
          <w:lang w:val="el-GR"/>
        </w:rPr>
        <w:t xml:space="preserve"> τουλάχιστον.</w:t>
      </w:r>
      <w:r w:rsidRPr="00067F7C">
        <w:rPr>
          <w:rFonts w:ascii="Arial" w:hAnsi="Arial" w:cs="Arial"/>
          <w:color w:val="000000"/>
          <w:lang w:val="el-GR"/>
        </w:rPr>
        <w:br/>
        <w:t xml:space="preserve">- Αυτόματη ανίχνευση </w:t>
      </w:r>
      <w:r w:rsidRPr="00067F7C">
        <w:rPr>
          <w:rFonts w:ascii="Arial" w:hAnsi="Arial" w:cs="Arial"/>
          <w:color w:val="000000"/>
        </w:rPr>
        <w:t>PAL</w:t>
      </w:r>
      <w:r w:rsidRPr="00067F7C">
        <w:rPr>
          <w:rFonts w:ascii="Arial" w:hAnsi="Arial" w:cs="Arial"/>
          <w:color w:val="000000"/>
          <w:lang w:val="el-GR"/>
        </w:rPr>
        <w:t>/</w:t>
      </w:r>
      <w:r w:rsidRPr="00067F7C">
        <w:rPr>
          <w:rFonts w:ascii="Arial" w:hAnsi="Arial" w:cs="Arial"/>
          <w:color w:val="000000"/>
        </w:rPr>
        <w:t>NTSC</w:t>
      </w:r>
      <w:r w:rsidRPr="00067F7C">
        <w:rPr>
          <w:rFonts w:ascii="Arial" w:hAnsi="Arial" w:cs="Arial"/>
          <w:color w:val="000000"/>
          <w:lang w:val="el-GR"/>
        </w:rPr>
        <w:t>.</w:t>
      </w:r>
      <w:r w:rsidRPr="00067F7C">
        <w:rPr>
          <w:rFonts w:ascii="Arial" w:hAnsi="Arial" w:cs="Arial"/>
          <w:color w:val="000000"/>
          <w:lang w:val="el-GR"/>
        </w:rPr>
        <w:br/>
        <w:t>- Χρόνος απόκρισης: 30</w:t>
      </w:r>
      <w:proofErr w:type="spellStart"/>
      <w:r w:rsidRPr="00067F7C">
        <w:rPr>
          <w:rFonts w:ascii="Arial" w:hAnsi="Arial" w:cs="Arial"/>
          <w:color w:val="000000"/>
        </w:rPr>
        <w:t>ms</w:t>
      </w:r>
      <w:proofErr w:type="spellEnd"/>
      <w:r w:rsidRPr="00067F7C">
        <w:rPr>
          <w:rFonts w:ascii="Arial" w:hAnsi="Arial" w:cs="Arial"/>
          <w:color w:val="000000"/>
          <w:lang w:val="el-GR"/>
        </w:rPr>
        <w:t>.</w:t>
      </w:r>
      <w:r w:rsidRPr="00067F7C">
        <w:rPr>
          <w:rFonts w:ascii="Arial" w:hAnsi="Arial" w:cs="Arial"/>
          <w:color w:val="000000"/>
          <w:lang w:val="el-GR"/>
        </w:rPr>
        <w:br/>
        <w:t>- Θερμοκρασία λειτουργίας: εύρος τουλάχιστον από -10°</w:t>
      </w:r>
      <w:r w:rsidRPr="00067F7C">
        <w:rPr>
          <w:rFonts w:ascii="Arial" w:hAnsi="Arial" w:cs="Arial"/>
          <w:color w:val="000000"/>
        </w:rPr>
        <w:t>C</w:t>
      </w:r>
      <w:r w:rsidRPr="00067F7C">
        <w:rPr>
          <w:rFonts w:ascii="Arial" w:hAnsi="Arial" w:cs="Arial"/>
          <w:color w:val="000000"/>
          <w:lang w:val="el-GR"/>
        </w:rPr>
        <w:t xml:space="preserve"> έως +50°</w:t>
      </w:r>
      <w:r w:rsidRPr="00067F7C">
        <w:rPr>
          <w:rFonts w:ascii="Arial" w:hAnsi="Arial" w:cs="Arial"/>
          <w:color w:val="000000"/>
        </w:rPr>
        <w:t>C</w:t>
      </w:r>
      <w:r w:rsidRPr="00067F7C">
        <w:rPr>
          <w:rFonts w:ascii="Arial" w:hAnsi="Arial" w:cs="Arial"/>
          <w:color w:val="000000"/>
          <w:lang w:val="el-GR"/>
        </w:rPr>
        <w:t>.</w:t>
      </w:r>
      <w:r w:rsidRPr="00067F7C">
        <w:rPr>
          <w:rFonts w:ascii="Arial" w:hAnsi="Arial" w:cs="Arial"/>
          <w:color w:val="000000"/>
          <w:lang w:val="el-GR"/>
        </w:rPr>
        <w:br/>
        <w:t>- Θερμοκρασία αποθήκευσης: εύρος τουλάχιστον από -30°</w:t>
      </w:r>
      <w:r w:rsidRPr="00067F7C">
        <w:rPr>
          <w:rFonts w:ascii="Arial" w:hAnsi="Arial" w:cs="Arial"/>
          <w:color w:val="000000"/>
        </w:rPr>
        <w:t>C</w:t>
      </w:r>
      <w:r w:rsidRPr="00067F7C">
        <w:rPr>
          <w:rFonts w:ascii="Arial" w:hAnsi="Arial" w:cs="Arial"/>
          <w:color w:val="000000"/>
          <w:lang w:val="el-GR"/>
        </w:rPr>
        <w:t xml:space="preserve"> έως +80°</w:t>
      </w:r>
      <w:r w:rsidRPr="00067F7C">
        <w:rPr>
          <w:rFonts w:ascii="Arial" w:hAnsi="Arial" w:cs="Arial"/>
          <w:color w:val="000000"/>
        </w:rPr>
        <w:t>C</w:t>
      </w:r>
      <w:r w:rsidRPr="00067F7C">
        <w:rPr>
          <w:rFonts w:ascii="Arial" w:hAnsi="Arial" w:cs="Arial"/>
          <w:color w:val="000000"/>
          <w:lang w:val="el-GR"/>
        </w:rPr>
        <w:t>.</w:t>
      </w:r>
    </w:p>
    <w:p w:rsidR="006F4CD6" w:rsidRPr="00067F7C" w:rsidRDefault="006F4CD6" w:rsidP="006F4CD6">
      <w:pPr>
        <w:rPr>
          <w:rFonts w:ascii="Arial" w:hAnsi="Arial" w:cs="Arial"/>
          <w:color w:val="000000"/>
          <w:lang w:val="el-GR"/>
        </w:rPr>
      </w:pPr>
    </w:p>
    <w:p w:rsidR="006F4CD6" w:rsidRPr="00067F7C" w:rsidRDefault="006F4CD6" w:rsidP="008615BC">
      <w:pPr>
        <w:ind w:firstLine="1440"/>
        <w:jc w:val="both"/>
        <w:rPr>
          <w:rFonts w:ascii="Arial" w:hAnsi="Arial" w:cs="Arial"/>
          <w:color w:val="000000"/>
          <w:lang w:val="el-GR"/>
        </w:rPr>
      </w:pPr>
      <w:r w:rsidRPr="00067F7C">
        <w:rPr>
          <w:rFonts w:ascii="Arial" w:hAnsi="Arial" w:cs="Arial"/>
          <w:color w:val="000000"/>
          <w:lang w:val="el-GR"/>
        </w:rPr>
        <w:t>4.20.11 Σε εμφανές σημείο στο θάλαμο του οδηγού, να υπάρχει ένδειξη φόρτισης της εξωτερικής  μπαταρίας των μηχανημάτων της καμπίνας ασθενούς.</w:t>
      </w:r>
    </w:p>
    <w:p w:rsidR="006F4CD6" w:rsidRPr="00D01B87" w:rsidRDefault="006F4CD6" w:rsidP="006F4CD6">
      <w:pPr>
        <w:pStyle w:val="af4"/>
        <w:tabs>
          <w:tab w:val="left" w:pos="709"/>
        </w:tabs>
        <w:spacing w:after="120"/>
        <w:jc w:val="both"/>
        <w:rPr>
          <w:rFonts w:ascii="Arial" w:hAnsi="Arial" w:cs="Arial"/>
          <w:b/>
          <w:color w:val="000000"/>
        </w:rPr>
      </w:pPr>
    </w:p>
    <w:p w:rsidR="006F4CD6" w:rsidRPr="004F28DB" w:rsidRDefault="008615BC" w:rsidP="006F4CD6">
      <w:pPr>
        <w:pStyle w:val="af4"/>
        <w:tabs>
          <w:tab w:val="left" w:pos="709"/>
        </w:tabs>
        <w:spacing w:after="120"/>
        <w:jc w:val="both"/>
        <w:rPr>
          <w:rFonts w:ascii="Arial" w:hAnsi="Arial" w:cs="Arial"/>
          <w:color w:val="000000"/>
        </w:rPr>
      </w:pPr>
      <w:r>
        <w:rPr>
          <w:rFonts w:ascii="Arial" w:hAnsi="Arial" w:cs="Arial"/>
          <w:b/>
          <w:color w:val="000000"/>
          <w:szCs w:val="24"/>
        </w:rPr>
        <w:tab/>
      </w:r>
      <w:r w:rsidR="006F4CD6" w:rsidRPr="004F28DB">
        <w:rPr>
          <w:rFonts w:ascii="Arial" w:hAnsi="Arial" w:cs="Arial"/>
          <w:color w:val="000000"/>
          <w:szCs w:val="24"/>
        </w:rPr>
        <w:t>4.21</w:t>
      </w:r>
      <w:r w:rsidR="006F4CD6" w:rsidRPr="004F28DB">
        <w:rPr>
          <w:rFonts w:ascii="Arial" w:hAnsi="Arial" w:cs="Arial"/>
          <w:color w:val="000000"/>
          <w:szCs w:val="24"/>
        </w:rPr>
        <w:tab/>
        <w:t xml:space="preserve">Διασκευή </w:t>
      </w:r>
      <w:r w:rsidR="00067F7C" w:rsidRPr="004F28DB">
        <w:rPr>
          <w:rFonts w:ascii="Arial" w:hAnsi="Arial" w:cs="Arial"/>
          <w:color w:val="000000"/>
          <w:szCs w:val="24"/>
        </w:rPr>
        <w:t>-</w:t>
      </w:r>
      <w:r w:rsidR="006F4CD6" w:rsidRPr="004F28DB">
        <w:rPr>
          <w:rFonts w:ascii="Arial" w:hAnsi="Arial" w:cs="Arial"/>
          <w:color w:val="000000"/>
          <w:szCs w:val="24"/>
        </w:rPr>
        <w:t xml:space="preserve"> Θάλαμος Επειγόντων Περιστατικών</w:t>
      </w:r>
    </w:p>
    <w:p w:rsidR="006F4CD6" w:rsidRPr="004F28DB" w:rsidRDefault="008615BC" w:rsidP="006F4CD6">
      <w:pPr>
        <w:pStyle w:val="Heading4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Pr="004F28DB">
        <w:rPr>
          <w:rFonts w:ascii="Arial" w:hAnsi="Arial" w:cs="Arial"/>
          <w:b w:val="0"/>
          <w:color w:val="000000"/>
          <w:szCs w:val="24"/>
        </w:rPr>
        <w:tab/>
      </w:r>
      <w:r w:rsidR="006F4CD6" w:rsidRPr="004F28DB">
        <w:rPr>
          <w:rFonts w:ascii="Arial" w:hAnsi="Arial" w:cs="Arial"/>
          <w:b w:val="0"/>
          <w:color w:val="000000"/>
          <w:szCs w:val="24"/>
        </w:rPr>
        <w:t xml:space="preserve">4.21.1 Αμάξωμα </w:t>
      </w:r>
      <w:r w:rsidR="00067F7C" w:rsidRPr="004F28DB">
        <w:rPr>
          <w:rFonts w:ascii="Arial" w:hAnsi="Arial" w:cs="Arial"/>
          <w:b w:val="0"/>
          <w:color w:val="000000"/>
          <w:szCs w:val="24"/>
        </w:rPr>
        <w:t>-</w:t>
      </w:r>
      <w:r w:rsidR="006F4CD6" w:rsidRPr="004F28DB">
        <w:rPr>
          <w:rFonts w:ascii="Arial" w:hAnsi="Arial" w:cs="Arial"/>
          <w:b w:val="0"/>
          <w:color w:val="000000"/>
          <w:szCs w:val="24"/>
        </w:rPr>
        <w:t xml:space="preserve"> θάλαμος</w:t>
      </w:r>
    </w:p>
    <w:p w:rsidR="006F4CD6" w:rsidRPr="004F28DB" w:rsidRDefault="006F4CD6" w:rsidP="008615BC">
      <w:pPr>
        <w:pStyle w:val="af4"/>
        <w:spacing w:after="120"/>
        <w:ind w:firstLine="2160"/>
        <w:jc w:val="both"/>
        <w:rPr>
          <w:rFonts w:ascii="Arial" w:hAnsi="Arial" w:cs="Arial"/>
          <w:color w:val="000000"/>
        </w:rPr>
      </w:pPr>
      <w:r w:rsidRPr="004F28DB">
        <w:rPr>
          <w:rFonts w:ascii="Arial" w:hAnsi="Arial" w:cs="Arial"/>
          <w:color w:val="000000"/>
          <w:szCs w:val="24"/>
        </w:rPr>
        <w:t>4.21.1.1 Η όλη διαμόρφωση και ο εξοπλισμός του θαλάμου ασθενών, η διάταξη των φορείων, καθισμάτων, ιατρικού κλπ εξοπλισμού, τα ντουλάπια, οι φιάλες, χειρολαβές, πίνακες κλπ θα περιγραφούν στην προσφορά αναλυτικά, τόσο από άποψη κατασκευής (υλικό, διάμετρος, διαστάσεις, πάχη, χειρολαβές, στρώματα κλπ), όσο και από άποψη λειτουργική (εξαγωγή -εισαγωγή-</w:t>
      </w:r>
      <w:proofErr w:type="spellStart"/>
      <w:r w:rsidRPr="004F28DB">
        <w:rPr>
          <w:rFonts w:ascii="Arial" w:hAnsi="Arial" w:cs="Arial"/>
          <w:color w:val="000000"/>
          <w:szCs w:val="24"/>
        </w:rPr>
        <w:t>διακίνησ</w:t>
      </w:r>
      <w:proofErr w:type="spellEnd"/>
      <w:r w:rsidRPr="004F28DB">
        <w:rPr>
          <w:rFonts w:ascii="Arial" w:hAnsi="Arial" w:cs="Arial"/>
          <w:color w:val="000000"/>
          <w:szCs w:val="24"/>
        </w:rPr>
        <w:t>η ασθενούς νοσηλευτή, συσκευών εξοπλισμού), θα εμφανισθούν σε πλήρες σχέδιο (κάτοψη-</w:t>
      </w:r>
      <w:proofErr w:type="spellStart"/>
      <w:r w:rsidRPr="004F28DB">
        <w:rPr>
          <w:rFonts w:ascii="Arial" w:hAnsi="Arial" w:cs="Arial"/>
          <w:color w:val="000000"/>
          <w:szCs w:val="24"/>
        </w:rPr>
        <w:t>τομ</w:t>
      </w:r>
      <w:proofErr w:type="spellEnd"/>
      <w:r w:rsidRPr="004F28DB">
        <w:rPr>
          <w:rFonts w:ascii="Arial" w:hAnsi="Arial" w:cs="Arial"/>
          <w:color w:val="000000"/>
          <w:szCs w:val="24"/>
        </w:rPr>
        <w:t>ή) και θα κατατεθούν αντίστοιχα τεχνικά στοιχεία (τύπος, φυλλάδια (</w:t>
      </w:r>
      <w:r w:rsidRPr="004F28DB">
        <w:rPr>
          <w:rFonts w:ascii="Arial" w:hAnsi="Arial" w:cs="Arial"/>
          <w:color w:val="000000"/>
          <w:szCs w:val="24"/>
          <w:lang w:val="en-US"/>
        </w:rPr>
        <w:t>prospectus</w:t>
      </w:r>
      <w:r w:rsidRPr="004F28DB">
        <w:rPr>
          <w:rFonts w:ascii="Arial" w:hAnsi="Arial" w:cs="Arial"/>
          <w:color w:val="000000"/>
          <w:szCs w:val="24"/>
        </w:rPr>
        <w:t>) κλπ) που θα τεκμηριώνουν την ποιότητα και λειτουργικότητα της διασκευής και πρόσθετα θα διαπιστώνεται τόσο η ικανοποίηση των τεχνικών χαρακτηριστικών της διακήρυξης όσο και ότι ο προτεινόμενος εξοπλισμός είναι τυποποιημένο και δοκιμασμένο προϊόν εξειδικευμένου σε παρόμοιες κατασκευές οίκου.</w:t>
      </w:r>
    </w:p>
    <w:p w:rsidR="006F4CD6" w:rsidRPr="004F28DB" w:rsidRDefault="006F4CD6" w:rsidP="008615BC">
      <w:pPr>
        <w:pStyle w:val="af4"/>
        <w:spacing w:after="120"/>
        <w:ind w:firstLine="2160"/>
        <w:jc w:val="both"/>
        <w:rPr>
          <w:rFonts w:ascii="Arial" w:hAnsi="Arial" w:cs="Arial"/>
          <w:color w:val="000000"/>
        </w:rPr>
      </w:pPr>
      <w:r w:rsidRPr="004F28DB">
        <w:rPr>
          <w:rFonts w:ascii="Arial" w:hAnsi="Arial" w:cs="Arial"/>
          <w:color w:val="000000"/>
          <w:szCs w:val="24"/>
        </w:rPr>
        <w:t xml:space="preserve">4.21.1.2 Μέσα στο θάλαμο ασθενών, σε κατάλληλες θέσεις θα τοποθετηθούν οδηγοί (με μηχανισμό σταθεροποίησης) φιαλών, ορών αίματος, λάμπας κλπ, ώστε να μην αιωρούνται κατά την κίνηση του ασθενοφόρου. Γενικά η όλη διάταξη του εξοπλισμού του ασθενοφόρου  πρέπει να είναι μελετημένη και να μην επηρεάζει τη στατική και οδική συμπεριφορά του ασθενοφόρου. Επιπλέον στο </w:t>
      </w:r>
      <w:r w:rsidRPr="004F28DB">
        <w:rPr>
          <w:rFonts w:ascii="Arial" w:hAnsi="Arial" w:cs="Arial"/>
          <w:color w:val="000000"/>
          <w:szCs w:val="24"/>
        </w:rPr>
        <w:lastRenderedPageBreak/>
        <w:t xml:space="preserve">θάλαμο ασθενούς και σε εργονομικά πρόσφορη θέση να τοποθετηθεί </w:t>
      </w:r>
      <w:proofErr w:type="spellStart"/>
      <w:r w:rsidRPr="004F28DB">
        <w:rPr>
          <w:rFonts w:ascii="Arial" w:hAnsi="Arial" w:cs="Arial"/>
          <w:color w:val="000000"/>
          <w:szCs w:val="24"/>
        </w:rPr>
        <w:t>επιτοίχια</w:t>
      </w:r>
      <w:proofErr w:type="spellEnd"/>
      <w:r w:rsidRPr="004F28DB">
        <w:rPr>
          <w:rFonts w:ascii="Arial" w:hAnsi="Arial" w:cs="Arial"/>
          <w:color w:val="000000"/>
          <w:szCs w:val="24"/>
        </w:rPr>
        <w:t xml:space="preserve"> βάση κατάλληλη για απολυμαντικά και αντισηπτικά διαλύματα σε πλαστικά, τυπικά δοχεία </w:t>
      </w:r>
      <w:proofErr w:type="spellStart"/>
      <w:r w:rsidRPr="004F28DB">
        <w:rPr>
          <w:rFonts w:ascii="Arial" w:hAnsi="Arial" w:cs="Arial"/>
          <w:color w:val="000000"/>
          <w:szCs w:val="24"/>
        </w:rPr>
        <w:t>Eurobottle</w:t>
      </w:r>
      <w:proofErr w:type="spellEnd"/>
      <w:r w:rsidRPr="004F28DB">
        <w:rPr>
          <w:rFonts w:ascii="Arial" w:hAnsi="Arial" w:cs="Arial"/>
          <w:color w:val="000000"/>
          <w:szCs w:val="24"/>
        </w:rPr>
        <w:t xml:space="preserve"> των 1000ml, κατασκευασμένη από συμπαγή και σκληρό πλαστικό ή/και μη </w:t>
      </w:r>
      <w:proofErr w:type="spellStart"/>
      <w:r w:rsidRPr="004F28DB">
        <w:rPr>
          <w:rFonts w:ascii="Arial" w:hAnsi="Arial" w:cs="Arial"/>
          <w:color w:val="000000"/>
          <w:szCs w:val="24"/>
        </w:rPr>
        <w:t>οξειδούμενο</w:t>
      </w:r>
      <w:proofErr w:type="spellEnd"/>
      <w:r w:rsidRPr="004F28DB">
        <w:rPr>
          <w:rFonts w:ascii="Arial" w:hAnsi="Arial" w:cs="Arial"/>
          <w:color w:val="000000"/>
          <w:szCs w:val="24"/>
        </w:rPr>
        <w:t xml:space="preserve"> μέταλλο (</w:t>
      </w:r>
      <w:proofErr w:type="spellStart"/>
      <w:r w:rsidRPr="004F28DB">
        <w:rPr>
          <w:rFonts w:ascii="Arial" w:hAnsi="Arial" w:cs="Arial"/>
          <w:color w:val="000000"/>
          <w:szCs w:val="24"/>
        </w:rPr>
        <w:t>π.χ</w:t>
      </w:r>
      <w:proofErr w:type="spellEnd"/>
      <w:r w:rsidRPr="004F28DB">
        <w:rPr>
          <w:rFonts w:ascii="Arial" w:hAnsi="Arial" w:cs="Arial"/>
          <w:color w:val="000000"/>
          <w:szCs w:val="24"/>
        </w:rPr>
        <w:t xml:space="preserve"> </w:t>
      </w:r>
      <w:proofErr w:type="spellStart"/>
      <w:r w:rsidRPr="004F28DB">
        <w:rPr>
          <w:rFonts w:ascii="Arial" w:hAnsi="Arial" w:cs="Arial"/>
          <w:color w:val="000000"/>
          <w:szCs w:val="24"/>
        </w:rPr>
        <w:t>ανοδιωμένο</w:t>
      </w:r>
      <w:proofErr w:type="spellEnd"/>
      <w:r w:rsidRPr="004F28DB">
        <w:rPr>
          <w:rFonts w:ascii="Arial" w:hAnsi="Arial" w:cs="Arial"/>
          <w:color w:val="000000"/>
          <w:szCs w:val="24"/>
        </w:rPr>
        <w:t xml:space="preserve"> αλουμίνιο). Να διαθέτει αντικαταστάσιμη αντλία με ρυθμιζόμενη δόση από 0,5ml έως 1,5ml ανά εμβολισμό. Η έξοδος του απολυμαντικού </w:t>
      </w:r>
      <w:r w:rsidR="000E0719">
        <w:rPr>
          <w:rFonts w:ascii="Arial" w:hAnsi="Arial" w:cs="Arial"/>
          <w:color w:val="000000"/>
          <w:szCs w:val="24"/>
        </w:rPr>
        <w:t xml:space="preserve">- </w:t>
      </w:r>
      <w:r w:rsidRPr="004F28DB">
        <w:rPr>
          <w:rFonts w:ascii="Arial" w:hAnsi="Arial" w:cs="Arial"/>
          <w:color w:val="000000"/>
          <w:szCs w:val="24"/>
        </w:rPr>
        <w:t>αντισηπτικού υγρού να πραγματοποιείται από το άνω μέρος της συσκευής και σε σημείο που θα είναι υψηλότερα από την ελεύθερη επιφάνεια του υγρού. Να είναι εύκολη η περιοδική αλλαγή της φιάλης του απολυμαντικού. Να φέρει μεγάλο μεταλλικό βραχίονα μήκους τουλάχιστον 15 cm που να επιτρέπει τη χρήση της συσκευής από το προσωπικό με άσηπτη τεχνική (χειρισμός με τον αγκώνα).</w:t>
      </w:r>
    </w:p>
    <w:p w:rsidR="006F4CD6" w:rsidRPr="004F28DB" w:rsidRDefault="006F4CD6" w:rsidP="000B6DC1">
      <w:pPr>
        <w:pStyle w:val="af4"/>
        <w:spacing w:after="120"/>
        <w:ind w:firstLine="2160"/>
        <w:jc w:val="both"/>
        <w:rPr>
          <w:rFonts w:ascii="Arial" w:hAnsi="Arial" w:cs="Arial"/>
          <w:color w:val="000000"/>
        </w:rPr>
      </w:pPr>
      <w:r w:rsidRPr="004F28DB">
        <w:rPr>
          <w:rFonts w:ascii="Arial" w:hAnsi="Arial" w:cs="Arial"/>
          <w:color w:val="000000"/>
          <w:szCs w:val="24"/>
        </w:rPr>
        <w:t xml:space="preserve">4.21.1.3 Θα υπάρχουν δύο είσοδοι, στο πλάι (δεξιά) και πίσω. Η πλαϊνή πόρτα πρέπει να έχει μόνωση για σκόνη κλπ, κλείθρα, ασφάλεια, παράθυρο με κρύσταλλο </w:t>
      </w:r>
      <w:proofErr w:type="spellStart"/>
      <w:r w:rsidRPr="004F28DB">
        <w:rPr>
          <w:rFonts w:ascii="Arial" w:hAnsi="Arial" w:cs="Arial"/>
          <w:color w:val="000000"/>
          <w:szCs w:val="24"/>
        </w:rPr>
        <w:t>γαλακτόχρουν</w:t>
      </w:r>
      <w:proofErr w:type="spellEnd"/>
      <w:r w:rsidRPr="004F28DB">
        <w:rPr>
          <w:rFonts w:ascii="Arial" w:hAnsi="Arial" w:cs="Arial"/>
          <w:color w:val="000000"/>
          <w:szCs w:val="24"/>
        </w:rPr>
        <w:t>, θα ανοίγει συρταρωτά, με ταυτόχρονη συγκράτηση στο τέρμα της διαδρομής της και θα είναι προσπελάσιμη είτε με αυτόματη πτυσσόμενη βαθμίδα (σκαλοπάτι), είτε με σταθερό σκαλοπάτι στο δάπεδο εκ κατασκευής. Η πίσω πόρτα πρέπει να έχει μόνωση (σκόνη κλπ), κλείθρο και παράθυρο με κρύσταλλο ασφαλείας. Η πίσω πόρτα πρέπει να έχει ικανό πλάτος για την άνετη και απευθείας είσοδο - έξοδο των δύο φορείων. Θα είναι δίφυλλη, θα αναδιπλώνεται μέχρι τα πλάγια του θαλάμου κατά 180</w:t>
      </w:r>
      <w:r w:rsidRPr="004F28DB">
        <w:rPr>
          <w:rFonts w:ascii="Arial" w:hAnsi="Arial" w:cs="Arial"/>
          <w:color w:val="000000"/>
          <w:szCs w:val="24"/>
          <w:vertAlign w:val="superscript"/>
        </w:rPr>
        <w:t>ο</w:t>
      </w:r>
      <w:r w:rsidRPr="004F28DB">
        <w:rPr>
          <w:rFonts w:ascii="Arial" w:hAnsi="Arial" w:cs="Arial"/>
          <w:color w:val="000000"/>
          <w:szCs w:val="24"/>
        </w:rPr>
        <w:t xml:space="preserve"> (επιθυμητό 270</w:t>
      </w:r>
      <w:r w:rsidRPr="004F28DB">
        <w:rPr>
          <w:rFonts w:ascii="Arial" w:hAnsi="Arial" w:cs="Arial"/>
          <w:color w:val="000000"/>
          <w:szCs w:val="24"/>
          <w:vertAlign w:val="superscript"/>
        </w:rPr>
        <w:t>ο</w:t>
      </w:r>
      <w:r w:rsidRPr="004F28DB">
        <w:rPr>
          <w:rFonts w:ascii="Arial" w:hAnsi="Arial" w:cs="Arial"/>
          <w:color w:val="000000"/>
          <w:szCs w:val="24"/>
        </w:rPr>
        <w:t>) και θα διαθέτει μηχανισμό ανοίγματος - συγκράτησης των φύλλων της πόρτας, που να μην απαιτεί πρόσθετη στήριξη κατά τη φόρτωση - εκφόρτωση των φορείων και θα είναι ισχυρής και ανθεκτικής κατασκευής (με μηχανισμό απόσβεσης κρούσης εάν είναι εφικτό για τις 270</w:t>
      </w:r>
      <w:r w:rsidRPr="004F28DB">
        <w:rPr>
          <w:rFonts w:ascii="Arial" w:hAnsi="Arial" w:cs="Arial"/>
          <w:color w:val="000000"/>
          <w:szCs w:val="24"/>
          <w:vertAlign w:val="superscript"/>
        </w:rPr>
        <w:t>ο</w:t>
      </w:r>
      <w:r w:rsidRPr="004F28DB">
        <w:rPr>
          <w:rFonts w:ascii="Arial" w:hAnsi="Arial" w:cs="Arial"/>
          <w:color w:val="000000"/>
          <w:szCs w:val="24"/>
        </w:rPr>
        <w:t>) και με ανάλογη βαθμίδα πλάτους 17</w:t>
      </w:r>
      <w:r w:rsidRPr="004F28DB">
        <w:rPr>
          <w:rFonts w:ascii="Arial" w:hAnsi="Arial" w:cs="Arial"/>
          <w:color w:val="000000"/>
          <w:szCs w:val="24"/>
          <w:lang w:val="en-US"/>
        </w:rPr>
        <w:t>cm</w:t>
      </w:r>
      <w:r w:rsidRPr="004F28DB">
        <w:rPr>
          <w:rFonts w:ascii="Arial" w:hAnsi="Arial" w:cs="Arial"/>
          <w:color w:val="000000"/>
          <w:szCs w:val="24"/>
        </w:rPr>
        <w:t xml:space="preserve">. Το ύψος της πλαϊνής συρόμενης πόρτας και της πίσω δίφυλλης θα φτάνει έως την οροφή. </w:t>
      </w:r>
    </w:p>
    <w:p w:rsidR="006F4CD6" w:rsidRPr="004F28DB" w:rsidRDefault="006F4CD6" w:rsidP="000B6DC1">
      <w:pPr>
        <w:pStyle w:val="af4"/>
        <w:spacing w:after="120"/>
        <w:ind w:firstLine="2160"/>
        <w:jc w:val="both"/>
        <w:rPr>
          <w:rFonts w:ascii="Arial" w:hAnsi="Arial" w:cs="Arial"/>
          <w:color w:val="000000"/>
        </w:rPr>
      </w:pPr>
      <w:r w:rsidRPr="004F28DB">
        <w:rPr>
          <w:rFonts w:ascii="Arial" w:hAnsi="Arial" w:cs="Arial"/>
          <w:color w:val="000000"/>
          <w:szCs w:val="24"/>
        </w:rPr>
        <w:t xml:space="preserve">4.21.1.4 Τα υλικά διασκευής - διαμόρφωσης θαλάμου κλπ (επένδυση οροφής, δαπέδου, θόλων, τοιχωμάτων κλπ), θα είναι κατάλληλα για πλύση, απολύμανση και εξασφάλιση ικανοποιητικής θερμικής, ηχητικής μόνωσης και προστασίας έναντι πυρκαγιάς. Ειδικά η οροφή τα τοιχώματα, θόλοι, διαχωριστικό, πόρτες, θα είναι καλυμμένα με ενισχυμένο πολυεστέρα λευκό άριστης ποιότητας. </w:t>
      </w:r>
    </w:p>
    <w:p w:rsidR="006F4CD6" w:rsidRPr="004F28DB" w:rsidRDefault="006F4CD6" w:rsidP="000B6DC1">
      <w:pPr>
        <w:pStyle w:val="af4"/>
        <w:spacing w:after="120"/>
        <w:ind w:firstLine="2160"/>
        <w:jc w:val="both"/>
        <w:rPr>
          <w:rFonts w:ascii="Arial" w:hAnsi="Arial" w:cs="Arial"/>
          <w:color w:val="000000"/>
        </w:rPr>
      </w:pPr>
      <w:r w:rsidRPr="004F28DB">
        <w:rPr>
          <w:rFonts w:ascii="Arial" w:hAnsi="Arial" w:cs="Arial"/>
          <w:color w:val="000000"/>
          <w:szCs w:val="24"/>
        </w:rPr>
        <w:t xml:space="preserve">4.21.1.5 Ο θάλαμος ασθενών θα έχει επαρκή ηχητική και θερμική μόνωση. Το δάπεδο του θαλάμου ασθενών θα επενδυθεί εσωτερικά ώστε να επιτυγχάνεται η καλύτερη δυνατή αντιβακτηριδιακή προστασία, με </w:t>
      </w:r>
      <w:proofErr w:type="spellStart"/>
      <w:r w:rsidRPr="004F28DB">
        <w:rPr>
          <w:rFonts w:ascii="Arial" w:hAnsi="Arial" w:cs="Arial"/>
          <w:color w:val="000000"/>
          <w:szCs w:val="24"/>
        </w:rPr>
        <w:t>πολυουρεθανικό</w:t>
      </w:r>
      <w:proofErr w:type="spellEnd"/>
      <w:r w:rsidRPr="004F28DB">
        <w:rPr>
          <w:rFonts w:ascii="Arial" w:hAnsi="Arial" w:cs="Arial"/>
          <w:color w:val="000000"/>
          <w:szCs w:val="24"/>
        </w:rPr>
        <w:t xml:space="preserve"> δάπεδο, δύο (2) συστατικών και κοκκώδες υλικό (για να δημιουργεί αντιολισθητική επιφάνεια) ,υπερυψωμένο περιμετρικά τουλάχιστον 5</w:t>
      </w:r>
      <w:r w:rsidRPr="004F28DB">
        <w:rPr>
          <w:rFonts w:ascii="Arial" w:hAnsi="Arial" w:cs="Arial"/>
          <w:color w:val="000000"/>
          <w:szCs w:val="24"/>
          <w:lang w:val="en-US"/>
        </w:rPr>
        <w:t>cm</w:t>
      </w:r>
      <w:r w:rsidRPr="004F28DB">
        <w:rPr>
          <w:rFonts w:ascii="Arial" w:hAnsi="Arial" w:cs="Arial"/>
          <w:color w:val="000000"/>
          <w:szCs w:val="24"/>
        </w:rPr>
        <w:t xml:space="preserve"> (για να προστατεύονται όλες οι εσωτερικές </w:t>
      </w:r>
      <w:proofErr w:type="spellStart"/>
      <w:r w:rsidRPr="004F28DB">
        <w:rPr>
          <w:rFonts w:ascii="Arial" w:hAnsi="Arial" w:cs="Arial"/>
          <w:color w:val="000000"/>
          <w:szCs w:val="24"/>
        </w:rPr>
        <w:t>επικατασκευές</w:t>
      </w:r>
      <w:proofErr w:type="spellEnd"/>
      <w:r w:rsidRPr="004F28DB">
        <w:rPr>
          <w:rFonts w:ascii="Arial" w:hAnsi="Arial" w:cs="Arial"/>
          <w:color w:val="000000"/>
          <w:szCs w:val="24"/>
        </w:rPr>
        <w:t>, που στερεώνονται στο δάπεδο από την είσοδο νερού, όταν πλένεται το εσωτερικό του οχήματος).</w:t>
      </w:r>
    </w:p>
    <w:p w:rsidR="006F4CD6" w:rsidRPr="004F28DB" w:rsidRDefault="006F4CD6" w:rsidP="000B6DC1">
      <w:pPr>
        <w:ind w:firstLine="2160"/>
        <w:jc w:val="both"/>
        <w:rPr>
          <w:rFonts w:ascii="Arial" w:hAnsi="Arial" w:cs="Arial"/>
          <w:color w:val="000000"/>
          <w:lang w:val="el-GR"/>
        </w:rPr>
      </w:pPr>
      <w:r w:rsidRPr="004F28DB">
        <w:rPr>
          <w:rFonts w:ascii="Arial" w:hAnsi="Arial" w:cs="Arial"/>
          <w:color w:val="000000"/>
          <w:lang w:val="el-GR"/>
        </w:rPr>
        <w:t xml:space="preserve">4.21.1.6 Τα τοιχώματα και η οροφή θα έχουν μόνωση ικανού πάχους ως και επένδυση με απλό πολυεστέρα ή άλλο πλαστικό υλικό διαμορφωμένο σε κενό. Σε περίπτωση χρήσης πολυεστέρα, αυτός θα είναι χρώματος λευκού από κατασκευής του. Η εσωτερική κατασκευή από πολυεστέρα θα είναι μονοκόμματη κατά το δυνατό (ελάχιστα τεμάχια), ώστε να αποφευχθούν οι αρμοί και οι συνδέσεις, οι οποίες έχουν το μειονέκτημα να συγκεντρώνουν σκόνες και μικρόβια και να παρουσιάζουν δυσκολία στον καθαρισμό. Το διαχωριστικό θα είναι </w:t>
      </w:r>
      <w:proofErr w:type="spellStart"/>
      <w:r w:rsidRPr="004F28DB">
        <w:rPr>
          <w:rFonts w:ascii="Arial" w:hAnsi="Arial" w:cs="Arial"/>
          <w:color w:val="000000"/>
          <w:lang w:val="el-GR"/>
        </w:rPr>
        <w:t>επενδεδυμένο</w:t>
      </w:r>
      <w:proofErr w:type="spellEnd"/>
      <w:r w:rsidRPr="004F28DB">
        <w:rPr>
          <w:rFonts w:ascii="Arial" w:hAnsi="Arial" w:cs="Arial"/>
          <w:color w:val="000000"/>
          <w:lang w:val="el-GR"/>
        </w:rPr>
        <w:t xml:space="preserve"> με πολυεστέρα πάχους τουλάχιστον 2</w:t>
      </w:r>
      <w:r w:rsidRPr="004F28DB">
        <w:rPr>
          <w:rFonts w:ascii="Arial" w:hAnsi="Arial" w:cs="Arial"/>
          <w:color w:val="000000"/>
        </w:rPr>
        <w:t>mm</w:t>
      </w:r>
      <w:r w:rsidRPr="004F28DB">
        <w:rPr>
          <w:rFonts w:ascii="Arial" w:hAnsi="Arial" w:cs="Arial"/>
          <w:color w:val="000000"/>
          <w:lang w:val="el-GR"/>
        </w:rPr>
        <w:t xml:space="preserve"> και από τις δύο πλευρές για να επιτυγχάνεται καλύτερη μόνωση του θαλάμου.</w:t>
      </w:r>
      <w:r w:rsidRPr="004F28DB">
        <w:rPr>
          <w:rFonts w:ascii="Arial" w:hAnsi="Arial" w:cs="Arial"/>
          <w:color w:val="000000"/>
          <w:lang w:val="el-GR" w:eastAsia="el-GR"/>
        </w:rPr>
        <w:t xml:space="preserve"> Η στήριξη του </w:t>
      </w:r>
      <w:r w:rsidRPr="004F28DB">
        <w:rPr>
          <w:rFonts w:ascii="Arial" w:hAnsi="Arial" w:cs="Arial"/>
          <w:color w:val="000000"/>
          <w:lang w:val="el-GR" w:eastAsia="el-GR"/>
        </w:rPr>
        <w:lastRenderedPageBreak/>
        <w:t xml:space="preserve">εξοπλισμού (με κοχλίες ή ήλους) επί των πολυεστερικών τοιχωμάτων, να γίνεται με κατάλληλα μεταλλικά αντικρίσματα ή νευρώσεις στο εσωτερικό μέρος του πολυεστερικού τοιχώματος στις θέσεις της διάτρησης, προκειμένου να εξασφαλίζεται η αντοχή του τοιχώματος κατά τις καταπονήσεις των στηριγμάτων. Στην οροφή του θαλάμου και σε κατάλληλες θέσεις (πάνω ακριβώς από το σταθερό φορείο, όσο και από το εφεδρικό, όταν αυτό βρίσκεται ανεπτυγμένο) να τοποθετηθούν δύο (2) τουλάχιστον συστήματα ανάρτησης που να παρέχουν την δυνατότητα ανάρτησης δύο (2) τουλάχιστον φιαλών χορήγησης υγρών από 250 </w:t>
      </w:r>
      <w:r w:rsidR="000E0719">
        <w:rPr>
          <w:rFonts w:ascii="Arial" w:hAnsi="Arial" w:cs="Arial"/>
          <w:color w:val="000000"/>
          <w:lang w:val="el-GR" w:eastAsia="el-GR"/>
        </w:rPr>
        <w:t>-</w:t>
      </w:r>
      <w:r w:rsidRPr="004F28DB">
        <w:rPr>
          <w:rFonts w:ascii="Arial" w:hAnsi="Arial" w:cs="Arial"/>
          <w:color w:val="000000"/>
          <w:lang w:val="el-GR" w:eastAsia="el-GR"/>
        </w:rPr>
        <w:t xml:space="preserve">1.000 </w:t>
      </w:r>
      <w:r w:rsidRPr="004F28DB">
        <w:rPr>
          <w:rFonts w:ascii="Arial" w:hAnsi="Arial" w:cs="Arial"/>
          <w:color w:val="000000"/>
          <w:lang w:eastAsia="el-GR"/>
        </w:rPr>
        <w:t>ml</w:t>
      </w:r>
      <w:r w:rsidRPr="004F28DB">
        <w:rPr>
          <w:rFonts w:ascii="Arial" w:hAnsi="Arial" w:cs="Arial"/>
          <w:color w:val="000000"/>
          <w:lang w:val="el-GR" w:eastAsia="el-GR"/>
        </w:rPr>
        <w:t xml:space="preserve">, από το καθένα. </w:t>
      </w:r>
      <w:r w:rsidRPr="004F28DB">
        <w:rPr>
          <w:rFonts w:ascii="Arial" w:hAnsi="Arial" w:cs="Arial"/>
          <w:color w:val="000000"/>
          <w:lang w:val="el-GR"/>
        </w:rPr>
        <w:t xml:space="preserve">Τα συστήματα ανάρτησης να έχουν μηχανισμό σταθεροποίησης ώστε να εμποδίζεται η ταλάντωση των φιαλών κατά την κίνηση του ασθενοφόρου. Οι φιάλες να ακινητοποιούνται με ειδικούς ιμάντες στην εσωτερική επιφάνεια του καλύμματος (καπάκι) της κρύπτης, το οποίο οφείλει να έχει στρογγυλεμένες και </w:t>
      </w:r>
      <w:proofErr w:type="spellStart"/>
      <w:r w:rsidRPr="004F28DB">
        <w:rPr>
          <w:rFonts w:ascii="Arial" w:hAnsi="Arial" w:cs="Arial"/>
          <w:color w:val="000000"/>
          <w:lang w:val="el-GR"/>
        </w:rPr>
        <w:t>ατραυματικές</w:t>
      </w:r>
      <w:proofErr w:type="spellEnd"/>
      <w:r w:rsidRPr="004F28DB">
        <w:rPr>
          <w:rFonts w:ascii="Arial" w:hAnsi="Arial" w:cs="Arial"/>
          <w:color w:val="000000"/>
          <w:lang w:val="el-GR"/>
        </w:rPr>
        <w:t xml:space="preserve"> κατά το δυνατόν γωνίες.</w:t>
      </w:r>
    </w:p>
    <w:p w:rsidR="006F4CD6" w:rsidRPr="004F28DB" w:rsidRDefault="006F4CD6" w:rsidP="006F4CD6">
      <w:pPr>
        <w:jc w:val="both"/>
        <w:rPr>
          <w:rStyle w:val="fontstyle01"/>
          <w:rFonts w:ascii="Arial" w:hAnsi="Arial" w:cs="Arial"/>
          <w:lang w:val="el-GR"/>
        </w:rPr>
      </w:pPr>
      <w:r w:rsidRPr="004F28DB">
        <w:rPr>
          <w:rFonts w:ascii="Arial" w:hAnsi="Arial" w:cs="Arial"/>
          <w:color w:val="000000"/>
          <w:lang w:val="el-GR"/>
        </w:rPr>
        <w:t>Κάθε άλλη πρόταση του διασκευαστή να κριθεί και να αξιολογηθεί από την εργονομία και την κατασκευαστική του τελειότητα.</w:t>
      </w:r>
    </w:p>
    <w:p w:rsidR="006F4CD6" w:rsidRPr="004F28DB" w:rsidRDefault="006F4CD6" w:rsidP="006F4CD6">
      <w:pPr>
        <w:autoSpaceDE w:val="0"/>
        <w:spacing w:after="120"/>
        <w:jc w:val="both"/>
        <w:rPr>
          <w:rFonts w:ascii="Arial" w:hAnsi="Arial" w:cs="Arial"/>
          <w:color w:val="000000"/>
          <w:lang w:val="el-GR" w:eastAsia="el-GR"/>
        </w:rPr>
      </w:pPr>
      <w:r w:rsidRPr="004F28DB">
        <w:rPr>
          <w:rFonts w:ascii="Arial" w:hAnsi="Arial" w:cs="Arial"/>
          <w:color w:val="000000"/>
          <w:lang w:val="el-GR" w:eastAsia="el-GR"/>
        </w:rPr>
        <w:t>Στην οροφή του θαλάμου και σε κατάλληλη θέση, να τοποθετηθεί μία (1) επιμήκης χειρολαβή (μπάρα στήριξης προσωπικού). Η χειρολαβή αυτή να είναι μεταλλική, αντιολισθητικής επιφάνειας.</w:t>
      </w:r>
    </w:p>
    <w:p w:rsidR="006F4CD6" w:rsidRPr="004F28DB" w:rsidRDefault="000B6DC1"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4.21.1.6.1 Χειρολαβή - μπάρα</w:t>
      </w:r>
    </w:p>
    <w:p w:rsidR="006F4CD6" w:rsidRPr="004F28DB" w:rsidRDefault="000B6DC1"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 xml:space="preserve">4.21.1.6.2. </w:t>
      </w:r>
      <w:r w:rsidR="006F4CD6" w:rsidRPr="004F28DB">
        <w:rPr>
          <w:rFonts w:ascii="Arial" w:eastAsia="SimSun" w:hAnsi="Arial" w:cs="Arial"/>
          <w:color w:val="000000"/>
        </w:rPr>
        <w:t>Στην οροφή του θαλάμου και σε κατάλληλη θέση, να τοποθετηθεί μία (1) επιμήκης χειρολαβή (μπάρα στήριξης προσωπικού). Η χειρολαβή αυτή να είναι μεταλλική, αντιολισθητικής επιφάνειας με ελάχιστο μήκος 1,5</w:t>
      </w:r>
      <w:r w:rsidR="006F4CD6" w:rsidRPr="004F28DB">
        <w:rPr>
          <w:rFonts w:ascii="Arial" w:eastAsia="SimSun" w:hAnsi="Arial" w:cs="Arial"/>
          <w:color w:val="000000"/>
          <w:lang w:val="en-US"/>
        </w:rPr>
        <w:t>m</w:t>
      </w:r>
      <w:r w:rsidR="006F4CD6" w:rsidRPr="004F28DB">
        <w:rPr>
          <w:rFonts w:ascii="Arial" w:eastAsia="SimSun" w:hAnsi="Arial" w:cs="Arial"/>
          <w:color w:val="000000"/>
        </w:rPr>
        <w:t xml:space="preserve"> και να στηρίζεται κατά μήκος σε τρία σημεία . Να μην εξέχει από το κατώτερο σημείο της οροφής και να βρίσκεται σε κατάλληλα διαμορφωμένες υποδοχές στην επένδυση της οροφής προς αποτροπή τραυματισμών. Σε άλλη περίπτωση, κατά την οποία η χειρολαβή εξέχει από το κατώτερο σημείο της οροφής, θα πρέπει να προβλέπονται εναλλακτικά μέτρα παθητικής ασφάλειας. Επιπλέον επί της μεταλλικής χειρολαβής να υπάρχουν αναρτημένες δύο (2) χειρολαβές , από εύκαμπτο ανθεκτικό υλικό με δυνατότητα ακινητοποίησης (κούμπωμα) στην οροφή του οχήματος.</w:t>
      </w:r>
    </w:p>
    <w:p w:rsidR="006F4CD6" w:rsidRPr="004F28DB" w:rsidRDefault="000B6DC1"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4.21.1.6.3  Α</w:t>
      </w:r>
      <w:r w:rsidR="006F4CD6" w:rsidRPr="004F28DB">
        <w:rPr>
          <w:rFonts w:ascii="Arial" w:hAnsi="Arial" w:cs="Arial"/>
          <w:color w:val="000000"/>
        </w:rPr>
        <w:t>ποδεκτή είναι η ύπαρξη δύο (2) παράλληλων μεταλλικών χειρολαβών.</w:t>
      </w:r>
    </w:p>
    <w:p w:rsidR="006F4CD6" w:rsidRPr="004F28DB" w:rsidRDefault="006F4CD6" w:rsidP="006F4CD6">
      <w:pPr>
        <w:autoSpaceDE w:val="0"/>
        <w:spacing w:after="120"/>
        <w:jc w:val="both"/>
        <w:rPr>
          <w:rFonts w:ascii="Arial" w:hAnsi="Arial" w:cs="Arial"/>
          <w:color w:val="000000"/>
          <w:lang w:val="el-GR"/>
        </w:rPr>
      </w:pPr>
    </w:p>
    <w:p w:rsidR="006F4CD6" w:rsidRPr="004F28DB" w:rsidRDefault="006F4CD6" w:rsidP="000B6DC1">
      <w:pPr>
        <w:pStyle w:val="af4"/>
        <w:spacing w:after="120"/>
        <w:ind w:firstLine="2160"/>
        <w:jc w:val="both"/>
        <w:rPr>
          <w:rFonts w:ascii="Arial" w:hAnsi="Arial" w:cs="Arial"/>
          <w:color w:val="000000"/>
        </w:rPr>
      </w:pPr>
      <w:r w:rsidRPr="004F28DB">
        <w:rPr>
          <w:rFonts w:ascii="Arial" w:hAnsi="Arial" w:cs="Arial"/>
          <w:color w:val="000000"/>
          <w:szCs w:val="24"/>
        </w:rPr>
        <w:t xml:space="preserve">4.21.1.7 Όλα τα τζάμια του θαλάμου ασθενών θα είναι </w:t>
      </w:r>
      <w:proofErr w:type="spellStart"/>
      <w:r w:rsidRPr="004F28DB">
        <w:rPr>
          <w:rFonts w:ascii="Arial" w:hAnsi="Arial" w:cs="Arial"/>
          <w:color w:val="000000"/>
          <w:szCs w:val="24"/>
        </w:rPr>
        <w:t>γαλακτόχρωμα</w:t>
      </w:r>
      <w:proofErr w:type="spellEnd"/>
      <w:r w:rsidRPr="004F28DB">
        <w:rPr>
          <w:rFonts w:ascii="Arial" w:hAnsi="Arial" w:cs="Arial"/>
          <w:color w:val="000000"/>
          <w:szCs w:val="24"/>
        </w:rPr>
        <w:t xml:space="preserve"> μέχρι ύψος 1,70m περίπου από το έδαφος και θα αναφερθεί στην προσφορά η τεχνική επεξερ</w:t>
      </w:r>
      <w:r w:rsidR="000E0719">
        <w:rPr>
          <w:rFonts w:ascii="Arial" w:hAnsi="Arial" w:cs="Arial"/>
          <w:color w:val="000000"/>
          <w:szCs w:val="24"/>
        </w:rPr>
        <w:t>γασίας του κρυστάλλου (φθορίωση</w:t>
      </w:r>
      <w:r w:rsidRPr="004F28DB">
        <w:rPr>
          <w:rFonts w:ascii="Arial" w:hAnsi="Arial" w:cs="Arial"/>
          <w:color w:val="000000"/>
          <w:szCs w:val="24"/>
        </w:rPr>
        <w:t>, αμμοβολή κ.α.), αποκλειομένων των αυτοκόλλητων υλικών.</w:t>
      </w:r>
    </w:p>
    <w:p w:rsidR="006F4CD6" w:rsidRPr="004F28DB" w:rsidRDefault="006F4CD6" w:rsidP="000B6DC1">
      <w:pPr>
        <w:autoSpaceDE w:val="0"/>
        <w:ind w:firstLine="2160"/>
        <w:jc w:val="both"/>
        <w:rPr>
          <w:rFonts w:ascii="Arial" w:hAnsi="Arial" w:cs="Arial"/>
          <w:color w:val="000000"/>
          <w:lang w:val="el-GR"/>
        </w:rPr>
      </w:pPr>
      <w:r w:rsidRPr="004F28DB">
        <w:rPr>
          <w:rFonts w:ascii="Arial" w:hAnsi="Arial" w:cs="Arial"/>
          <w:color w:val="000000"/>
          <w:lang w:val="el-GR"/>
        </w:rPr>
        <w:t xml:space="preserve">4.21.1.8 </w:t>
      </w:r>
      <w:r w:rsidRPr="004F28DB">
        <w:rPr>
          <w:rFonts w:ascii="Arial" w:hAnsi="Arial" w:cs="Arial"/>
          <w:color w:val="000000"/>
          <w:lang w:val="el-GR" w:eastAsia="el-GR"/>
        </w:rPr>
        <w:t>Μεταξύ της εσωτερικής διασκευής του θαλάμου από πολυεστέρα και του εξωτερικού περιβλήματος να τοποθετηθεί μονωτικό υλικό υψηλής ποιότητας το οποίο να εξασφαλίζει:</w:t>
      </w:r>
    </w:p>
    <w:p w:rsidR="006F4CD6" w:rsidRPr="004F28DB" w:rsidRDefault="006F4CD6" w:rsidP="00512C48">
      <w:pPr>
        <w:numPr>
          <w:ilvl w:val="0"/>
          <w:numId w:val="11"/>
        </w:numPr>
        <w:autoSpaceDE w:val="0"/>
        <w:ind w:left="0" w:firstLine="1985"/>
        <w:rPr>
          <w:rFonts w:ascii="Arial" w:hAnsi="Arial" w:cs="Arial"/>
          <w:color w:val="000000"/>
          <w:lang w:val="el-GR"/>
        </w:rPr>
      </w:pPr>
      <w:r w:rsidRPr="004F28DB">
        <w:rPr>
          <w:rFonts w:ascii="Arial" w:hAnsi="Arial" w:cs="Arial"/>
          <w:color w:val="000000"/>
          <w:lang w:val="el-GR" w:eastAsia="el-GR"/>
        </w:rPr>
        <w:t>Θερμική μόνωση με συντελεστή όχι μεγαλύτερο από 1 Κ</w:t>
      </w:r>
      <w:proofErr w:type="spellStart"/>
      <w:r w:rsidRPr="004F28DB">
        <w:rPr>
          <w:rFonts w:ascii="Arial" w:hAnsi="Arial" w:cs="Arial"/>
          <w:color w:val="000000"/>
          <w:lang w:eastAsia="el-GR"/>
        </w:rPr>
        <w:t>cal</w:t>
      </w:r>
      <w:proofErr w:type="spellEnd"/>
      <w:r w:rsidRPr="004F28DB">
        <w:rPr>
          <w:rFonts w:ascii="Arial" w:hAnsi="Arial" w:cs="Arial"/>
          <w:color w:val="000000"/>
          <w:lang w:val="el-GR" w:eastAsia="el-GR"/>
        </w:rPr>
        <w:t>/</w:t>
      </w:r>
      <w:r w:rsidRPr="004F28DB">
        <w:rPr>
          <w:rFonts w:ascii="Arial" w:hAnsi="Arial" w:cs="Arial"/>
          <w:color w:val="000000"/>
          <w:lang w:eastAsia="el-GR"/>
        </w:rPr>
        <w:t>m</w:t>
      </w:r>
      <w:r w:rsidRPr="004F28DB">
        <w:rPr>
          <w:rFonts w:ascii="Arial" w:hAnsi="Arial" w:cs="Arial"/>
          <w:color w:val="000000"/>
          <w:lang w:val="el-GR" w:eastAsia="el-GR"/>
        </w:rPr>
        <w:t>2</w:t>
      </w:r>
      <w:proofErr w:type="spellStart"/>
      <w:r w:rsidRPr="004F28DB">
        <w:rPr>
          <w:rFonts w:ascii="Arial" w:hAnsi="Arial" w:cs="Arial"/>
          <w:color w:val="000000"/>
          <w:lang w:eastAsia="el-GR"/>
        </w:rPr>
        <w:t>hoC</w:t>
      </w:r>
      <w:proofErr w:type="spellEnd"/>
      <w:r w:rsidRPr="004F28DB">
        <w:rPr>
          <w:rFonts w:ascii="Arial" w:hAnsi="Arial" w:cs="Arial"/>
          <w:color w:val="000000"/>
          <w:lang w:val="el-GR" w:eastAsia="el-GR"/>
        </w:rPr>
        <w:t>.</w:t>
      </w:r>
    </w:p>
    <w:p w:rsidR="006F4CD6" w:rsidRPr="004F28DB" w:rsidRDefault="006F4CD6" w:rsidP="00512C48">
      <w:pPr>
        <w:numPr>
          <w:ilvl w:val="0"/>
          <w:numId w:val="11"/>
        </w:numPr>
        <w:autoSpaceDE w:val="0"/>
        <w:spacing w:after="120"/>
        <w:ind w:left="0" w:firstLine="1985"/>
        <w:jc w:val="both"/>
        <w:rPr>
          <w:rFonts w:ascii="Arial" w:hAnsi="Arial" w:cs="Arial"/>
          <w:color w:val="000000"/>
          <w:lang w:val="el-GR"/>
        </w:rPr>
      </w:pPr>
      <w:r w:rsidRPr="004F28DB">
        <w:rPr>
          <w:rFonts w:ascii="Arial" w:hAnsi="Arial" w:cs="Arial"/>
          <w:color w:val="000000"/>
          <w:lang w:val="el-GR" w:eastAsia="el-GR"/>
        </w:rPr>
        <w:t>Ηχητική μόνωση στο εσωτερικό του θαλάμου ασθενούς σύμφωνα με το</w:t>
      </w:r>
      <w:r w:rsidR="00512C48" w:rsidRPr="004F28DB">
        <w:rPr>
          <w:rFonts w:ascii="Arial" w:hAnsi="Arial" w:cs="Arial"/>
          <w:color w:val="000000"/>
          <w:lang w:val="el-GR" w:eastAsia="el-GR"/>
        </w:rPr>
        <w:t xml:space="preserve"> </w:t>
      </w:r>
      <w:r w:rsidRPr="004F28DB">
        <w:rPr>
          <w:rFonts w:ascii="Arial" w:hAnsi="Arial" w:cs="Arial"/>
          <w:color w:val="000000"/>
          <w:lang w:val="el-GR" w:eastAsia="el-GR"/>
        </w:rPr>
        <w:t xml:space="preserve">πρότυπο </w:t>
      </w:r>
      <w:r w:rsidRPr="004F28DB">
        <w:rPr>
          <w:rFonts w:ascii="Arial" w:hAnsi="Arial" w:cs="Arial"/>
          <w:color w:val="000000"/>
          <w:lang w:eastAsia="el-GR"/>
        </w:rPr>
        <w:t>CEN</w:t>
      </w:r>
      <w:r w:rsidRPr="004F28DB">
        <w:rPr>
          <w:rFonts w:ascii="Arial" w:hAnsi="Arial" w:cs="Arial"/>
          <w:color w:val="000000"/>
          <w:lang w:val="el-GR" w:eastAsia="el-GR"/>
        </w:rPr>
        <w:t xml:space="preserve">, </w:t>
      </w:r>
      <w:r w:rsidRPr="004F28DB">
        <w:rPr>
          <w:rFonts w:ascii="Arial" w:hAnsi="Arial" w:cs="Arial"/>
          <w:color w:val="000000"/>
          <w:lang w:eastAsia="el-GR"/>
        </w:rPr>
        <w:t>EN</w:t>
      </w:r>
      <w:r w:rsidRPr="004F28DB">
        <w:rPr>
          <w:rFonts w:ascii="Arial" w:hAnsi="Arial" w:cs="Arial"/>
          <w:color w:val="000000"/>
          <w:lang w:val="el-GR" w:eastAsia="el-GR"/>
        </w:rPr>
        <w:t xml:space="preserve"> 1789.</w:t>
      </w:r>
    </w:p>
    <w:p w:rsidR="006F4CD6" w:rsidRPr="004F28DB" w:rsidRDefault="006F4CD6" w:rsidP="00512C48">
      <w:pPr>
        <w:ind w:firstLine="2160"/>
        <w:jc w:val="both"/>
        <w:rPr>
          <w:rFonts w:ascii="Arial" w:hAnsi="Arial" w:cs="Arial"/>
          <w:color w:val="000000"/>
          <w:lang w:val="el-GR"/>
        </w:rPr>
      </w:pPr>
      <w:r w:rsidRPr="004F28DB">
        <w:rPr>
          <w:rFonts w:ascii="Arial" w:hAnsi="Arial" w:cs="Arial"/>
          <w:color w:val="000000"/>
          <w:lang w:val="el-GR"/>
        </w:rPr>
        <w:t xml:space="preserve">4.21.1.9 Σε κατάλληλο σημείο του θαλάμου (και όχι στο δάπεδο) να υπάρχει στερεωμένο δοχείο απορριμμάτων από ανοξείδωτο ατσάλι </w:t>
      </w:r>
      <w:r w:rsidRPr="004F28DB">
        <w:rPr>
          <w:rFonts w:ascii="Arial" w:hAnsi="Arial" w:cs="Arial"/>
          <w:color w:val="000000"/>
          <w:lang w:val="el-GR"/>
        </w:rPr>
        <w:lastRenderedPageBreak/>
        <w:t>(</w:t>
      </w:r>
      <w:proofErr w:type="spellStart"/>
      <w:r w:rsidRPr="004F28DB">
        <w:rPr>
          <w:rFonts w:ascii="Arial" w:hAnsi="Arial" w:cs="Arial"/>
          <w:color w:val="000000"/>
        </w:rPr>
        <w:t>inox</w:t>
      </w:r>
      <w:proofErr w:type="spellEnd"/>
      <w:r w:rsidRPr="004F28DB">
        <w:rPr>
          <w:rFonts w:ascii="Arial" w:hAnsi="Arial" w:cs="Arial"/>
          <w:color w:val="000000"/>
          <w:lang w:val="el-GR"/>
        </w:rPr>
        <w:t>), καθώς και δοχείο απόρριψης βελονών τοποθετημένο σε βάση υποδοχής/στήριξης δίπλα στο κάθισμα ιατρού.</w:t>
      </w:r>
    </w:p>
    <w:p w:rsidR="006F4CD6" w:rsidRPr="004F28DB" w:rsidRDefault="006F4CD6" w:rsidP="006F4CD6">
      <w:pPr>
        <w:pStyle w:val="af4"/>
        <w:spacing w:after="120"/>
        <w:jc w:val="both"/>
        <w:rPr>
          <w:rFonts w:ascii="Arial" w:hAnsi="Arial" w:cs="Arial"/>
          <w:color w:val="000000"/>
        </w:rPr>
      </w:pPr>
    </w:p>
    <w:p w:rsidR="006F4CD6" w:rsidRPr="004F28DB" w:rsidRDefault="00512C48" w:rsidP="006F4CD6">
      <w:pPr>
        <w:pStyle w:val="Heading4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Pr="004F28DB">
        <w:rPr>
          <w:rFonts w:ascii="Arial" w:hAnsi="Arial" w:cs="Arial"/>
          <w:b w:val="0"/>
          <w:color w:val="000000"/>
          <w:szCs w:val="24"/>
        </w:rPr>
        <w:tab/>
      </w:r>
      <w:r w:rsidR="006F4CD6" w:rsidRPr="004F28DB">
        <w:rPr>
          <w:rFonts w:ascii="Arial" w:hAnsi="Arial" w:cs="Arial"/>
          <w:b w:val="0"/>
          <w:color w:val="000000"/>
          <w:szCs w:val="24"/>
        </w:rPr>
        <w:t>4.21.2 Ηλεκτρικό Σύστημα Ο/Α</w:t>
      </w:r>
    </w:p>
    <w:p w:rsidR="006F4CD6" w:rsidRPr="004F28DB" w:rsidRDefault="006F4CD6" w:rsidP="00512C48">
      <w:pPr>
        <w:pStyle w:val="af4"/>
        <w:spacing w:after="120"/>
        <w:ind w:firstLine="2160"/>
        <w:jc w:val="both"/>
        <w:rPr>
          <w:rFonts w:ascii="Arial" w:hAnsi="Arial" w:cs="Arial"/>
          <w:color w:val="000000"/>
        </w:rPr>
      </w:pPr>
      <w:r w:rsidRPr="004F28DB">
        <w:rPr>
          <w:rFonts w:ascii="Arial" w:hAnsi="Arial" w:cs="Arial"/>
          <w:color w:val="000000"/>
          <w:szCs w:val="24"/>
        </w:rPr>
        <w:t>4.21.2.1 Το ηλεκτρικό σύστημα του ασθενοφόρου, θα πρέπει να διακρίνεται σε τέσσερα (4) τουλ</w:t>
      </w:r>
      <w:r w:rsidR="000E0719">
        <w:rPr>
          <w:rFonts w:ascii="Arial" w:hAnsi="Arial" w:cs="Arial"/>
          <w:color w:val="000000"/>
          <w:szCs w:val="24"/>
        </w:rPr>
        <w:t>άχιστον ανεξάρτητα υποσυστήματα</w:t>
      </w:r>
      <w:r w:rsidRPr="004F28DB">
        <w:rPr>
          <w:rFonts w:ascii="Arial" w:hAnsi="Arial" w:cs="Arial"/>
          <w:color w:val="000000"/>
          <w:szCs w:val="24"/>
        </w:rPr>
        <w:t>:</w:t>
      </w:r>
    </w:p>
    <w:p w:rsidR="006F4CD6" w:rsidRPr="004F28DB" w:rsidRDefault="006F4CD6" w:rsidP="00512C48">
      <w:pPr>
        <w:pStyle w:val="af4"/>
        <w:numPr>
          <w:ilvl w:val="0"/>
          <w:numId w:val="12"/>
        </w:numPr>
        <w:tabs>
          <w:tab w:val="left" w:pos="709"/>
        </w:tabs>
        <w:spacing w:after="120"/>
        <w:ind w:firstLine="1205"/>
        <w:jc w:val="both"/>
        <w:rPr>
          <w:rFonts w:ascii="Arial" w:hAnsi="Arial" w:cs="Arial"/>
          <w:color w:val="000000"/>
        </w:rPr>
      </w:pPr>
      <w:r w:rsidRPr="004F28DB">
        <w:rPr>
          <w:rFonts w:ascii="Arial" w:hAnsi="Arial" w:cs="Arial"/>
          <w:color w:val="000000"/>
          <w:szCs w:val="24"/>
        </w:rPr>
        <w:t>Βασικό σύστημα του κυρίως οχήματος.</w:t>
      </w:r>
    </w:p>
    <w:p w:rsidR="006F4CD6" w:rsidRPr="004F28DB" w:rsidRDefault="006F4CD6" w:rsidP="008303EC">
      <w:pPr>
        <w:pStyle w:val="af4"/>
        <w:numPr>
          <w:ilvl w:val="0"/>
          <w:numId w:val="12"/>
        </w:numPr>
        <w:tabs>
          <w:tab w:val="left" w:pos="993"/>
        </w:tabs>
        <w:spacing w:after="120"/>
        <w:ind w:left="0" w:firstLine="1985"/>
        <w:jc w:val="both"/>
        <w:rPr>
          <w:rFonts w:ascii="Arial" w:hAnsi="Arial" w:cs="Arial"/>
          <w:color w:val="000000"/>
        </w:rPr>
      </w:pPr>
      <w:r w:rsidRPr="004F28DB">
        <w:rPr>
          <w:rFonts w:ascii="Arial" w:hAnsi="Arial" w:cs="Arial"/>
          <w:color w:val="000000"/>
          <w:szCs w:val="24"/>
        </w:rPr>
        <w:t>Σύστημα τροφοδοσίας των επί του οχήματος υπερκατασκευών.</w:t>
      </w:r>
    </w:p>
    <w:p w:rsidR="006F4CD6" w:rsidRPr="004F28DB" w:rsidRDefault="006F4CD6" w:rsidP="008303EC">
      <w:pPr>
        <w:pStyle w:val="af4"/>
        <w:numPr>
          <w:ilvl w:val="0"/>
          <w:numId w:val="12"/>
        </w:numPr>
        <w:tabs>
          <w:tab w:val="left" w:pos="709"/>
        </w:tabs>
        <w:spacing w:after="120"/>
        <w:ind w:left="0" w:firstLine="1985"/>
        <w:jc w:val="both"/>
        <w:rPr>
          <w:rFonts w:ascii="Arial" w:hAnsi="Arial" w:cs="Arial"/>
          <w:color w:val="000000"/>
        </w:rPr>
      </w:pPr>
      <w:r w:rsidRPr="004F28DB">
        <w:rPr>
          <w:rFonts w:ascii="Arial" w:hAnsi="Arial" w:cs="Arial"/>
          <w:color w:val="000000"/>
          <w:szCs w:val="24"/>
        </w:rPr>
        <w:t>Σύστημα για τον θάλαμο ασθενών, όπου πρέπει να υπάρχουν ανεξάρτητες γραμμές (κυκλώματα), ώστε να μην τίθενται εκτός λειτουργίας όλα τα φώτα και οι ρευματοδότες ταυτόχρονα.</w:t>
      </w:r>
    </w:p>
    <w:p w:rsidR="006F4CD6" w:rsidRPr="004F28DB" w:rsidRDefault="006F4CD6" w:rsidP="00512C48">
      <w:pPr>
        <w:pStyle w:val="af4"/>
        <w:numPr>
          <w:ilvl w:val="0"/>
          <w:numId w:val="12"/>
        </w:numPr>
        <w:tabs>
          <w:tab w:val="left" w:pos="709"/>
        </w:tabs>
        <w:spacing w:after="120"/>
        <w:ind w:firstLine="1205"/>
        <w:jc w:val="both"/>
        <w:rPr>
          <w:rFonts w:ascii="Arial" w:hAnsi="Arial" w:cs="Arial"/>
          <w:color w:val="000000"/>
        </w:rPr>
      </w:pPr>
      <w:r w:rsidRPr="004F28DB">
        <w:rPr>
          <w:rFonts w:ascii="Arial" w:hAnsi="Arial" w:cs="Arial"/>
          <w:color w:val="000000"/>
          <w:szCs w:val="24"/>
        </w:rPr>
        <w:t>Σύστημα επικοινωνιών.</w:t>
      </w:r>
    </w:p>
    <w:p w:rsidR="006F4CD6" w:rsidRPr="004F28DB" w:rsidRDefault="006F4CD6" w:rsidP="007A3A99">
      <w:pPr>
        <w:pStyle w:val="af4"/>
        <w:spacing w:after="120"/>
        <w:ind w:firstLine="2127"/>
        <w:jc w:val="both"/>
        <w:rPr>
          <w:rFonts w:ascii="Arial" w:hAnsi="Arial" w:cs="Arial"/>
          <w:color w:val="000000"/>
        </w:rPr>
      </w:pPr>
      <w:r w:rsidRPr="004F28DB">
        <w:rPr>
          <w:rFonts w:ascii="Arial" w:hAnsi="Arial" w:cs="Arial"/>
          <w:color w:val="000000"/>
          <w:szCs w:val="24"/>
        </w:rPr>
        <w:t xml:space="preserve">4.21.2.2 Το ηλεκτρικό σύστημα θα είναι κατάλληλο για την κάλυψη όλων των αναγκών του οχήματος (εκκίνηση, ασφαλή οδήγηση, κυκλοφορία, φόρτιση των συσσωρευτών και λειτουργία του εξοπλισμού), με τάση 12 </w:t>
      </w:r>
      <w:proofErr w:type="spellStart"/>
      <w:r w:rsidRPr="004F28DB">
        <w:rPr>
          <w:rFonts w:ascii="Arial" w:hAnsi="Arial" w:cs="Arial"/>
          <w:color w:val="000000"/>
          <w:szCs w:val="24"/>
        </w:rPr>
        <w:t>Volt</w:t>
      </w:r>
      <w:proofErr w:type="spellEnd"/>
      <w:r w:rsidRPr="004F28DB">
        <w:rPr>
          <w:rFonts w:ascii="Arial" w:hAnsi="Arial" w:cs="Arial"/>
          <w:color w:val="000000"/>
          <w:szCs w:val="24"/>
        </w:rPr>
        <w:t>. Ο υπόψη δεύτερος συσσωρευτής, ως πρόσθετος, θα είναι των ιδίων χαρακτηριστικών με το βασικό συσσωρευτή και τοποθετημένος σε ειδικά διαμορφωμένο χώρο, με την αντίστοιχη βάση στερέωσής του και θα συνδέεται με το λοιπό ηλεκτρικό σύστημα του αυτοκινήτου για πλήρη λειτουργία, φόρτιση κλπ. Οι χώροι και οι βάσεις στερέωσης των συσσωρευτών θα επιτρέπουν την εύκολη πρόσβαση, για άμεσο έλεγχο και συμπλήρωση υγρών, χωρίς να απαιτείται μετακίνησή τους. Επιπλέον, η συνδεσμολογία τους, θα επιτρέπει την ταυτόχρονη φόρτισή τους, χωρίς όμως να μεταφέρεται ηλεκτρική ενέργεια από τον ένα στον άλλο, ώστε να εξασφαλίζεται επαρκής ενέργεια για την εκκίνηση του κινητήρα.</w:t>
      </w:r>
    </w:p>
    <w:p w:rsidR="006F4CD6" w:rsidRPr="004F28DB" w:rsidRDefault="006F4CD6" w:rsidP="003B0D48">
      <w:pPr>
        <w:pStyle w:val="af4"/>
        <w:spacing w:after="120"/>
        <w:ind w:firstLine="2127"/>
        <w:jc w:val="both"/>
        <w:rPr>
          <w:rFonts w:ascii="Arial" w:hAnsi="Arial" w:cs="Arial"/>
          <w:color w:val="000000"/>
        </w:rPr>
      </w:pPr>
      <w:r w:rsidRPr="004F28DB">
        <w:rPr>
          <w:rFonts w:ascii="Arial" w:hAnsi="Arial" w:cs="Arial"/>
          <w:color w:val="000000"/>
          <w:szCs w:val="24"/>
        </w:rPr>
        <w:t xml:space="preserve">4.21.2.3 Επί της εξωτερικής πλάγιας πλευράς του θαλάμου ασθενών, μέσα σε ειδικά διαμορφωμένη υποδοχή θα τοποθετηθεί ειδικός ρευματολήπτης 230 V-50 </w:t>
      </w:r>
      <w:proofErr w:type="spellStart"/>
      <w:r w:rsidRPr="004F28DB">
        <w:rPr>
          <w:rFonts w:ascii="Arial" w:hAnsi="Arial" w:cs="Arial"/>
          <w:color w:val="000000"/>
          <w:szCs w:val="24"/>
        </w:rPr>
        <w:t>Hz</w:t>
      </w:r>
      <w:proofErr w:type="spellEnd"/>
      <w:r w:rsidRPr="004F28DB">
        <w:rPr>
          <w:rFonts w:ascii="Arial" w:hAnsi="Arial" w:cs="Arial"/>
          <w:color w:val="000000"/>
          <w:szCs w:val="24"/>
        </w:rPr>
        <w:t xml:space="preserve"> (τάση δικτύου πόλης). Αυτός θα καταλήγει σε ηλεκτρονική σταθεροποιητική διάταξη φόρτισης των δύο συσσωρευτών. Θα δοθεί τυποποιημένη ανάλογη μπαλαντέζα μήκους 15 </w:t>
      </w:r>
      <w:r w:rsidRPr="004F28DB">
        <w:rPr>
          <w:rFonts w:ascii="Arial" w:hAnsi="Arial" w:cs="Arial"/>
          <w:color w:val="000000"/>
          <w:szCs w:val="24"/>
          <w:lang w:val="en-US"/>
        </w:rPr>
        <w:t>m</w:t>
      </w:r>
      <w:r w:rsidRPr="004F28DB">
        <w:rPr>
          <w:rFonts w:ascii="Arial" w:hAnsi="Arial" w:cs="Arial"/>
          <w:color w:val="000000"/>
          <w:szCs w:val="24"/>
        </w:rPr>
        <w:t xml:space="preserve"> για να μπορεί να συνδεθεί ο φορτιστής μέσω του εξωτερικού ρευματολήπτη με πηγή 220 </w:t>
      </w:r>
      <w:r w:rsidRPr="004F28DB">
        <w:rPr>
          <w:rFonts w:ascii="Arial" w:hAnsi="Arial" w:cs="Arial"/>
          <w:color w:val="000000"/>
          <w:szCs w:val="24"/>
          <w:lang w:val="en-US"/>
        </w:rPr>
        <w:t>Volt</w:t>
      </w:r>
      <w:r w:rsidRPr="004F28DB">
        <w:rPr>
          <w:rFonts w:ascii="Arial" w:hAnsi="Arial" w:cs="Arial"/>
          <w:color w:val="000000"/>
          <w:szCs w:val="24"/>
        </w:rPr>
        <w:t xml:space="preserve">. Το σύστημα τροφοδοσίας 230 </w:t>
      </w:r>
      <w:r w:rsidRPr="004F28DB">
        <w:rPr>
          <w:rFonts w:ascii="Arial" w:hAnsi="Arial" w:cs="Arial"/>
          <w:color w:val="000000"/>
          <w:szCs w:val="24"/>
          <w:lang w:val="en-US"/>
        </w:rPr>
        <w:t>V</w:t>
      </w:r>
      <w:r w:rsidRPr="004F28DB">
        <w:rPr>
          <w:rFonts w:ascii="Arial" w:hAnsi="Arial" w:cs="Arial"/>
          <w:color w:val="000000"/>
          <w:szCs w:val="24"/>
        </w:rPr>
        <w:t xml:space="preserve">-50 </w:t>
      </w:r>
      <w:r w:rsidRPr="004F28DB">
        <w:rPr>
          <w:rFonts w:ascii="Arial" w:hAnsi="Arial" w:cs="Arial"/>
          <w:color w:val="000000"/>
          <w:szCs w:val="24"/>
          <w:lang w:val="en-US"/>
        </w:rPr>
        <w:t>Hz</w:t>
      </w:r>
      <w:r w:rsidRPr="004F28DB">
        <w:rPr>
          <w:rFonts w:ascii="Arial" w:hAnsi="Arial" w:cs="Arial"/>
          <w:color w:val="000000"/>
          <w:szCs w:val="24"/>
        </w:rPr>
        <w:t xml:space="preserve"> θα είναι εφοδιασμένο με </w:t>
      </w:r>
      <w:proofErr w:type="spellStart"/>
      <w:r w:rsidRPr="004F28DB">
        <w:rPr>
          <w:rFonts w:ascii="Arial" w:hAnsi="Arial" w:cs="Arial"/>
          <w:color w:val="000000"/>
          <w:szCs w:val="24"/>
        </w:rPr>
        <w:t>ρελέ</w:t>
      </w:r>
      <w:proofErr w:type="spellEnd"/>
      <w:r w:rsidRPr="004F28DB">
        <w:rPr>
          <w:rFonts w:ascii="Arial" w:hAnsi="Arial" w:cs="Arial"/>
          <w:color w:val="000000"/>
          <w:szCs w:val="24"/>
        </w:rPr>
        <w:t xml:space="preserve"> προστασίας, με ευαισθησία στη διαφυγή 30 </w:t>
      </w:r>
      <w:r w:rsidRPr="004F28DB">
        <w:rPr>
          <w:rFonts w:ascii="Arial" w:hAnsi="Arial" w:cs="Arial"/>
          <w:color w:val="000000"/>
          <w:szCs w:val="24"/>
          <w:lang w:val="en-US"/>
        </w:rPr>
        <w:t>mA</w:t>
      </w:r>
      <w:r w:rsidRPr="004F28DB">
        <w:rPr>
          <w:rFonts w:ascii="Arial" w:hAnsi="Arial" w:cs="Arial"/>
          <w:color w:val="000000"/>
          <w:szCs w:val="24"/>
        </w:rPr>
        <w:t xml:space="preserve"> , ως και ηλεκτρική διάταξη, που δεν θα επιτρέπει την εκκίνηση του κινητήρα εάν ο ρευματολήπτης των 230 </w:t>
      </w:r>
      <w:r w:rsidRPr="004F28DB">
        <w:rPr>
          <w:rFonts w:ascii="Arial" w:hAnsi="Arial" w:cs="Arial"/>
          <w:color w:val="000000"/>
          <w:szCs w:val="24"/>
          <w:lang w:val="en-US"/>
        </w:rPr>
        <w:t>V</w:t>
      </w:r>
      <w:r w:rsidRPr="004F28DB">
        <w:rPr>
          <w:rFonts w:ascii="Arial" w:hAnsi="Arial" w:cs="Arial"/>
          <w:color w:val="000000"/>
          <w:szCs w:val="24"/>
        </w:rPr>
        <w:t xml:space="preserve">-50 </w:t>
      </w:r>
      <w:r w:rsidRPr="004F28DB">
        <w:rPr>
          <w:rFonts w:ascii="Arial" w:hAnsi="Arial" w:cs="Arial"/>
          <w:color w:val="000000"/>
          <w:szCs w:val="24"/>
          <w:lang w:val="en-US"/>
        </w:rPr>
        <w:t>Hz</w:t>
      </w:r>
      <w:r w:rsidRPr="004F28DB">
        <w:rPr>
          <w:rFonts w:ascii="Arial" w:hAnsi="Arial" w:cs="Arial"/>
          <w:color w:val="000000"/>
          <w:szCs w:val="24"/>
        </w:rPr>
        <w:t xml:space="preserve"> δεν έχει απομακρυνθεί.</w:t>
      </w:r>
    </w:p>
    <w:p w:rsidR="006F4CD6" w:rsidRPr="004F28DB" w:rsidRDefault="006F4CD6" w:rsidP="003B0D48">
      <w:pPr>
        <w:pStyle w:val="af4"/>
        <w:spacing w:after="120"/>
        <w:ind w:firstLine="2127"/>
        <w:jc w:val="both"/>
        <w:rPr>
          <w:rFonts w:ascii="Arial" w:hAnsi="Arial" w:cs="Arial"/>
          <w:color w:val="000000"/>
        </w:rPr>
      </w:pPr>
      <w:r w:rsidRPr="004F28DB">
        <w:rPr>
          <w:rFonts w:ascii="Arial" w:hAnsi="Arial" w:cs="Arial"/>
          <w:color w:val="000000"/>
          <w:szCs w:val="24"/>
        </w:rPr>
        <w:t xml:space="preserve">4.21.2.4  Ο </w:t>
      </w:r>
      <w:proofErr w:type="spellStart"/>
      <w:r w:rsidRPr="004F28DB">
        <w:rPr>
          <w:rFonts w:ascii="Arial" w:hAnsi="Arial" w:cs="Arial"/>
          <w:color w:val="000000"/>
          <w:szCs w:val="24"/>
        </w:rPr>
        <w:t>εναλλάκτης</w:t>
      </w:r>
      <w:proofErr w:type="spellEnd"/>
      <w:r w:rsidRPr="004F28DB">
        <w:rPr>
          <w:rFonts w:ascii="Arial" w:hAnsi="Arial" w:cs="Arial"/>
          <w:color w:val="000000"/>
          <w:szCs w:val="24"/>
        </w:rPr>
        <w:t xml:space="preserve"> (γεννήτρια) θα είναι επαρκούς ισχύος για τη φόρτιση των δύο (2) συσσωρευτών και θα επαρκεί για την κάλυψη όλων των αναγκών του οχήματος όταν αυτό βρίσκεται σε κίνηση, ως ασθενοφόρου και πρόσθετα για τις ανάγκες του ασύρματου. Στην προσφορά, θα περιγράφονται αναλυτικά οι καταναλώσεις του βασικού και συμπληρωματικού εξοπλισμού, ο οποίος θα τροφοδοτηθεί από τη δεύτερη επιπλέον μπαταρία. Επιπρόσθετα, το σύστημα θα πρέπει να φορτώνει τους επαναφορτιζόμενους συσσωρευτές όλων των ηλεκτρικών - ιατρικών συσκευών, ακόμη και όταν ο κινητήρας του οχήματος εργάζεται σε ρελαντί.</w:t>
      </w:r>
    </w:p>
    <w:p w:rsidR="006F4CD6" w:rsidRPr="004F28DB" w:rsidRDefault="006F4CD6" w:rsidP="003B0D48">
      <w:pPr>
        <w:autoSpaceDE w:val="0"/>
        <w:ind w:firstLine="2127"/>
        <w:jc w:val="both"/>
        <w:rPr>
          <w:rFonts w:ascii="Arial" w:hAnsi="Arial" w:cs="Arial"/>
          <w:color w:val="000000"/>
          <w:lang w:val="el-GR"/>
        </w:rPr>
      </w:pPr>
      <w:r w:rsidRPr="004F28DB">
        <w:rPr>
          <w:rFonts w:ascii="Arial" w:hAnsi="Arial" w:cs="Arial"/>
          <w:color w:val="000000"/>
          <w:lang w:val="el-GR"/>
        </w:rPr>
        <w:lastRenderedPageBreak/>
        <w:t>4.21.2.5  Ο εσωτερικός φωτισμός του θαλάμου οδήγησης θα διαθέτει ένα (1) ή δύο (2) φωτιστικά, που θα ανάβουν και σε περίπτωση που δεν έχει ασφαλίσει κάποια από τις πόρτες οχήματος. Εκτός από το φωτισμό στο θάλαμο οδηγού, θα υπάρχει στο θάλαμο ασθενών φωτισμός για την παροχή Πρώτων Βοηθειών, ο οποίος θα είναι τύπου χαμηλής κατανάλωσης (φθορισμού), ενσωματωμένος στην εσωτερική επένδυση (χωρίς να προεξέχει). Ο φωτισμός θα βρίσκεται στην οροφή του οχήματος ή σε κατάλληλη γι’ αυτό το σκοπό θέση, για να φωτίζει το μεταφερόμενο ασθενή και για την παροχή Πρώτων Βοηθειών και θα περιλαμβάνει:</w:t>
      </w:r>
    </w:p>
    <w:p w:rsidR="006F4CD6" w:rsidRPr="004F28DB" w:rsidRDefault="006F4CD6" w:rsidP="003B0D48">
      <w:pPr>
        <w:numPr>
          <w:ilvl w:val="0"/>
          <w:numId w:val="13"/>
        </w:numPr>
        <w:autoSpaceDE w:val="0"/>
        <w:ind w:left="0" w:firstLine="1985"/>
        <w:jc w:val="both"/>
        <w:rPr>
          <w:rFonts w:ascii="Arial" w:hAnsi="Arial" w:cs="Arial"/>
          <w:color w:val="000000"/>
          <w:lang w:val="el-GR"/>
        </w:rPr>
      </w:pPr>
      <w:r w:rsidRPr="004F28DB">
        <w:rPr>
          <w:rFonts w:ascii="Arial" w:hAnsi="Arial" w:cs="Arial"/>
          <w:color w:val="000000"/>
          <w:lang w:val="el-GR" w:eastAsia="el-GR"/>
        </w:rPr>
        <w:t xml:space="preserve">Δύο (2) </w:t>
      </w:r>
      <w:proofErr w:type="spellStart"/>
      <w:r w:rsidRPr="004F28DB">
        <w:rPr>
          <w:rFonts w:ascii="Arial" w:hAnsi="Arial" w:cs="Arial"/>
          <w:color w:val="000000"/>
          <w:lang w:val="el-GR" w:eastAsia="el-GR"/>
        </w:rPr>
        <w:t>κατ΄</w:t>
      </w:r>
      <w:proofErr w:type="spellEnd"/>
      <w:r w:rsidRPr="004F28DB">
        <w:rPr>
          <w:rFonts w:ascii="Arial" w:hAnsi="Arial" w:cs="Arial"/>
          <w:color w:val="000000"/>
          <w:lang w:val="el-GR" w:eastAsia="el-GR"/>
        </w:rPr>
        <w:t xml:space="preserve"> ελάχιστον φωτιστικές μονάδες (πλαφονιέρες) με φωτιστικά στοιχεία τύπου </w:t>
      </w:r>
      <w:r w:rsidRPr="004F28DB">
        <w:rPr>
          <w:rFonts w:ascii="Arial" w:hAnsi="Arial" w:cs="Arial"/>
          <w:color w:val="000000"/>
          <w:lang w:eastAsia="el-GR"/>
        </w:rPr>
        <w:t>LED</w:t>
      </w:r>
      <w:r w:rsidRPr="004F28DB">
        <w:rPr>
          <w:rFonts w:ascii="Arial" w:hAnsi="Arial" w:cs="Arial"/>
          <w:color w:val="000000"/>
          <w:lang w:val="el-GR" w:eastAsia="el-GR"/>
        </w:rPr>
        <w:t xml:space="preserve"> που θα αποδίδουν ομοιογενή φωτισμό σε όλο το θάλαμο και με ένταση φωτισμού, μετρούμενη στην επιφάνεια κατάκλισης του φορείου, τουλάχιστον 500 </w:t>
      </w:r>
      <w:r w:rsidRPr="004F28DB">
        <w:rPr>
          <w:rFonts w:ascii="Arial" w:hAnsi="Arial" w:cs="Arial"/>
          <w:color w:val="000000"/>
          <w:lang w:eastAsia="el-GR"/>
        </w:rPr>
        <w:t>Lux</w:t>
      </w:r>
      <w:r w:rsidRPr="004F28DB">
        <w:rPr>
          <w:rFonts w:ascii="Arial" w:hAnsi="Arial" w:cs="Arial"/>
          <w:color w:val="000000"/>
          <w:lang w:val="el-GR" w:eastAsia="el-GR"/>
        </w:rPr>
        <w:t>. Ο φωτισμός τους θα είναι ψυχρός (</w:t>
      </w:r>
      <w:r w:rsidRPr="004F28DB">
        <w:rPr>
          <w:rFonts w:ascii="Arial" w:hAnsi="Arial" w:cs="Arial"/>
          <w:color w:val="000000"/>
          <w:lang w:eastAsia="el-GR"/>
        </w:rPr>
        <w:t>cool</w:t>
      </w:r>
      <w:r w:rsidRPr="004F28DB">
        <w:rPr>
          <w:rFonts w:ascii="Arial" w:hAnsi="Arial" w:cs="Arial"/>
          <w:color w:val="000000"/>
          <w:lang w:val="el-GR" w:eastAsia="el-GR"/>
        </w:rPr>
        <w:t xml:space="preserve"> </w:t>
      </w:r>
      <w:r w:rsidRPr="004F28DB">
        <w:rPr>
          <w:rFonts w:ascii="Arial" w:hAnsi="Arial" w:cs="Arial"/>
          <w:color w:val="000000"/>
          <w:lang w:eastAsia="el-GR"/>
        </w:rPr>
        <w:t>light</w:t>
      </w:r>
      <w:r w:rsidRPr="004F28DB">
        <w:rPr>
          <w:rFonts w:ascii="Arial" w:hAnsi="Arial" w:cs="Arial"/>
          <w:color w:val="000000"/>
          <w:lang w:val="el-GR" w:eastAsia="el-GR"/>
        </w:rPr>
        <w:t>) άνω των 4.000οΚ. Θα λειτουργούν δε ανεξάρτητα η μία από την άλλη με δικό τους διακόπτη εβρισκόμενο στο θάλαμο ασθενούς.</w:t>
      </w:r>
    </w:p>
    <w:p w:rsidR="006F4CD6" w:rsidRPr="004F28DB" w:rsidRDefault="006F4CD6" w:rsidP="003B0D48">
      <w:pPr>
        <w:numPr>
          <w:ilvl w:val="0"/>
          <w:numId w:val="13"/>
        </w:numPr>
        <w:autoSpaceDE w:val="0"/>
        <w:ind w:left="0" w:firstLine="1985"/>
        <w:jc w:val="both"/>
        <w:rPr>
          <w:rFonts w:ascii="Arial" w:hAnsi="Arial" w:cs="Arial"/>
          <w:color w:val="000000"/>
          <w:lang w:val="el-GR"/>
        </w:rPr>
      </w:pPr>
      <w:r w:rsidRPr="004F28DB">
        <w:rPr>
          <w:rFonts w:ascii="Arial" w:hAnsi="Arial" w:cs="Arial"/>
          <w:color w:val="000000"/>
          <w:lang w:val="el-GR" w:eastAsia="el-GR"/>
        </w:rPr>
        <w:t xml:space="preserve"> Τρεις (3) φωτιστικές μονάδες (πλαφονιέρες) που να δίνουν μπλε φως για τη νύχτα. Οι μονάδες αυτές θα μπορεί να είναι ενιαίες με τις πιο πάνω φωτιστικές μονάδες (πλαφονιέρες).</w:t>
      </w:r>
    </w:p>
    <w:p w:rsidR="006F4CD6" w:rsidRPr="004F28DB" w:rsidRDefault="006F4CD6" w:rsidP="003B0D48">
      <w:pPr>
        <w:numPr>
          <w:ilvl w:val="0"/>
          <w:numId w:val="13"/>
        </w:numPr>
        <w:autoSpaceDE w:val="0"/>
        <w:ind w:left="0" w:firstLine="1985"/>
        <w:rPr>
          <w:rFonts w:ascii="Arial" w:hAnsi="Arial" w:cs="Arial"/>
          <w:color w:val="000000"/>
          <w:lang w:val="el-GR"/>
        </w:rPr>
      </w:pPr>
      <w:r w:rsidRPr="004F28DB">
        <w:rPr>
          <w:rFonts w:ascii="Arial" w:hAnsi="Arial" w:cs="Arial"/>
          <w:color w:val="000000"/>
          <w:lang w:val="el-GR" w:eastAsia="el-GR"/>
        </w:rPr>
        <w:t>Δύο (2) φωτιστικές μονάδες (πλαφονιέρες) που η ενεργοποίηση-απενεργοποίησή τους να γίνεται αυτόματα το άνοιγμα-κλείσιμο των δύο πίσω θυρών.</w:t>
      </w:r>
    </w:p>
    <w:p w:rsidR="006F4CD6" w:rsidRPr="004F28DB" w:rsidRDefault="006F4CD6" w:rsidP="003B0D48">
      <w:pPr>
        <w:numPr>
          <w:ilvl w:val="0"/>
          <w:numId w:val="13"/>
        </w:numPr>
        <w:tabs>
          <w:tab w:val="left" w:pos="1843"/>
        </w:tabs>
        <w:autoSpaceDE w:val="0"/>
        <w:ind w:left="0" w:firstLine="1985"/>
        <w:jc w:val="both"/>
        <w:rPr>
          <w:rFonts w:ascii="Arial" w:hAnsi="Arial" w:cs="Arial"/>
          <w:color w:val="000000"/>
          <w:lang w:val="el-GR" w:eastAsia="el-GR"/>
        </w:rPr>
      </w:pPr>
      <w:r w:rsidRPr="004F28DB">
        <w:rPr>
          <w:rFonts w:ascii="Arial" w:hAnsi="Arial" w:cs="Arial"/>
          <w:color w:val="000000"/>
          <w:lang w:val="el-GR" w:eastAsia="el-GR"/>
        </w:rPr>
        <w:t>Δύο (2) φωτιστικές μονάδες που θα είναι τοποθετημένες στο πάνω πίσω μέρος του οχήματος εσωτερικά και θα είναι ενσωματωμένες στον πολυεστέρα, για να φωτίζουν τον περιβάλλοντα χώρο προς διευκόλυνση της φόρτωσης-εκφόρτωσης του φορείου.</w:t>
      </w:r>
    </w:p>
    <w:p w:rsidR="006F4CD6" w:rsidRPr="004F28DB" w:rsidRDefault="006F4CD6" w:rsidP="006F4CD6">
      <w:pPr>
        <w:autoSpaceDE w:val="0"/>
        <w:spacing w:after="120"/>
        <w:jc w:val="both"/>
        <w:rPr>
          <w:rFonts w:ascii="Arial" w:hAnsi="Arial" w:cs="Arial"/>
          <w:color w:val="000000"/>
          <w:lang w:val="el-GR"/>
        </w:rPr>
      </w:pPr>
      <w:r w:rsidRPr="004F28DB">
        <w:rPr>
          <w:rFonts w:ascii="Arial" w:hAnsi="Arial" w:cs="Arial"/>
          <w:color w:val="000000"/>
          <w:lang w:val="el-GR" w:eastAsia="el-GR"/>
        </w:rPr>
        <w:t xml:space="preserve">Κάθε φωτιστική μονάδα να είναι εφοδιασμένη με λυχνία αλογόνου ισχύος τουλάχιστον 55 </w:t>
      </w:r>
      <w:r w:rsidRPr="004F28DB">
        <w:rPr>
          <w:rFonts w:ascii="Arial" w:hAnsi="Arial" w:cs="Arial"/>
          <w:color w:val="000000"/>
          <w:lang w:eastAsia="el-GR"/>
        </w:rPr>
        <w:t>W</w:t>
      </w:r>
      <w:r w:rsidRPr="004F28DB">
        <w:rPr>
          <w:rFonts w:ascii="Arial" w:hAnsi="Arial" w:cs="Arial"/>
          <w:color w:val="000000"/>
          <w:lang w:val="el-GR" w:eastAsia="el-GR"/>
        </w:rPr>
        <w:t xml:space="preserve"> σε συνδυασμό με παραβολικό κάτοπτρο. Εναλλακτικά μπορεί να τοποθετηθεί φωτιστικό στοιχείο </w:t>
      </w:r>
      <w:r w:rsidRPr="004F28DB">
        <w:rPr>
          <w:rFonts w:ascii="Arial" w:hAnsi="Arial" w:cs="Arial"/>
          <w:color w:val="000000"/>
          <w:lang w:eastAsia="el-GR"/>
        </w:rPr>
        <w:t>LED</w:t>
      </w:r>
      <w:r w:rsidRPr="004F28DB">
        <w:rPr>
          <w:rFonts w:ascii="Arial" w:hAnsi="Arial" w:cs="Arial"/>
          <w:color w:val="000000"/>
          <w:lang w:val="el-GR" w:eastAsia="el-GR"/>
        </w:rPr>
        <w:t xml:space="preserve"> με ισοδύναμο φωτιστικό αποτέλεσμα. Η ενεργοποίηση-απενεργοποίησή τους να γίνεται από τον θάλαμο ασθενούς με ειδικό διακόπτη ή με το άνοιγμα</w:t>
      </w:r>
      <w:r w:rsidR="000E0719">
        <w:rPr>
          <w:rFonts w:ascii="Arial" w:hAnsi="Arial" w:cs="Arial"/>
          <w:color w:val="000000"/>
          <w:lang w:val="el-GR" w:eastAsia="el-GR"/>
        </w:rPr>
        <w:t xml:space="preserve"> </w:t>
      </w:r>
      <w:r w:rsidRPr="004F28DB">
        <w:rPr>
          <w:rFonts w:ascii="Arial" w:hAnsi="Arial" w:cs="Arial"/>
          <w:color w:val="000000"/>
          <w:lang w:val="el-GR" w:eastAsia="el-GR"/>
        </w:rPr>
        <w:t>-</w:t>
      </w:r>
      <w:r w:rsidR="000E0719">
        <w:rPr>
          <w:rFonts w:ascii="Arial" w:hAnsi="Arial" w:cs="Arial"/>
          <w:color w:val="000000"/>
          <w:lang w:val="el-GR" w:eastAsia="el-GR"/>
        </w:rPr>
        <w:t xml:space="preserve"> </w:t>
      </w:r>
      <w:r w:rsidRPr="004F28DB">
        <w:rPr>
          <w:rFonts w:ascii="Arial" w:hAnsi="Arial" w:cs="Arial"/>
          <w:color w:val="000000"/>
          <w:lang w:val="el-GR" w:eastAsia="el-GR"/>
        </w:rPr>
        <w:t>κλείσιμο των πίσω θυρών.</w:t>
      </w:r>
    </w:p>
    <w:p w:rsidR="006F4CD6" w:rsidRPr="004F28DB" w:rsidRDefault="006F4CD6" w:rsidP="003B0D48">
      <w:pPr>
        <w:pStyle w:val="af4"/>
        <w:spacing w:after="120"/>
        <w:ind w:firstLine="2160"/>
        <w:jc w:val="both"/>
        <w:rPr>
          <w:rFonts w:ascii="Arial" w:hAnsi="Arial" w:cs="Arial"/>
          <w:color w:val="000000"/>
        </w:rPr>
      </w:pPr>
      <w:r w:rsidRPr="004F28DB">
        <w:rPr>
          <w:rFonts w:ascii="Arial" w:hAnsi="Arial" w:cs="Arial"/>
          <w:color w:val="000000"/>
          <w:szCs w:val="24"/>
        </w:rPr>
        <w:t xml:space="preserve">4.21.2.6 Θα υπάρχει ηλεκτρικός πίνακας 12 </w:t>
      </w:r>
      <w:r w:rsidRPr="004F28DB">
        <w:rPr>
          <w:rFonts w:ascii="Arial" w:hAnsi="Arial" w:cs="Arial"/>
          <w:color w:val="000000"/>
          <w:szCs w:val="24"/>
          <w:lang w:val="en-US"/>
        </w:rPr>
        <w:t>Volt</w:t>
      </w:r>
      <w:r w:rsidRPr="004F28DB">
        <w:rPr>
          <w:rFonts w:ascii="Arial" w:hAnsi="Arial" w:cs="Arial"/>
          <w:color w:val="000000"/>
          <w:szCs w:val="24"/>
        </w:rPr>
        <w:t xml:space="preserve"> με γενικό διακόπτη, γραμμές για τους ρευματοδότες, διακόπτες φωτισμού, εξαεριστήρων κλπ και αντίστοιχες ασφάλειες κυκλωμάτων. Θα τροφοδοτείται από τους δύο συσσωρευτές με παρεμβολή αντίστοιχων ανεξάρτητων </w:t>
      </w:r>
      <w:proofErr w:type="spellStart"/>
      <w:r w:rsidRPr="004F28DB">
        <w:rPr>
          <w:rFonts w:ascii="Arial" w:hAnsi="Arial" w:cs="Arial"/>
          <w:color w:val="000000"/>
          <w:szCs w:val="24"/>
        </w:rPr>
        <w:t>επαναοπλιζόμενων</w:t>
      </w:r>
      <w:proofErr w:type="spellEnd"/>
      <w:r w:rsidRPr="004F28DB">
        <w:rPr>
          <w:rFonts w:ascii="Arial" w:hAnsi="Arial" w:cs="Arial"/>
          <w:color w:val="000000"/>
          <w:szCs w:val="24"/>
        </w:rPr>
        <w:t xml:space="preserve"> ασφαλειών (με απλή πίεση), στις οποίες θα έχει εύκολη πρόσβαση (σε προσιτή θέση) ο οδηγός του οχήματος. Θα δοθούν πλήρη στοιχεία για όλα τα φωτιστικά σώματα, προβολείς κλπ και θα υπάρχει αντιπαρασιτική διάταξη.</w:t>
      </w:r>
    </w:p>
    <w:p w:rsidR="006F4CD6" w:rsidRPr="004F28DB" w:rsidRDefault="006F4CD6" w:rsidP="003B0D48">
      <w:pPr>
        <w:autoSpaceDE w:val="0"/>
        <w:spacing w:after="120"/>
        <w:ind w:firstLine="2160"/>
        <w:jc w:val="both"/>
        <w:rPr>
          <w:rFonts w:ascii="Arial" w:hAnsi="Arial" w:cs="Arial"/>
          <w:color w:val="000000"/>
          <w:lang w:val="el-GR"/>
        </w:rPr>
      </w:pPr>
      <w:r w:rsidRPr="004F28DB">
        <w:rPr>
          <w:rFonts w:ascii="Arial" w:hAnsi="Arial" w:cs="Arial"/>
          <w:color w:val="000000"/>
          <w:lang w:val="el-GR"/>
        </w:rPr>
        <w:t xml:space="preserve">4.21.2.7 </w:t>
      </w:r>
      <w:r w:rsidRPr="004F28DB">
        <w:rPr>
          <w:rFonts w:ascii="Arial" w:hAnsi="Arial" w:cs="Arial"/>
          <w:color w:val="000000"/>
          <w:lang w:val="el-GR" w:eastAsia="el-GR"/>
        </w:rPr>
        <w:t xml:space="preserve">Το ασθενοφόρο θα είναι εφοδιασμένο με </w:t>
      </w:r>
      <w:proofErr w:type="spellStart"/>
      <w:r w:rsidRPr="004F28DB">
        <w:rPr>
          <w:rFonts w:ascii="Arial" w:hAnsi="Arial" w:cs="Arial"/>
          <w:color w:val="000000"/>
          <w:lang w:val="el-GR" w:eastAsia="el-GR"/>
        </w:rPr>
        <w:t>πολυφαρικό</w:t>
      </w:r>
      <w:proofErr w:type="spellEnd"/>
      <w:r w:rsidRPr="004F28DB">
        <w:rPr>
          <w:rFonts w:ascii="Arial" w:hAnsi="Arial" w:cs="Arial"/>
          <w:color w:val="000000"/>
          <w:lang w:val="el-GR" w:eastAsia="el-GR"/>
        </w:rPr>
        <w:t xml:space="preserve"> σύστημα τύπου </w:t>
      </w:r>
      <w:r w:rsidRPr="004F28DB">
        <w:rPr>
          <w:rFonts w:ascii="Arial" w:hAnsi="Arial" w:cs="Arial"/>
          <w:color w:val="000000"/>
          <w:lang w:eastAsia="el-GR"/>
        </w:rPr>
        <w:t>LED</w:t>
      </w:r>
      <w:r w:rsidRPr="004F28DB">
        <w:rPr>
          <w:rFonts w:ascii="Arial" w:hAnsi="Arial" w:cs="Arial"/>
          <w:color w:val="000000"/>
          <w:lang w:val="el-GR" w:eastAsia="el-GR"/>
        </w:rPr>
        <w:t xml:space="preserve"> που θα αποτελεί μια μπάρα φωτισμού, η οποία πρέπει να έχει αεροδυναμική μορφή και να παρουσιάζει τη μικρότερη δυνατή αντίσταση αέρα. Να αποτελείται από μία βάση από ελαφρύ μέταλλο, ανθεκτικό στην οξείδωση, όπου θα είναι εγκατεστημένα τα απαραίτητα φωτιστικά στοιχεία τεχνολογίας </w:t>
      </w:r>
      <w:r w:rsidRPr="004F28DB">
        <w:rPr>
          <w:rFonts w:ascii="Arial" w:hAnsi="Arial" w:cs="Arial"/>
          <w:color w:val="000000"/>
          <w:lang w:eastAsia="el-GR"/>
        </w:rPr>
        <w:t>LED</w:t>
      </w:r>
      <w:r w:rsidRPr="004F28DB">
        <w:rPr>
          <w:rFonts w:ascii="Arial" w:hAnsi="Arial" w:cs="Arial"/>
          <w:color w:val="000000"/>
          <w:lang w:val="el-GR" w:eastAsia="el-GR"/>
        </w:rPr>
        <w:t xml:space="preserve"> και το ηχείο εκπομπής ήχου της σειρήνας, όλα σε ενιαίο σύνολο. Τα φωτιστικά στοιχεία </w:t>
      </w:r>
      <w:r w:rsidRPr="004F28DB">
        <w:rPr>
          <w:rFonts w:ascii="Arial" w:hAnsi="Arial" w:cs="Arial"/>
          <w:color w:val="000000"/>
          <w:lang w:eastAsia="el-GR"/>
        </w:rPr>
        <w:t>LED</w:t>
      </w:r>
      <w:r w:rsidRPr="004F28DB">
        <w:rPr>
          <w:rFonts w:ascii="Arial" w:hAnsi="Arial" w:cs="Arial"/>
          <w:color w:val="000000"/>
          <w:lang w:val="el-GR" w:eastAsia="el-GR"/>
        </w:rPr>
        <w:t xml:space="preserve"> να αποδίδουν την ένταση φωτεινότητας που προβλέπεται στον ευρωπαϊκό κανονισμό </w:t>
      </w:r>
      <w:r w:rsidRPr="004F28DB">
        <w:rPr>
          <w:rFonts w:ascii="Arial" w:hAnsi="Arial" w:cs="Arial"/>
          <w:color w:val="000000"/>
          <w:lang w:eastAsia="el-GR"/>
        </w:rPr>
        <w:t>ECE</w:t>
      </w:r>
      <w:r w:rsidRPr="004F28DB">
        <w:rPr>
          <w:rFonts w:ascii="Arial" w:hAnsi="Arial" w:cs="Arial"/>
          <w:color w:val="000000"/>
          <w:lang w:val="el-GR" w:eastAsia="el-GR"/>
        </w:rPr>
        <w:t xml:space="preserve"> </w:t>
      </w:r>
      <w:r w:rsidRPr="004F28DB">
        <w:rPr>
          <w:rFonts w:ascii="Arial" w:hAnsi="Arial" w:cs="Arial"/>
          <w:color w:val="000000"/>
          <w:lang w:eastAsia="el-GR"/>
        </w:rPr>
        <w:t>R</w:t>
      </w:r>
      <w:r w:rsidRPr="004F28DB">
        <w:rPr>
          <w:rFonts w:ascii="Arial" w:hAnsi="Arial" w:cs="Arial"/>
          <w:color w:val="000000"/>
          <w:lang w:val="el-GR" w:eastAsia="el-GR"/>
        </w:rPr>
        <w:t xml:space="preserve">65 για τα </w:t>
      </w:r>
      <w:proofErr w:type="spellStart"/>
      <w:r w:rsidRPr="004F28DB">
        <w:rPr>
          <w:rFonts w:ascii="Arial" w:hAnsi="Arial" w:cs="Arial"/>
          <w:color w:val="000000"/>
          <w:lang w:val="el-GR" w:eastAsia="el-GR"/>
        </w:rPr>
        <w:t>πολυφαρικά</w:t>
      </w:r>
      <w:proofErr w:type="spellEnd"/>
      <w:r w:rsidRPr="004F28DB">
        <w:rPr>
          <w:rFonts w:ascii="Arial" w:hAnsi="Arial" w:cs="Arial"/>
          <w:color w:val="000000"/>
          <w:lang w:val="el-GR" w:eastAsia="el-GR"/>
        </w:rPr>
        <w:t xml:space="preserve"> συστήματα οχημάτων εκτάκτου ανάγκης και να παράγουν δέσμες κυανού φωτός σε οριζόντιο επίπεδο 360 μοιρών, χωρίς να αφήνουν τυφλό σημείο. Τα φωτιστικά στοιχεία </w:t>
      </w:r>
      <w:r w:rsidRPr="004F28DB">
        <w:rPr>
          <w:rFonts w:ascii="Arial" w:hAnsi="Arial" w:cs="Arial"/>
          <w:color w:val="000000"/>
          <w:lang w:eastAsia="el-GR"/>
        </w:rPr>
        <w:t>LED</w:t>
      </w:r>
      <w:r w:rsidRPr="004F28DB">
        <w:rPr>
          <w:rFonts w:ascii="Arial" w:hAnsi="Arial" w:cs="Arial"/>
          <w:color w:val="000000"/>
          <w:lang w:val="el-GR" w:eastAsia="el-GR"/>
        </w:rPr>
        <w:t xml:space="preserve"> θα παράγουν αναλαμπές με ρυθμό μεταξύ από 120 έως 240 αναλαμπές ανά λεπτό. Η σχεδίαση να εξασφαλίζει έντονη φωτεινή σήμανση στο όχημα και ταυτόχρονα να μην είναι </w:t>
      </w:r>
      <w:r w:rsidRPr="004F28DB">
        <w:rPr>
          <w:rFonts w:ascii="Arial" w:hAnsi="Arial" w:cs="Arial"/>
          <w:color w:val="000000"/>
          <w:lang w:val="el-GR" w:eastAsia="el-GR"/>
        </w:rPr>
        <w:lastRenderedPageBreak/>
        <w:t xml:space="preserve">εκτυφλωτική για τους οδηγούς των ακολουθούντων οχημάτων. Κάθε φανός να καλύπτεται στεγανά με κάλυμμα ή καλύμματα από πλαστικό μεγάλης αντοχής </w:t>
      </w:r>
      <w:r w:rsidRPr="004F28DB">
        <w:rPr>
          <w:rFonts w:ascii="Arial" w:hAnsi="Arial" w:cs="Arial"/>
          <w:color w:val="000000"/>
          <w:lang w:eastAsia="el-GR"/>
        </w:rPr>
        <w:t>Polycarbonate</w:t>
      </w:r>
      <w:r w:rsidRPr="004F28DB">
        <w:rPr>
          <w:rFonts w:ascii="Arial" w:hAnsi="Arial" w:cs="Arial"/>
          <w:color w:val="000000"/>
          <w:lang w:val="el-GR" w:eastAsia="el-GR"/>
        </w:rPr>
        <w:t xml:space="preserve">, χρώματος κυανού (ή να είναι άχρωμο, εάν οι λαμπτήρες εκπέμπουν οι ίδιοι κυανό φως) που δεν θα ξεθωριάζει και δεν θα θολώνει από την επίδραση των ηλιακών ακτινών. Ο προμηθευτής πρέπει να εγγυηθεί την ανθεκτικότητα τουλάχιστον για πέντε (5) χρόνια. Το μήκος της μπάρας δεν θα πρέπει να είναι μικρότερο από 120 </w:t>
      </w:r>
      <w:r w:rsidRPr="004F28DB">
        <w:rPr>
          <w:rFonts w:ascii="Arial" w:hAnsi="Arial" w:cs="Arial"/>
          <w:color w:val="000000"/>
          <w:lang w:eastAsia="el-GR"/>
        </w:rPr>
        <w:t>cm</w:t>
      </w:r>
      <w:r w:rsidRPr="004F28DB">
        <w:rPr>
          <w:rFonts w:ascii="Arial" w:hAnsi="Arial" w:cs="Arial"/>
          <w:color w:val="000000"/>
          <w:lang w:val="el-GR" w:eastAsia="el-GR"/>
        </w:rPr>
        <w:t xml:space="preserve">, το ύψος της με το ηχείο (περιλαμβανομένων των στηριγμάτων) να μην υπερβαίνει τα 20 </w:t>
      </w:r>
      <w:r w:rsidRPr="004F28DB">
        <w:rPr>
          <w:rFonts w:ascii="Arial" w:hAnsi="Arial" w:cs="Arial"/>
          <w:color w:val="000000"/>
          <w:lang w:eastAsia="el-GR"/>
        </w:rPr>
        <w:t>cm</w:t>
      </w:r>
      <w:r w:rsidRPr="004F28DB">
        <w:rPr>
          <w:rFonts w:ascii="Arial" w:hAnsi="Arial" w:cs="Arial"/>
          <w:color w:val="000000"/>
          <w:lang w:val="el-GR" w:eastAsia="el-GR"/>
        </w:rPr>
        <w:t xml:space="preserve">, το πλάτος της με το ηχείο μέχρι 35 </w:t>
      </w:r>
      <w:r w:rsidRPr="004F28DB">
        <w:rPr>
          <w:rFonts w:ascii="Arial" w:hAnsi="Arial" w:cs="Arial"/>
          <w:color w:val="000000"/>
          <w:lang w:eastAsia="el-GR"/>
        </w:rPr>
        <w:t>cm</w:t>
      </w:r>
      <w:r w:rsidRPr="004F28DB">
        <w:rPr>
          <w:rFonts w:ascii="Arial" w:hAnsi="Arial" w:cs="Arial"/>
          <w:color w:val="000000"/>
          <w:lang w:val="el-GR" w:eastAsia="el-GR"/>
        </w:rPr>
        <w:t xml:space="preserve">. Το όλο σύστημα της μπάρας να λειτουργεί με ηλεκτρικό ρεύμα 12 </w:t>
      </w:r>
      <w:r w:rsidRPr="004F28DB">
        <w:rPr>
          <w:rFonts w:ascii="Arial" w:hAnsi="Arial" w:cs="Arial"/>
          <w:color w:val="000000"/>
          <w:lang w:eastAsia="el-GR"/>
        </w:rPr>
        <w:t>V</w:t>
      </w:r>
      <w:r w:rsidRPr="004F28DB">
        <w:rPr>
          <w:rFonts w:ascii="Arial" w:hAnsi="Arial" w:cs="Arial"/>
          <w:color w:val="000000"/>
          <w:lang w:val="el-GR" w:eastAsia="el-GR"/>
        </w:rPr>
        <w:t xml:space="preserve"> </w:t>
      </w:r>
      <w:r w:rsidRPr="004F28DB">
        <w:rPr>
          <w:rFonts w:ascii="Arial" w:hAnsi="Arial" w:cs="Arial"/>
          <w:color w:val="000000"/>
          <w:lang w:eastAsia="el-GR"/>
        </w:rPr>
        <w:t>DC</w:t>
      </w:r>
      <w:r w:rsidRPr="004F28DB">
        <w:rPr>
          <w:rFonts w:ascii="Arial" w:hAnsi="Arial" w:cs="Arial"/>
          <w:color w:val="000000"/>
          <w:lang w:val="el-GR" w:eastAsia="el-GR"/>
        </w:rPr>
        <w:t xml:space="preserve"> με γείωση αρνητικού πόλου, να έχει μικρή κατανάλωση ισχύος και να φέρει αντιπαρασιτική διάταξη για να μην δημιουργεί παρεμβολές στον πομποδέκτη των οχημάτων. Θα πρέπει, ακόμη, να πληροί τον ευρωπαϊκό κανονισμό </w:t>
      </w:r>
      <w:r w:rsidRPr="004F28DB">
        <w:rPr>
          <w:rFonts w:ascii="Arial" w:hAnsi="Arial" w:cs="Arial"/>
          <w:color w:val="000000"/>
          <w:lang w:eastAsia="el-GR"/>
        </w:rPr>
        <w:t>ECE</w:t>
      </w:r>
      <w:r w:rsidRPr="004F28DB">
        <w:rPr>
          <w:rFonts w:ascii="Arial" w:hAnsi="Arial" w:cs="Arial"/>
          <w:color w:val="000000"/>
          <w:lang w:val="el-GR" w:eastAsia="el-GR"/>
        </w:rPr>
        <w:t xml:space="preserve"> </w:t>
      </w:r>
      <w:r w:rsidRPr="004F28DB">
        <w:rPr>
          <w:rFonts w:ascii="Arial" w:hAnsi="Arial" w:cs="Arial"/>
          <w:color w:val="000000"/>
          <w:lang w:eastAsia="el-GR"/>
        </w:rPr>
        <w:t>R</w:t>
      </w:r>
      <w:r w:rsidRPr="004F28DB">
        <w:rPr>
          <w:rFonts w:ascii="Arial" w:hAnsi="Arial" w:cs="Arial"/>
          <w:color w:val="000000"/>
          <w:lang w:val="el-GR" w:eastAsia="el-GR"/>
        </w:rPr>
        <w:t>65 διαθέτοντας σχετική έγκριση τύπου.</w:t>
      </w:r>
    </w:p>
    <w:p w:rsidR="006F4CD6" w:rsidRPr="004F28DB" w:rsidRDefault="006F4CD6" w:rsidP="003B0D48">
      <w:pPr>
        <w:autoSpaceDE w:val="0"/>
        <w:spacing w:after="120"/>
        <w:ind w:firstLine="2160"/>
        <w:jc w:val="both"/>
        <w:rPr>
          <w:rFonts w:ascii="Arial" w:hAnsi="Arial" w:cs="Arial"/>
          <w:color w:val="000000"/>
          <w:lang w:val="el-GR" w:eastAsia="el-GR"/>
        </w:rPr>
      </w:pPr>
      <w:r w:rsidRPr="004F28DB">
        <w:rPr>
          <w:rFonts w:ascii="Arial" w:hAnsi="Arial" w:cs="Arial"/>
          <w:color w:val="000000"/>
          <w:lang w:val="el-GR" w:eastAsia="el-GR"/>
        </w:rPr>
        <w:t xml:space="preserve">4.21.2.8  Ο ενισχυτής της σειρήνας θα έχει ισχύ τουλάχιστον 100 </w:t>
      </w:r>
      <w:r w:rsidRPr="004F28DB">
        <w:rPr>
          <w:rFonts w:ascii="Arial" w:hAnsi="Arial" w:cs="Arial"/>
          <w:color w:val="000000"/>
          <w:lang w:eastAsia="el-GR"/>
        </w:rPr>
        <w:t>W</w:t>
      </w:r>
      <w:r w:rsidRPr="004F28DB">
        <w:rPr>
          <w:rFonts w:ascii="Arial" w:hAnsi="Arial" w:cs="Arial"/>
          <w:color w:val="000000"/>
          <w:lang w:val="el-GR" w:eastAsia="el-GR"/>
        </w:rPr>
        <w:t xml:space="preserve"> και θα παράγει τουλάχιστον τρεις (3) διαφορετικούς διαπεραστικούς ήχους σε περιοχή συχνότητας από 700 έως 1800 Η</w:t>
      </w:r>
      <w:r w:rsidRPr="004F28DB">
        <w:rPr>
          <w:rFonts w:ascii="Arial" w:hAnsi="Arial" w:cs="Arial"/>
          <w:color w:val="000000"/>
          <w:lang w:eastAsia="el-GR"/>
        </w:rPr>
        <w:t>z</w:t>
      </w:r>
      <w:r w:rsidRPr="004F28DB">
        <w:rPr>
          <w:rFonts w:ascii="Arial" w:hAnsi="Arial" w:cs="Arial"/>
          <w:color w:val="000000"/>
          <w:lang w:val="el-GR" w:eastAsia="el-GR"/>
        </w:rPr>
        <w:t xml:space="preserve">. Η ένταση εξόδου του ήχου της σειρήνας από το ηχείο να μην είναι μικρότερη από 120 </w:t>
      </w:r>
      <w:r w:rsidRPr="004F28DB">
        <w:rPr>
          <w:rFonts w:ascii="Arial" w:hAnsi="Arial" w:cs="Arial"/>
          <w:color w:val="000000"/>
          <w:lang w:eastAsia="el-GR"/>
        </w:rPr>
        <w:t>dB</w:t>
      </w:r>
      <w:r w:rsidRPr="004F28DB">
        <w:rPr>
          <w:rFonts w:ascii="Arial" w:hAnsi="Arial" w:cs="Arial"/>
          <w:color w:val="000000"/>
          <w:lang w:val="el-GR" w:eastAsia="el-GR"/>
        </w:rPr>
        <w:t xml:space="preserve"> σε απόσταση τριών (3) μέτρων από το ηχείο. Το ηχείο να έχει ισχύ 100 </w:t>
      </w:r>
      <w:r w:rsidRPr="004F28DB">
        <w:rPr>
          <w:rFonts w:ascii="Arial" w:hAnsi="Arial" w:cs="Arial"/>
          <w:color w:val="000000"/>
          <w:lang w:eastAsia="el-GR"/>
        </w:rPr>
        <w:t>W</w:t>
      </w:r>
      <w:r w:rsidRPr="004F28DB">
        <w:rPr>
          <w:rFonts w:ascii="Arial" w:hAnsi="Arial" w:cs="Arial"/>
          <w:color w:val="000000"/>
          <w:lang w:val="el-GR" w:eastAsia="el-GR"/>
        </w:rPr>
        <w:t xml:space="preserve"> </w:t>
      </w:r>
      <w:r w:rsidRPr="004F28DB">
        <w:rPr>
          <w:rFonts w:ascii="Arial" w:hAnsi="Arial" w:cs="Arial"/>
          <w:color w:val="000000"/>
          <w:lang w:eastAsia="el-GR"/>
        </w:rPr>
        <w:t>RMS</w:t>
      </w:r>
      <w:r w:rsidRPr="004F28DB">
        <w:rPr>
          <w:rFonts w:ascii="Arial" w:hAnsi="Arial" w:cs="Arial"/>
          <w:color w:val="000000"/>
          <w:lang w:val="el-GR" w:eastAsia="el-GR"/>
        </w:rPr>
        <w:t xml:space="preserve"> τουλάχιστον και να βρίσκεται στο μέσον της μπάρας, προστατευόμενο με κάλυμμα, το οποίο να μην παρεμποδίζει την εκπομπή του ήχου. Ο χειρισμός της σειρήνας από το πλήρωμα θα επιτυγχάνεται μέσω κατάλληλου χειριστηρίου το οποίο θα είναι εργονομικά τοποθετημένο στο θάλαμο οδήγησης και σε σημείο επί του πίνακα οργάνων, ευχερώς προσιτό τόσο από την θέση του οδηγού όσο και του συνοδηγού.</w:t>
      </w:r>
    </w:p>
    <w:p w:rsidR="006F4CD6" w:rsidRPr="004F28DB" w:rsidRDefault="006F4CD6" w:rsidP="003B0D48">
      <w:pPr>
        <w:autoSpaceDE w:val="0"/>
        <w:spacing w:after="120"/>
        <w:ind w:firstLine="2160"/>
        <w:jc w:val="both"/>
        <w:rPr>
          <w:rFonts w:ascii="Arial" w:hAnsi="Arial" w:cs="Arial"/>
          <w:color w:val="000000"/>
          <w:lang w:val="el-GR" w:eastAsia="el-GR"/>
        </w:rPr>
      </w:pPr>
      <w:r w:rsidRPr="004F28DB">
        <w:rPr>
          <w:rFonts w:ascii="Arial" w:hAnsi="Arial" w:cs="Arial"/>
          <w:color w:val="000000"/>
          <w:lang w:val="el-GR" w:eastAsia="el-GR"/>
        </w:rPr>
        <w:t xml:space="preserve">4.21.2.9  Στο μπροστινό μέρος του ασθενοφόρου και επί της μάσκας ή του καλύμματος (καπό) του κινητήρα να τοποθετηθούν δύο (2) </w:t>
      </w:r>
      <w:proofErr w:type="spellStart"/>
      <w:r w:rsidRPr="004F28DB">
        <w:rPr>
          <w:rFonts w:ascii="Arial" w:hAnsi="Arial" w:cs="Arial"/>
          <w:color w:val="000000"/>
          <w:lang w:val="el-GR" w:eastAsia="el-GR"/>
        </w:rPr>
        <w:t>αναλάμποντες</w:t>
      </w:r>
      <w:proofErr w:type="spellEnd"/>
      <w:r w:rsidRPr="004F28DB">
        <w:rPr>
          <w:rFonts w:ascii="Arial" w:hAnsi="Arial" w:cs="Arial"/>
          <w:color w:val="000000"/>
          <w:lang w:val="el-GR" w:eastAsia="el-GR"/>
        </w:rPr>
        <w:t xml:space="preserve"> φανοί τύπου </w:t>
      </w:r>
      <w:r w:rsidRPr="004F28DB">
        <w:rPr>
          <w:rFonts w:ascii="Arial" w:hAnsi="Arial" w:cs="Arial"/>
          <w:color w:val="000000"/>
          <w:lang w:eastAsia="el-GR"/>
        </w:rPr>
        <w:t>led</w:t>
      </w:r>
      <w:r w:rsidRPr="004F28DB">
        <w:rPr>
          <w:rFonts w:ascii="Arial" w:hAnsi="Arial" w:cs="Arial"/>
          <w:color w:val="000000"/>
          <w:lang w:val="el-GR" w:eastAsia="el-GR"/>
        </w:rPr>
        <w:t xml:space="preserve"> (“φλας αναγνώρισης”). Κάθε φανός “φλας αναγνώρισης” να παράγει 90 </w:t>
      </w:r>
      <w:r w:rsidR="000E0719">
        <w:rPr>
          <w:rFonts w:ascii="Arial" w:hAnsi="Arial" w:cs="Arial"/>
          <w:color w:val="000000"/>
          <w:lang w:val="el-GR" w:eastAsia="el-GR"/>
        </w:rPr>
        <w:t xml:space="preserve">- </w:t>
      </w:r>
      <w:r w:rsidRPr="004F28DB">
        <w:rPr>
          <w:rFonts w:ascii="Arial" w:hAnsi="Arial" w:cs="Arial"/>
          <w:color w:val="000000"/>
          <w:lang w:val="el-GR" w:eastAsia="el-GR"/>
        </w:rPr>
        <w:t>150αναλαμπές/</w:t>
      </w:r>
      <w:r w:rsidRPr="004F28DB">
        <w:rPr>
          <w:rFonts w:ascii="Arial" w:hAnsi="Arial" w:cs="Arial"/>
          <w:color w:val="000000"/>
          <w:lang w:eastAsia="el-GR"/>
        </w:rPr>
        <w:t>min</w:t>
      </w:r>
      <w:r w:rsidRPr="004F28DB">
        <w:rPr>
          <w:rFonts w:ascii="Arial" w:hAnsi="Arial" w:cs="Arial"/>
          <w:color w:val="000000"/>
          <w:lang w:val="el-GR" w:eastAsia="el-GR"/>
        </w:rPr>
        <w:t>, χρώματος μπλε. Να είναι κατάλληλοι και ικανής ισχύος για την επαύξηση της έγκαιρης αναγνώρισης του ασθενοφόρου.</w:t>
      </w:r>
    </w:p>
    <w:p w:rsidR="006F4CD6" w:rsidRPr="004F28DB" w:rsidRDefault="006F4CD6" w:rsidP="003B0D48">
      <w:pPr>
        <w:autoSpaceDE w:val="0"/>
        <w:spacing w:after="120"/>
        <w:ind w:firstLine="2160"/>
        <w:jc w:val="both"/>
        <w:rPr>
          <w:rFonts w:ascii="Arial" w:hAnsi="Arial" w:cs="Arial"/>
          <w:color w:val="000000"/>
          <w:lang w:val="el-GR" w:eastAsia="el-GR"/>
        </w:rPr>
      </w:pPr>
      <w:r w:rsidRPr="004F28DB">
        <w:rPr>
          <w:rFonts w:ascii="Arial" w:hAnsi="Arial" w:cs="Arial"/>
          <w:color w:val="000000"/>
          <w:lang w:val="el-GR" w:eastAsia="el-GR"/>
        </w:rPr>
        <w:t xml:space="preserve">4.21.2.10 Επιπλέον δύο (2) </w:t>
      </w:r>
      <w:proofErr w:type="spellStart"/>
      <w:r w:rsidRPr="004F28DB">
        <w:rPr>
          <w:rFonts w:ascii="Arial" w:hAnsi="Arial" w:cs="Arial"/>
          <w:color w:val="000000"/>
          <w:lang w:val="el-GR" w:eastAsia="el-GR"/>
        </w:rPr>
        <w:t>αναλάμποντες</w:t>
      </w:r>
      <w:proofErr w:type="spellEnd"/>
      <w:r w:rsidRPr="004F28DB">
        <w:rPr>
          <w:rFonts w:ascii="Arial" w:hAnsi="Arial" w:cs="Arial"/>
          <w:color w:val="000000"/>
          <w:lang w:val="el-GR" w:eastAsia="el-GR"/>
        </w:rPr>
        <w:t xml:space="preserve"> φανοί τύπου </w:t>
      </w:r>
      <w:r w:rsidRPr="004F28DB">
        <w:rPr>
          <w:rFonts w:ascii="Arial" w:hAnsi="Arial" w:cs="Arial"/>
          <w:color w:val="000000"/>
          <w:lang w:eastAsia="el-GR"/>
        </w:rPr>
        <w:t>led</w:t>
      </w:r>
      <w:r w:rsidRPr="004F28DB">
        <w:rPr>
          <w:rFonts w:ascii="Arial" w:hAnsi="Arial" w:cs="Arial"/>
          <w:color w:val="000000"/>
          <w:lang w:val="el-GR" w:eastAsia="el-GR"/>
        </w:rPr>
        <w:t xml:space="preserve"> (“φλας αναγνώρισης”), όμοιων προδιαγραφών με τους προαναφερόμενους, θα τοποθετηθούν και επί των πλευρών της οροφής σε κατάλληλα διαμορφωμένα ανοίγματα ή εσοχές.</w:t>
      </w:r>
    </w:p>
    <w:p w:rsidR="006F4CD6" w:rsidRPr="004F28DB" w:rsidRDefault="006F4CD6" w:rsidP="003B0D48">
      <w:pPr>
        <w:autoSpaceDE w:val="0"/>
        <w:spacing w:after="120"/>
        <w:ind w:firstLine="2160"/>
        <w:jc w:val="both"/>
        <w:rPr>
          <w:rFonts w:ascii="Arial" w:hAnsi="Arial" w:cs="Arial"/>
          <w:color w:val="000000"/>
          <w:lang w:val="el-GR" w:eastAsia="el-GR"/>
        </w:rPr>
      </w:pPr>
      <w:r w:rsidRPr="004F28DB">
        <w:rPr>
          <w:rFonts w:ascii="Arial" w:hAnsi="Arial" w:cs="Arial"/>
          <w:color w:val="000000"/>
          <w:lang w:val="el-GR" w:eastAsia="el-GR"/>
        </w:rPr>
        <w:t xml:space="preserve">4.21.2.11 Όλοι οι </w:t>
      </w:r>
      <w:proofErr w:type="spellStart"/>
      <w:r w:rsidRPr="004F28DB">
        <w:rPr>
          <w:rFonts w:ascii="Arial" w:hAnsi="Arial" w:cs="Arial"/>
          <w:color w:val="000000"/>
          <w:lang w:val="el-GR" w:eastAsia="el-GR"/>
        </w:rPr>
        <w:t>αναλάμποντες</w:t>
      </w:r>
      <w:proofErr w:type="spellEnd"/>
      <w:r w:rsidRPr="004F28DB">
        <w:rPr>
          <w:rFonts w:ascii="Arial" w:hAnsi="Arial" w:cs="Arial"/>
          <w:color w:val="000000"/>
          <w:lang w:val="el-GR" w:eastAsia="el-GR"/>
        </w:rPr>
        <w:t xml:space="preserve"> φανοί-φλας αναγνώρισης θα ενεργοποιούνται ταυτόχρονα με την ενεργοποίηση των κύριων φανών προειδοποίησης του ασθενοφόρου οχήματος (δηλ. το </w:t>
      </w:r>
      <w:proofErr w:type="spellStart"/>
      <w:r w:rsidRPr="004F28DB">
        <w:rPr>
          <w:rFonts w:ascii="Arial" w:hAnsi="Arial" w:cs="Arial"/>
          <w:color w:val="000000"/>
          <w:lang w:val="el-GR" w:eastAsia="el-GR"/>
        </w:rPr>
        <w:t>πολυφαρικό</w:t>
      </w:r>
      <w:proofErr w:type="spellEnd"/>
      <w:r w:rsidRPr="004F28DB">
        <w:rPr>
          <w:rFonts w:ascii="Arial" w:hAnsi="Arial" w:cs="Arial"/>
          <w:color w:val="000000"/>
          <w:lang w:val="el-GR" w:eastAsia="el-GR"/>
        </w:rPr>
        <w:t xml:space="preserve"> και οπίσθιους φάρους). Θα πρέπει για τα εν λόγω φωτιστικά σώματα (δηλ. το </w:t>
      </w:r>
      <w:proofErr w:type="spellStart"/>
      <w:r w:rsidRPr="004F28DB">
        <w:rPr>
          <w:rFonts w:ascii="Arial" w:hAnsi="Arial" w:cs="Arial"/>
          <w:color w:val="000000"/>
          <w:lang w:val="el-GR" w:eastAsia="el-GR"/>
        </w:rPr>
        <w:t>πολυφαρικό</w:t>
      </w:r>
      <w:proofErr w:type="spellEnd"/>
      <w:r w:rsidRPr="004F28DB">
        <w:rPr>
          <w:rFonts w:ascii="Arial" w:hAnsi="Arial" w:cs="Arial"/>
          <w:color w:val="000000"/>
          <w:lang w:val="el-GR" w:eastAsia="el-GR"/>
        </w:rPr>
        <w:t>, οι οπίσθιοι φάροι και τα “φλας αναγνώρισης”) να είναι δυνατή η ενεργοποίησή τους και με τον κινητήρα του οχήματος εκτός λειτουργίας.</w:t>
      </w:r>
    </w:p>
    <w:p w:rsidR="006F4CD6" w:rsidRPr="004F28DB" w:rsidRDefault="006F4CD6" w:rsidP="003B0D48">
      <w:pPr>
        <w:autoSpaceDE w:val="0"/>
        <w:spacing w:after="120"/>
        <w:ind w:firstLine="2160"/>
        <w:jc w:val="both"/>
        <w:rPr>
          <w:rFonts w:ascii="Arial" w:hAnsi="Arial" w:cs="Arial"/>
          <w:color w:val="000000"/>
          <w:lang w:val="el-GR"/>
        </w:rPr>
      </w:pPr>
      <w:r w:rsidRPr="004F28DB">
        <w:rPr>
          <w:rFonts w:ascii="Arial" w:hAnsi="Arial" w:cs="Arial"/>
          <w:color w:val="000000"/>
          <w:lang w:val="el-GR" w:eastAsia="el-GR"/>
        </w:rPr>
        <w:t xml:space="preserve">4.21.2.12 Στο πίσω μέρος της οροφής του ασθενοφόρου, να τοποθετηθούν δύο (2) πολυεστερικές βάσεις, η μία στο δεξιό και η άλλη στο αριστερό άκρο, και η καθεμία από αυτές να φέρει από έναν (1) </w:t>
      </w:r>
      <w:proofErr w:type="spellStart"/>
      <w:r w:rsidRPr="004F28DB">
        <w:rPr>
          <w:rFonts w:ascii="Arial" w:hAnsi="Arial" w:cs="Arial"/>
          <w:color w:val="000000"/>
          <w:lang w:val="el-GR" w:eastAsia="el-GR"/>
        </w:rPr>
        <w:t>αναλάμποντα</w:t>
      </w:r>
      <w:proofErr w:type="spellEnd"/>
      <w:r w:rsidRPr="004F28DB">
        <w:rPr>
          <w:rFonts w:ascii="Arial" w:hAnsi="Arial" w:cs="Arial"/>
          <w:color w:val="000000"/>
          <w:lang w:val="el-GR" w:eastAsia="el-GR"/>
        </w:rPr>
        <w:t xml:space="preserve"> φανό (φάρο) και ένα (1) φανό κινδύνου (</w:t>
      </w:r>
      <w:r w:rsidRPr="004F28DB">
        <w:rPr>
          <w:rFonts w:ascii="Arial" w:hAnsi="Arial" w:cs="Arial"/>
          <w:color w:val="000000"/>
          <w:lang w:eastAsia="el-GR"/>
        </w:rPr>
        <w:t>alarm</w:t>
      </w:r>
      <w:r w:rsidRPr="004F28DB">
        <w:rPr>
          <w:rFonts w:ascii="Arial" w:hAnsi="Arial" w:cs="Arial"/>
          <w:color w:val="000000"/>
          <w:lang w:val="el-GR" w:eastAsia="el-GR"/>
        </w:rPr>
        <w:t xml:space="preserve">). Ο κάθε </w:t>
      </w:r>
      <w:proofErr w:type="spellStart"/>
      <w:r w:rsidRPr="004F28DB">
        <w:rPr>
          <w:rFonts w:ascii="Arial" w:hAnsi="Arial" w:cs="Arial"/>
          <w:color w:val="000000"/>
          <w:lang w:val="el-GR" w:eastAsia="el-GR"/>
        </w:rPr>
        <w:t>αναλάμπων</w:t>
      </w:r>
      <w:proofErr w:type="spellEnd"/>
      <w:r w:rsidRPr="004F28DB">
        <w:rPr>
          <w:rFonts w:ascii="Arial" w:hAnsi="Arial" w:cs="Arial"/>
          <w:color w:val="000000"/>
          <w:lang w:val="el-GR" w:eastAsia="el-GR"/>
        </w:rPr>
        <w:t xml:space="preserve"> φανός (φάρος) να φέρει φωτιστικά στοιχεία τεχνολογίας </w:t>
      </w:r>
      <w:r w:rsidRPr="004F28DB">
        <w:rPr>
          <w:rFonts w:ascii="Arial" w:hAnsi="Arial" w:cs="Arial"/>
          <w:color w:val="000000"/>
          <w:lang w:eastAsia="el-GR"/>
        </w:rPr>
        <w:t>LED</w:t>
      </w:r>
      <w:r w:rsidRPr="004F28DB">
        <w:rPr>
          <w:rFonts w:ascii="Arial" w:hAnsi="Arial" w:cs="Arial"/>
          <w:color w:val="000000"/>
          <w:lang w:val="el-GR" w:eastAsia="el-GR"/>
        </w:rPr>
        <w:t xml:space="preserve"> και να εκπέμπει φωτεινή δέσμη κυανού φωτός με την ένταση φωτεινότητας που προβλέπεται στον ευρωπαϊκό κανονισμό </w:t>
      </w:r>
      <w:r w:rsidRPr="004F28DB">
        <w:rPr>
          <w:rFonts w:ascii="Arial" w:hAnsi="Arial" w:cs="Arial"/>
          <w:color w:val="000000"/>
          <w:lang w:eastAsia="el-GR"/>
        </w:rPr>
        <w:t>ECE</w:t>
      </w:r>
      <w:r w:rsidRPr="004F28DB">
        <w:rPr>
          <w:rFonts w:ascii="Arial" w:hAnsi="Arial" w:cs="Arial"/>
          <w:color w:val="000000"/>
          <w:lang w:val="el-GR" w:eastAsia="el-GR"/>
        </w:rPr>
        <w:t xml:space="preserve"> </w:t>
      </w:r>
      <w:r w:rsidRPr="004F28DB">
        <w:rPr>
          <w:rFonts w:ascii="Arial" w:hAnsi="Arial" w:cs="Arial"/>
          <w:color w:val="000000"/>
          <w:lang w:eastAsia="el-GR"/>
        </w:rPr>
        <w:t>R</w:t>
      </w:r>
      <w:r w:rsidRPr="004F28DB">
        <w:rPr>
          <w:rFonts w:ascii="Arial" w:hAnsi="Arial" w:cs="Arial"/>
          <w:color w:val="000000"/>
          <w:lang w:val="el-GR" w:eastAsia="el-GR"/>
        </w:rPr>
        <w:t xml:space="preserve">65 για τους </w:t>
      </w:r>
      <w:proofErr w:type="spellStart"/>
      <w:r w:rsidRPr="004F28DB">
        <w:rPr>
          <w:rFonts w:ascii="Arial" w:hAnsi="Arial" w:cs="Arial"/>
          <w:color w:val="000000"/>
          <w:lang w:val="el-GR" w:eastAsia="el-GR"/>
        </w:rPr>
        <w:t>αναλάμποντες</w:t>
      </w:r>
      <w:proofErr w:type="spellEnd"/>
      <w:r w:rsidRPr="004F28DB">
        <w:rPr>
          <w:rFonts w:ascii="Arial" w:hAnsi="Arial" w:cs="Arial"/>
          <w:color w:val="000000"/>
          <w:lang w:val="el-GR" w:eastAsia="el-GR"/>
        </w:rPr>
        <w:t xml:space="preserve"> φανούς οχημάτων εκτάκτου ανάγκης, σε τόξο 360</w:t>
      </w:r>
      <w:r w:rsidRPr="004F28DB">
        <w:rPr>
          <w:rFonts w:ascii="Arial" w:hAnsi="Arial" w:cs="Arial"/>
          <w:color w:val="000000"/>
          <w:vertAlign w:val="superscript"/>
          <w:lang w:val="el-GR" w:eastAsia="el-GR"/>
        </w:rPr>
        <w:t>ο</w:t>
      </w:r>
      <w:r w:rsidRPr="004F28DB">
        <w:rPr>
          <w:rFonts w:ascii="Arial" w:hAnsi="Arial" w:cs="Arial"/>
          <w:color w:val="000000"/>
          <w:lang w:val="el-GR" w:eastAsia="el-GR"/>
        </w:rPr>
        <w:t xml:space="preserve">  χωρίς να αφήνει ακάλυπτα σημεία και με ρυθμό μεταξύ από 120 έως 240 αναλαμπές/</w:t>
      </w:r>
      <w:r w:rsidRPr="004F28DB">
        <w:rPr>
          <w:rFonts w:ascii="Arial" w:hAnsi="Arial" w:cs="Arial"/>
          <w:color w:val="000000"/>
          <w:lang w:eastAsia="el-GR"/>
        </w:rPr>
        <w:t>min</w:t>
      </w:r>
      <w:r w:rsidRPr="004F28DB">
        <w:rPr>
          <w:rFonts w:ascii="Arial" w:hAnsi="Arial" w:cs="Arial"/>
          <w:color w:val="000000"/>
          <w:lang w:val="el-GR" w:eastAsia="el-GR"/>
        </w:rPr>
        <w:t xml:space="preserve">. Ο </w:t>
      </w:r>
      <w:proofErr w:type="spellStart"/>
      <w:r w:rsidRPr="004F28DB">
        <w:rPr>
          <w:rFonts w:ascii="Arial" w:hAnsi="Arial" w:cs="Arial"/>
          <w:color w:val="000000"/>
          <w:lang w:val="el-GR" w:eastAsia="el-GR"/>
        </w:rPr>
        <w:t>αναλάμπων</w:t>
      </w:r>
      <w:proofErr w:type="spellEnd"/>
      <w:r w:rsidRPr="004F28DB">
        <w:rPr>
          <w:rFonts w:ascii="Arial" w:hAnsi="Arial" w:cs="Arial"/>
          <w:color w:val="000000"/>
          <w:lang w:val="el-GR" w:eastAsia="el-GR"/>
        </w:rPr>
        <w:t xml:space="preserve"> φανός να καλύπτεται στεγανά με μονοκόμματο </w:t>
      </w:r>
      <w:r w:rsidRPr="004F28DB">
        <w:rPr>
          <w:rFonts w:ascii="Arial" w:hAnsi="Arial" w:cs="Arial"/>
          <w:color w:val="000000"/>
          <w:lang w:val="el-GR" w:eastAsia="el-GR"/>
        </w:rPr>
        <w:lastRenderedPageBreak/>
        <w:t xml:space="preserve">κάλυμμα από πλαστικό μεγάλης αντοχής </w:t>
      </w:r>
      <w:r w:rsidRPr="004F28DB">
        <w:rPr>
          <w:rFonts w:ascii="Arial" w:hAnsi="Arial" w:cs="Arial"/>
          <w:color w:val="000000"/>
          <w:lang w:eastAsia="el-GR"/>
        </w:rPr>
        <w:t>Polycarbonate</w:t>
      </w:r>
      <w:r w:rsidRPr="004F28DB">
        <w:rPr>
          <w:rFonts w:ascii="Arial" w:hAnsi="Arial" w:cs="Arial"/>
          <w:color w:val="000000"/>
          <w:lang w:val="el-GR" w:eastAsia="el-GR"/>
        </w:rPr>
        <w:t xml:space="preserve">, χρώματος κυανού που να μην ξεθωριάζει από την επίδραση των ηλιακών </w:t>
      </w:r>
      <w:proofErr w:type="spellStart"/>
      <w:r w:rsidRPr="004F28DB">
        <w:rPr>
          <w:rFonts w:ascii="Arial" w:hAnsi="Arial" w:cs="Arial"/>
          <w:color w:val="000000"/>
          <w:lang w:val="el-GR" w:eastAsia="el-GR"/>
        </w:rPr>
        <w:t>ακτίνων</w:t>
      </w:r>
      <w:proofErr w:type="spellEnd"/>
      <w:r w:rsidRPr="004F28DB">
        <w:rPr>
          <w:rFonts w:ascii="Arial" w:hAnsi="Arial" w:cs="Arial"/>
          <w:color w:val="000000"/>
          <w:lang w:val="el-GR" w:eastAsia="el-GR"/>
        </w:rPr>
        <w:t xml:space="preserve">. Θα πρέπει, ακόμη, να πληροί τον ευρωπαϊκό κανονισμό </w:t>
      </w:r>
      <w:r w:rsidRPr="004F28DB">
        <w:rPr>
          <w:rFonts w:ascii="Arial" w:hAnsi="Arial" w:cs="Arial"/>
          <w:color w:val="000000"/>
          <w:lang w:eastAsia="el-GR"/>
        </w:rPr>
        <w:t>ECE</w:t>
      </w:r>
      <w:r w:rsidRPr="004F28DB">
        <w:rPr>
          <w:rFonts w:ascii="Arial" w:hAnsi="Arial" w:cs="Arial"/>
          <w:color w:val="000000"/>
          <w:lang w:val="el-GR" w:eastAsia="el-GR"/>
        </w:rPr>
        <w:t xml:space="preserve"> </w:t>
      </w:r>
      <w:r w:rsidRPr="004F28DB">
        <w:rPr>
          <w:rFonts w:ascii="Arial" w:hAnsi="Arial" w:cs="Arial"/>
          <w:color w:val="000000"/>
          <w:lang w:eastAsia="el-GR"/>
        </w:rPr>
        <w:t>R</w:t>
      </w:r>
      <w:r w:rsidRPr="004F28DB">
        <w:rPr>
          <w:rFonts w:ascii="Arial" w:hAnsi="Arial" w:cs="Arial"/>
          <w:color w:val="000000"/>
          <w:lang w:val="el-GR" w:eastAsia="el-GR"/>
        </w:rPr>
        <w:t>65 διαθέτοντας σχετική έγκριση τύπου. Οι δύο (1+1) φανοί κινδύνου (</w:t>
      </w:r>
      <w:r w:rsidRPr="004F28DB">
        <w:rPr>
          <w:rFonts w:ascii="Arial" w:hAnsi="Arial" w:cs="Arial"/>
          <w:color w:val="000000"/>
          <w:lang w:eastAsia="el-GR"/>
        </w:rPr>
        <w:t>alarm</w:t>
      </w:r>
      <w:r w:rsidRPr="004F28DB">
        <w:rPr>
          <w:rFonts w:ascii="Arial" w:hAnsi="Arial" w:cs="Arial"/>
          <w:color w:val="000000"/>
          <w:lang w:val="el-GR" w:eastAsia="el-GR"/>
        </w:rPr>
        <w:t xml:space="preserve">) πορτοκαλί χρώματος, τύπου </w:t>
      </w:r>
      <w:r w:rsidRPr="004F28DB">
        <w:rPr>
          <w:rFonts w:ascii="Arial" w:hAnsi="Arial" w:cs="Arial"/>
          <w:color w:val="000000"/>
          <w:lang w:eastAsia="el-GR"/>
        </w:rPr>
        <w:t>led</w:t>
      </w:r>
      <w:r w:rsidRPr="004F28DB">
        <w:rPr>
          <w:rFonts w:ascii="Arial" w:hAnsi="Arial" w:cs="Arial"/>
          <w:color w:val="000000"/>
          <w:lang w:val="el-GR" w:eastAsia="el-GR"/>
        </w:rPr>
        <w:t>, να είναι ηλεκτρικά συνδεδεμένοι με το υπόλοιπο σύστημα φανών κινδύνου (</w:t>
      </w:r>
      <w:r w:rsidRPr="004F28DB">
        <w:rPr>
          <w:rFonts w:ascii="Arial" w:hAnsi="Arial" w:cs="Arial"/>
          <w:color w:val="000000"/>
          <w:lang w:eastAsia="el-GR"/>
        </w:rPr>
        <w:t>alarm</w:t>
      </w:r>
      <w:r w:rsidRPr="004F28DB">
        <w:rPr>
          <w:rFonts w:ascii="Arial" w:hAnsi="Arial" w:cs="Arial"/>
          <w:color w:val="000000"/>
          <w:lang w:val="el-GR" w:eastAsia="el-GR"/>
        </w:rPr>
        <w:t>) του οχήματος και να ενεργοποιούνται αυτόματα, δίχως επιπλέον χειρισμό, όταν τίθενται σε λειτουργία τα βασικά φώτα κινδύνου (</w:t>
      </w:r>
      <w:r w:rsidRPr="004F28DB">
        <w:rPr>
          <w:rFonts w:ascii="Arial" w:hAnsi="Arial" w:cs="Arial"/>
          <w:color w:val="000000"/>
          <w:lang w:eastAsia="el-GR"/>
        </w:rPr>
        <w:t>alarm</w:t>
      </w:r>
      <w:r w:rsidRPr="004F28DB">
        <w:rPr>
          <w:rFonts w:ascii="Arial" w:hAnsi="Arial" w:cs="Arial"/>
          <w:color w:val="000000"/>
          <w:lang w:val="el-GR" w:eastAsia="el-GR"/>
        </w:rPr>
        <w:t>) του οχήματος. Οι φανοί κινδύνου να είναι τοποθετημένοι με τρόπο ώστε να μην επηρεάζονται, όσον αφορά στην ορατότητα, από το άνοιγμα των πίσω θυρών.</w:t>
      </w:r>
    </w:p>
    <w:p w:rsidR="006F4CD6" w:rsidRPr="004F28DB" w:rsidRDefault="006F4CD6" w:rsidP="003B0D48">
      <w:pPr>
        <w:autoSpaceDE w:val="0"/>
        <w:spacing w:after="120"/>
        <w:ind w:firstLine="2160"/>
        <w:jc w:val="both"/>
        <w:rPr>
          <w:rFonts w:ascii="Arial" w:hAnsi="Arial" w:cs="Arial"/>
          <w:color w:val="000000"/>
          <w:lang w:val="el-GR"/>
        </w:rPr>
      </w:pPr>
      <w:r w:rsidRPr="004F28DB">
        <w:rPr>
          <w:rFonts w:ascii="Arial" w:hAnsi="Arial" w:cs="Arial"/>
          <w:color w:val="000000"/>
          <w:lang w:val="el-GR" w:eastAsia="el-GR"/>
        </w:rPr>
        <w:t xml:space="preserve">4.21.2.13 Στο εμπρόσθιο μέρος της οροφής του οχήματος να τοποθετηθεί ένα εξωτερικό φως περιστρεφόμενο για έρευνες (προβολέας ανίχνευσης) που να αποτελείται από λυχνία αλογόνου τουλάχιστον 55 </w:t>
      </w:r>
      <w:r w:rsidRPr="004F28DB">
        <w:rPr>
          <w:rFonts w:ascii="Arial" w:hAnsi="Arial" w:cs="Arial"/>
          <w:color w:val="000000"/>
          <w:lang w:eastAsia="el-GR"/>
        </w:rPr>
        <w:t>W</w:t>
      </w:r>
      <w:r w:rsidRPr="004F28DB">
        <w:rPr>
          <w:rFonts w:ascii="Arial" w:hAnsi="Arial" w:cs="Arial"/>
          <w:color w:val="000000"/>
          <w:lang w:val="el-GR" w:eastAsia="el-GR"/>
        </w:rPr>
        <w:t xml:space="preserve"> με παραβολικό κάτοπτρο, να προστατεύεται από διαφανές κάλυμμα και να ελέγχεται ηλεκτρικά από τον οδηγό με δυνατότητα στροφής τουλάχιστον άνω-κάτω 140</w:t>
      </w:r>
      <w:r w:rsidRPr="004F28DB">
        <w:rPr>
          <w:rFonts w:ascii="Arial" w:hAnsi="Arial" w:cs="Arial"/>
          <w:color w:val="000000"/>
          <w:vertAlign w:val="superscript"/>
          <w:lang w:val="el-GR" w:eastAsia="el-GR"/>
        </w:rPr>
        <w:t>ο</w:t>
      </w:r>
      <w:r w:rsidRPr="004F28DB">
        <w:rPr>
          <w:rFonts w:ascii="Arial" w:hAnsi="Arial" w:cs="Arial"/>
          <w:color w:val="000000"/>
          <w:lang w:val="el-GR" w:eastAsia="el-GR"/>
        </w:rPr>
        <w:t xml:space="preserve">  και δεξιά-αριστερά 360</w:t>
      </w:r>
      <w:r w:rsidRPr="004F28DB">
        <w:rPr>
          <w:rFonts w:ascii="Arial" w:hAnsi="Arial" w:cs="Arial"/>
          <w:color w:val="000000"/>
          <w:vertAlign w:val="superscript"/>
          <w:lang w:val="el-GR" w:eastAsia="el-GR"/>
        </w:rPr>
        <w:t>ο</w:t>
      </w:r>
      <w:r w:rsidRPr="004F28DB">
        <w:rPr>
          <w:rFonts w:ascii="Arial" w:hAnsi="Arial" w:cs="Arial"/>
          <w:color w:val="000000"/>
          <w:lang w:val="el-GR" w:eastAsia="el-GR"/>
        </w:rPr>
        <w:t>.</w:t>
      </w:r>
    </w:p>
    <w:p w:rsidR="006F4CD6" w:rsidRPr="004F28DB" w:rsidRDefault="006F4CD6" w:rsidP="003B0D48">
      <w:pPr>
        <w:autoSpaceDE w:val="0"/>
        <w:spacing w:after="120"/>
        <w:ind w:firstLine="2160"/>
        <w:jc w:val="both"/>
        <w:rPr>
          <w:rFonts w:ascii="Arial" w:hAnsi="Arial" w:cs="Arial"/>
          <w:color w:val="000000"/>
          <w:lang w:val="el-GR"/>
        </w:rPr>
      </w:pPr>
      <w:r w:rsidRPr="004F28DB">
        <w:rPr>
          <w:rFonts w:ascii="Arial" w:hAnsi="Arial" w:cs="Arial"/>
          <w:color w:val="000000"/>
          <w:lang w:val="el-GR" w:eastAsia="el-GR"/>
        </w:rPr>
        <w:t xml:space="preserve">4.21.2.14 Ακόμη, από δύο (2) φανοί θα τοποθετηθούν εξωτερικά στις δύο πλευρές της οροφής του ασθενοφόρου, δηλαδή τέσσερις (4) φανοί συνολικά, οι οποίοι θα φωτίζουν τον περιβάλλοντα χώρο προς διευκόλυνση των ενεργειών του πληρώματος. Κάθε φανός θα είναι εφοδιασμένος με λυχνία ισχύος 21 </w:t>
      </w:r>
      <w:r w:rsidRPr="004F28DB">
        <w:rPr>
          <w:rFonts w:ascii="Arial" w:hAnsi="Arial" w:cs="Arial"/>
          <w:color w:val="000000"/>
          <w:lang w:eastAsia="el-GR"/>
        </w:rPr>
        <w:t>W</w:t>
      </w:r>
      <w:r w:rsidRPr="004F28DB">
        <w:rPr>
          <w:rFonts w:ascii="Arial" w:hAnsi="Arial" w:cs="Arial"/>
          <w:color w:val="000000"/>
          <w:lang w:val="el-GR" w:eastAsia="el-GR"/>
        </w:rPr>
        <w:t xml:space="preserve"> σε συνδυασμό με παραβολικό κάτοπτρο. Εναλλακτικά μπορεί να τοποθετηθεί φωτιστικό στοιχείο </w:t>
      </w:r>
      <w:r w:rsidRPr="004F28DB">
        <w:rPr>
          <w:rFonts w:ascii="Arial" w:hAnsi="Arial" w:cs="Arial"/>
          <w:color w:val="000000"/>
          <w:lang w:eastAsia="el-GR"/>
        </w:rPr>
        <w:t>LED</w:t>
      </w:r>
      <w:r w:rsidRPr="004F28DB">
        <w:rPr>
          <w:rFonts w:ascii="Arial" w:hAnsi="Arial" w:cs="Arial"/>
          <w:color w:val="000000"/>
          <w:lang w:val="el-GR" w:eastAsia="el-GR"/>
        </w:rPr>
        <w:t xml:space="preserve"> με ισοδύναμο φωτιστικό αποτέλεσμα. Η φωτεινή δέσμη θα κατευθύνεται από τις πλευρές της οροφής προς το έδαφος με κλίση 45</w:t>
      </w:r>
      <w:r w:rsidRPr="004F28DB">
        <w:rPr>
          <w:rFonts w:ascii="Arial" w:hAnsi="Arial" w:cs="Arial"/>
          <w:color w:val="000000"/>
          <w:vertAlign w:val="superscript"/>
          <w:lang w:val="el-GR" w:eastAsia="el-GR"/>
        </w:rPr>
        <w:t>ο</w:t>
      </w:r>
      <w:r w:rsidRPr="004F28DB">
        <w:rPr>
          <w:rFonts w:ascii="Arial" w:hAnsi="Arial" w:cs="Arial"/>
          <w:color w:val="000000"/>
          <w:lang w:val="el-GR" w:eastAsia="el-GR"/>
        </w:rPr>
        <w:t xml:space="preserve"> ±10%. Θα λειτουργούν με συνεχές ηλεκτρικό ρεύμα τάσεως 12 </w:t>
      </w:r>
      <w:r w:rsidRPr="004F28DB">
        <w:rPr>
          <w:rFonts w:ascii="Arial" w:hAnsi="Arial" w:cs="Arial"/>
          <w:color w:val="000000"/>
          <w:lang w:eastAsia="el-GR"/>
        </w:rPr>
        <w:t>V</w:t>
      </w:r>
      <w:r w:rsidRPr="004F28DB">
        <w:rPr>
          <w:rFonts w:ascii="Arial" w:hAnsi="Arial" w:cs="Arial"/>
          <w:color w:val="000000"/>
          <w:lang w:val="el-GR" w:eastAsia="el-GR"/>
        </w:rPr>
        <w:t xml:space="preserve"> </w:t>
      </w:r>
      <w:r w:rsidRPr="004F28DB">
        <w:rPr>
          <w:rFonts w:ascii="Arial" w:hAnsi="Arial" w:cs="Arial"/>
          <w:color w:val="000000"/>
          <w:lang w:eastAsia="el-GR"/>
        </w:rPr>
        <w:t>DC</w:t>
      </w:r>
      <w:r w:rsidRPr="004F28DB">
        <w:rPr>
          <w:rFonts w:ascii="Arial" w:hAnsi="Arial" w:cs="Arial"/>
          <w:color w:val="000000"/>
          <w:lang w:val="el-GR" w:eastAsia="el-GR"/>
        </w:rPr>
        <w:t>. Οι φανοί αυτοί να καλύπτονται με στεγανό κάλυμμα από πλαστικό υλικό μεγάλης αντοχής, που δεν θα ξεθωριάζει από την επίδραση των ηλιακών ακτινών. Η τοποθέτησή τους επί των πλευρών της οροφής να γίνει κατά τρόπο ώστε να προεξέχουν το λιγότερο δυνατόν. Ο προμηθευτής πρέπει να εγγυηθεί την ανθεκτικότητα τουλάχιστον για πέντε (5) χρόνια. Η λειτουργία τους θα επιτυγχάνεται με διακόπτη στο ταμπλό του οχήματος και πλησίον του οδηγού και του συνοδηγού.</w:t>
      </w:r>
    </w:p>
    <w:p w:rsidR="006F4CD6" w:rsidRPr="004F28DB" w:rsidRDefault="006F4CD6" w:rsidP="003B0D48">
      <w:pPr>
        <w:autoSpaceDE w:val="0"/>
        <w:spacing w:after="120"/>
        <w:ind w:firstLine="2160"/>
        <w:jc w:val="both"/>
        <w:rPr>
          <w:rFonts w:ascii="Arial" w:hAnsi="Arial" w:cs="Arial"/>
          <w:color w:val="000000"/>
          <w:lang w:val="el-GR"/>
        </w:rPr>
      </w:pPr>
      <w:r w:rsidRPr="004F28DB">
        <w:rPr>
          <w:rFonts w:ascii="Arial" w:hAnsi="Arial" w:cs="Arial"/>
          <w:color w:val="000000"/>
          <w:lang w:val="el-GR" w:eastAsia="el-GR"/>
        </w:rPr>
        <w:t xml:space="preserve">4.21.2.15 Οι εξωτερικοί </w:t>
      </w:r>
      <w:proofErr w:type="spellStart"/>
      <w:r w:rsidRPr="004F28DB">
        <w:rPr>
          <w:rFonts w:ascii="Arial" w:hAnsi="Arial" w:cs="Arial"/>
          <w:color w:val="000000"/>
          <w:lang w:val="el-GR" w:eastAsia="el-GR"/>
        </w:rPr>
        <w:t>αναλάμποντες</w:t>
      </w:r>
      <w:proofErr w:type="spellEnd"/>
      <w:r w:rsidRPr="004F28DB">
        <w:rPr>
          <w:rFonts w:ascii="Arial" w:hAnsi="Arial" w:cs="Arial"/>
          <w:color w:val="000000"/>
          <w:lang w:val="el-GR" w:eastAsia="el-GR"/>
        </w:rPr>
        <w:t xml:space="preserve"> φανοί (</w:t>
      </w:r>
      <w:proofErr w:type="spellStart"/>
      <w:r w:rsidRPr="004F28DB">
        <w:rPr>
          <w:rFonts w:ascii="Arial" w:hAnsi="Arial" w:cs="Arial"/>
          <w:color w:val="000000"/>
          <w:lang w:val="el-GR" w:eastAsia="el-GR"/>
        </w:rPr>
        <w:t>πολυφαρικό</w:t>
      </w:r>
      <w:proofErr w:type="spellEnd"/>
      <w:r w:rsidRPr="004F28DB">
        <w:rPr>
          <w:rFonts w:ascii="Arial" w:hAnsi="Arial" w:cs="Arial"/>
          <w:color w:val="000000"/>
          <w:lang w:val="el-GR" w:eastAsia="el-GR"/>
        </w:rPr>
        <w:t xml:space="preserve"> και οπίσθιοι φάροι) και ο προβολέας ανίχνευσης να ελέγχονται από τον οδηγό μέσω κονσόλας με διακόπτες και να προστατεύονται από ανεξάρτητες ασφάλειες. Η κονσόλα να τοποθετηθεί σε κατάλληλη θέση στο ταμπλό του θαλάμου οδηγού, ώστε να είναι προσιτή τόσο από την θέση του οδηγού όσο και του συνοδηγού. Τα φωτιστικά εξωτερικά επί της οροφής και το ηχείο της σειρήνας να μην προεξέχουν περισσότερο των 20 </w:t>
      </w:r>
      <w:r w:rsidRPr="004F28DB">
        <w:rPr>
          <w:rFonts w:ascii="Arial" w:hAnsi="Arial" w:cs="Arial"/>
          <w:color w:val="000000"/>
          <w:lang w:eastAsia="el-GR"/>
        </w:rPr>
        <w:t>cm</w:t>
      </w:r>
      <w:r w:rsidRPr="004F28DB">
        <w:rPr>
          <w:rFonts w:ascii="Arial" w:hAnsi="Arial" w:cs="Arial"/>
          <w:color w:val="000000"/>
          <w:lang w:val="el-GR" w:eastAsia="el-GR"/>
        </w:rPr>
        <w:t xml:space="preserve"> πάνω από την επιφάνεια της οροφής.</w:t>
      </w:r>
      <w:r w:rsidRPr="004F28DB">
        <w:rPr>
          <w:rFonts w:ascii="Arial" w:hAnsi="Arial" w:cs="Arial"/>
          <w:color w:val="000000"/>
          <w:lang w:val="el-GR"/>
        </w:rPr>
        <w:t xml:space="preserve"> Στα φωτιστικά που βρίσκονται εξωτερικά επί της οροφής να τοποθετηθεί πλέγμα προστασίας</w:t>
      </w:r>
      <w:r w:rsidRPr="004F28DB">
        <w:rPr>
          <w:rFonts w:ascii="Arial" w:hAnsi="Arial" w:cs="Arial"/>
          <w:color w:val="000000"/>
          <w:lang w:val="el-GR" w:eastAsia="el-GR"/>
        </w:rPr>
        <w:t>. Σε όσα φωτιστικά απαιτείται, για την εύρυθμη λειτουργία των συστημάτων του ασθενοφόρου, να υπάρχουν αντιπαρασιτικές διατάξεις. Η στερέωση των φάρων, των λοιπών πρόσθετων φώτων της διασκευής, των ηχείων σειρήνων, των κεραιών, καθώς και όποιου άλλου προσαρτήματος της διασκευής, στην οροφή του οχήματος, να πραγματοποιηθεί κατά τέτοιο τρόπο ώστε να είναι δυνατή η αντικατάστασή τους χωρίς να απαιτείται το ξήλωμα ολόκληρης της πολυεστερικής έδρας ή των επενδύσεων στο εσωτερικό του οχήματος. Για παράδειγμα η στήριξη (βίδωμα) των φάρων στην πολυεστερική τους βάση να γίνεται με περικόχλια που να είναι στερεωμένα στο εσωτερικό της βάσης, έτσι ώστε όταν επιχειρείται η αντικατάσταση ενός φάρου, τα περικόχλια να μην πέφτουν (και να απαιτείται το ξήλωμα όλης της βάσης για τη στερέωση).</w:t>
      </w:r>
    </w:p>
    <w:p w:rsidR="006F4CD6" w:rsidRPr="004F28DB" w:rsidRDefault="006F4CD6" w:rsidP="003B0D48">
      <w:pPr>
        <w:autoSpaceDE w:val="0"/>
        <w:spacing w:after="120"/>
        <w:ind w:firstLine="2160"/>
        <w:jc w:val="both"/>
        <w:rPr>
          <w:rFonts w:ascii="Arial" w:hAnsi="Arial" w:cs="Arial"/>
          <w:color w:val="000000"/>
          <w:lang w:val="el-GR"/>
        </w:rPr>
      </w:pPr>
      <w:r w:rsidRPr="004F28DB">
        <w:rPr>
          <w:rFonts w:ascii="Arial" w:hAnsi="Arial" w:cs="Arial"/>
          <w:color w:val="000000"/>
          <w:lang w:val="el-GR" w:eastAsia="el-GR"/>
        </w:rPr>
        <w:lastRenderedPageBreak/>
        <w:t>4.21.2.16 Οι υποψήφιοι προμηθευτές οφείλουν να επισυνάψουν υποχρεωτικά στις προσφορές τους πλήρη τεχνική περιγραφή, εργοστασιακά φυλλάδια (</w:t>
      </w:r>
      <w:r w:rsidRPr="004F28DB">
        <w:rPr>
          <w:rFonts w:ascii="Arial" w:hAnsi="Arial" w:cs="Arial"/>
          <w:color w:val="000000"/>
          <w:lang w:eastAsia="el-GR"/>
        </w:rPr>
        <w:t>prospectus</w:t>
      </w:r>
      <w:r w:rsidRPr="004F28DB">
        <w:rPr>
          <w:rFonts w:ascii="Arial" w:hAnsi="Arial" w:cs="Arial"/>
          <w:color w:val="000000"/>
          <w:lang w:val="el-GR" w:eastAsia="el-GR"/>
        </w:rPr>
        <w:t>) από τα οποία θα προκύπτουν όλα τα τεχνικά χαρακτηριστικά της φωτεινής και ηχητικής σήμανσης και να εγγυηθούν την ανθεκτικότητα των σημάνσεων τουλάχιστο για πέντε (5) έτη.</w:t>
      </w:r>
    </w:p>
    <w:p w:rsidR="006F4CD6" w:rsidRPr="004F28DB" w:rsidRDefault="006F4CD6" w:rsidP="003B0D48">
      <w:pPr>
        <w:pStyle w:val="af4"/>
        <w:spacing w:after="120"/>
        <w:ind w:firstLine="2160"/>
        <w:jc w:val="both"/>
        <w:rPr>
          <w:rFonts w:ascii="Arial" w:hAnsi="Arial" w:cs="Arial"/>
          <w:color w:val="000000"/>
        </w:rPr>
      </w:pPr>
      <w:r w:rsidRPr="004F28DB">
        <w:rPr>
          <w:rFonts w:ascii="Arial" w:hAnsi="Arial" w:cs="Arial"/>
          <w:color w:val="000000"/>
          <w:szCs w:val="24"/>
        </w:rPr>
        <w:t>4.21.2.17 Θα τοποθετηθεί σύστημα ενδοεπικοινωνίας μεταξύ των δύο θαλάμων οδηγού - ασθενών. Το σύστημα θα απομονώνεται από τον οδηγό και θα έχει τη δυνατότητα παρακολούθησης του θαλάμου ασθενών.</w:t>
      </w:r>
    </w:p>
    <w:p w:rsidR="006F4CD6" w:rsidRPr="004F28DB" w:rsidRDefault="006F4CD6" w:rsidP="003B0D48">
      <w:pPr>
        <w:pStyle w:val="af4"/>
        <w:spacing w:after="120"/>
        <w:ind w:firstLine="2160"/>
        <w:jc w:val="both"/>
        <w:rPr>
          <w:rFonts w:ascii="Arial" w:hAnsi="Arial" w:cs="Arial"/>
          <w:color w:val="000000"/>
        </w:rPr>
      </w:pPr>
      <w:r w:rsidRPr="004F28DB">
        <w:rPr>
          <w:rFonts w:ascii="Arial" w:hAnsi="Arial" w:cs="Arial"/>
          <w:color w:val="000000"/>
          <w:szCs w:val="24"/>
        </w:rPr>
        <w:t>4.21.2.18 Όλες οι ηλεκτρικές ή ηλεκτρονικές συσκευές και πλακέτες που τυχόν τοποθετούνται στο δάπεδο του θαλάμου ασθενούς ή και σε ύψος μέχρι 20</w:t>
      </w:r>
      <w:r w:rsidRPr="004F28DB">
        <w:rPr>
          <w:rFonts w:ascii="Arial" w:hAnsi="Arial" w:cs="Arial"/>
          <w:color w:val="000000"/>
          <w:szCs w:val="24"/>
          <w:lang w:val="en-US"/>
        </w:rPr>
        <w:t>cm</w:t>
      </w:r>
      <w:r w:rsidRPr="004F28DB">
        <w:rPr>
          <w:rFonts w:ascii="Arial" w:hAnsi="Arial" w:cs="Arial"/>
          <w:color w:val="000000"/>
          <w:szCs w:val="24"/>
        </w:rPr>
        <w:t xml:space="preserve"> από αυτό να διαθέτουν προστασία από διείσδυση ξένων σωμάτων ή υγρασίας τουλάχιστον κατηγορίας ΙΡ 25.</w:t>
      </w:r>
    </w:p>
    <w:p w:rsidR="006F4CD6" w:rsidRPr="004F28DB" w:rsidRDefault="006F4CD6" w:rsidP="003B0D48">
      <w:pPr>
        <w:pStyle w:val="af4"/>
        <w:spacing w:after="120"/>
        <w:ind w:firstLine="2160"/>
        <w:jc w:val="both"/>
        <w:rPr>
          <w:rFonts w:ascii="Arial" w:hAnsi="Arial" w:cs="Arial"/>
          <w:color w:val="000000"/>
        </w:rPr>
      </w:pPr>
      <w:r w:rsidRPr="004F28DB">
        <w:rPr>
          <w:rFonts w:ascii="Arial" w:hAnsi="Arial" w:cs="Arial"/>
          <w:color w:val="000000"/>
          <w:szCs w:val="24"/>
        </w:rPr>
        <w:t>4.21.2.19 Να περιγραφούν στην προσφορά αναλυτικά, οι καταναλώσεις του βασικού και συμπληρωματικού εξοπλισμού , ο οποίος θα τροφοδοτηθεί από τον δεύτερο επιπλέον συσσωρευτή . Το όλο σύστημα πρέπει να είναι ικανό να φορτίζει τους συσσωρευτές όλων των ηλεκτρικών συσκευών, ακόμη και όταν ο κινητήρας του οχήματος εργάζεται στο ρελαντί.</w:t>
      </w:r>
    </w:p>
    <w:p w:rsidR="006F4CD6" w:rsidRPr="004F28DB" w:rsidRDefault="006F4CD6" w:rsidP="003B0D48">
      <w:pPr>
        <w:pStyle w:val="af4"/>
        <w:spacing w:after="120"/>
        <w:ind w:left="720" w:firstLine="720"/>
        <w:jc w:val="both"/>
        <w:rPr>
          <w:rFonts w:ascii="Arial" w:hAnsi="Arial" w:cs="Arial"/>
          <w:color w:val="000000"/>
        </w:rPr>
      </w:pPr>
      <w:r w:rsidRPr="004F28DB">
        <w:rPr>
          <w:rFonts w:ascii="Arial" w:hAnsi="Arial" w:cs="Arial"/>
          <w:color w:val="000000"/>
          <w:szCs w:val="24"/>
        </w:rPr>
        <w:t xml:space="preserve">4.21.3 Κλιματισμός </w:t>
      </w:r>
      <w:r w:rsidR="00067F7C" w:rsidRPr="004F28DB">
        <w:rPr>
          <w:rFonts w:ascii="Arial" w:hAnsi="Arial" w:cs="Arial"/>
          <w:color w:val="000000"/>
          <w:szCs w:val="24"/>
          <w:lang w:val="en-US"/>
        </w:rPr>
        <w:t>-</w:t>
      </w:r>
      <w:r w:rsidRPr="004F28DB">
        <w:rPr>
          <w:rFonts w:ascii="Arial" w:hAnsi="Arial" w:cs="Arial"/>
          <w:color w:val="000000"/>
          <w:szCs w:val="24"/>
        </w:rPr>
        <w:t xml:space="preserve"> Θέρμανση </w:t>
      </w:r>
      <w:r w:rsidR="00067F7C" w:rsidRPr="004F28DB">
        <w:rPr>
          <w:rFonts w:ascii="Arial" w:hAnsi="Arial" w:cs="Arial"/>
          <w:color w:val="000000"/>
          <w:szCs w:val="24"/>
          <w:lang w:val="en-US"/>
        </w:rPr>
        <w:t>-</w:t>
      </w:r>
      <w:r w:rsidRPr="004F28DB">
        <w:rPr>
          <w:rFonts w:ascii="Arial" w:hAnsi="Arial" w:cs="Arial"/>
          <w:color w:val="000000"/>
          <w:szCs w:val="24"/>
        </w:rPr>
        <w:t xml:space="preserve"> Εξαερισμός</w:t>
      </w:r>
    </w:p>
    <w:p w:rsidR="006F4CD6" w:rsidRPr="004F28DB" w:rsidRDefault="006F4CD6" w:rsidP="003B0D48">
      <w:pPr>
        <w:pStyle w:val="Heading51"/>
        <w:numPr>
          <w:ilvl w:val="8"/>
          <w:numId w:val="6"/>
        </w:numPr>
        <w:spacing w:before="0" w:after="120"/>
        <w:ind w:hanging="36"/>
        <w:jc w:val="both"/>
        <w:rPr>
          <w:rFonts w:ascii="Arial" w:hAnsi="Arial" w:cs="Arial"/>
          <w:color w:val="000000"/>
        </w:rPr>
      </w:pPr>
      <w:r w:rsidRPr="004F28DB">
        <w:rPr>
          <w:rFonts w:ascii="Arial" w:hAnsi="Arial" w:cs="Arial"/>
          <w:color w:val="000000"/>
          <w:szCs w:val="24"/>
        </w:rPr>
        <w:t>4.21.3.1 Κλιματιστική μονάδα</w:t>
      </w:r>
    </w:p>
    <w:p w:rsidR="006F4CD6" w:rsidRPr="004F28DB" w:rsidRDefault="006F4CD6" w:rsidP="003B0D48">
      <w:pPr>
        <w:pStyle w:val="af4"/>
        <w:spacing w:after="120"/>
        <w:ind w:firstLine="2880"/>
        <w:jc w:val="both"/>
        <w:rPr>
          <w:rFonts w:ascii="Arial" w:hAnsi="Arial" w:cs="Arial"/>
          <w:color w:val="000000"/>
        </w:rPr>
      </w:pPr>
      <w:r w:rsidRPr="004F28DB">
        <w:rPr>
          <w:rFonts w:ascii="Arial" w:hAnsi="Arial" w:cs="Arial"/>
          <w:color w:val="000000"/>
          <w:szCs w:val="24"/>
        </w:rPr>
        <w:t>4.21.3.1.1 Στο Ο/Α θα υπάρχει κλιματιστική μονάδα με φίλτρο κατακράτησης σωματιδίων και οσμών, για την εξυπηρέτηση και των 2 θαλάμων (οδηγού και ασθενών), η οποία θα περιγραφεί αναλυτικά στην προσφορά που θα παρέχει όλα τα στοιχεία για τη διαπίστωση της απόδοσης φυλλάδια (</w:t>
      </w:r>
      <w:proofErr w:type="spellStart"/>
      <w:r w:rsidRPr="004F28DB">
        <w:rPr>
          <w:rFonts w:ascii="Arial" w:hAnsi="Arial" w:cs="Arial"/>
          <w:color w:val="000000"/>
          <w:szCs w:val="24"/>
        </w:rPr>
        <w:t>prospectus</w:t>
      </w:r>
      <w:proofErr w:type="spellEnd"/>
      <w:r w:rsidRPr="004F28DB">
        <w:rPr>
          <w:rFonts w:ascii="Arial" w:hAnsi="Arial" w:cs="Arial"/>
          <w:color w:val="000000"/>
          <w:szCs w:val="24"/>
        </w:rPr>
        <w:t>) κλπ. Η ρύθμιση της μονάδος θα είναι ανεξάρτητη στους δύο θαλάμους.</w:t>
      </w:r>
    </w:p>
    <w:p w:rsidR="006F4CD6" w:rsidRPr="004F28DB" w:rsidRDefault="006F4CD6" w:rsidP="003B0D48">
      <w:pPr>
        <w:autoSpaceDE w:val="0"/>
        <w:spacing w:after="120"/>
        <w:ind w:firstLine="2880"/>
        <w:jc w:val="both"/>
        <w:rPr>
          <w:rFonts w:ascii="Arial" w:hAnsi="Arial" w:cs="Arial"/>
          <w:color w:val="000000"/>
          <w:lang w:val="el-GR"/>
        </w:rPr>
      </w:pPr>
      <w:r w:rsidRPr="004F28DB">
        <w:rPr>
          <w:rFonts w:ascii="Arial" w:hAnsi="Arial" w:cs="Arial"/>
          <w:color w:val="000000"/>
          <w:lang w:val="el-GR" w:eastAsia="el-GR"/>
        </w:rPr>
        <w:t>4.21.3.1.2 Με την προφορά θα κατατεθούν ψυκτικό και ηλεκτρικό διάγραμμα της εγκατάστασης. Η ρύθμιση της ποσότητας του ψυχρού αέρα, θα είναι ανεξάρτητη στους δύο θαλάμους. Τεχνική λύση με το συμπυκνωτή τοποθετημένο κάτω από το δάπεδο του οχήματος δεν γίνεται αποδεκτή, λόγω των ειδικών συνθηκών κυκλοφορίας του ασθενοφόρου. Κατά προτίμηση, ο συμπυκνωτής (</w:t>
      </w:r>
      <w:r w:rsidRPr="004F28DB">
        <w:rPr>
          <w:rFonts w:ascii="Arial" w:hAnsi="Arial" w:cs="Arial"/>
          <w:color w:val="000000"/>
          <w:lang w:eastAsia="el-GR"/>
        </w:rPr>
        <w:t>condenser</w:t>
      </w:r>
      <w:r w:rsidRPr="004F28DB">
        <w:rPr>
          <w:rFonts w:ascii="Arial" w:hAnsi="Arial" w:cs="Arial"/>
          <w:color w:val="000000"/>
          <w:lang w:val="el-GR" w:eastAsia="el-GR"/>
        </w:rPr>
        <w:t xml:space="preserve">) της κλιματιστικής μονάδας να τοποθετηθεί επί της οροφής, προκειμένου, αφενός να διασφαλίζεται ότι δεν θα καταστρέφεται στις περιπτώσεις </w:t>
      </w:r>
      <w:proofErr w:type="spellStart"/>
      <w:r w:rsidRPr="004F28DB">
        <w:rPr>
          <w:rFonts w:ascii="Arial" w:hAnsi="Arial" w:cs="Arial"/>
          <w:color w:val="000000"/>
          <w:lang w:val="el-GR" w:eastAsia="el-GR"/>
        </w:rPr>
        <w:t>μικροσυγκρούσεων</w:t>
      </w:r>
      <w:proofErr w:type="spellEnd"/>
      <w:r w:rsidRPr="004F28DB">
        <w:rPr>
          <w:rFonts w:ascii="Arial" w:hAnsi="Arial" w:cs="Arial"/>
          <w:color w:val="000000"/>
          <w:lang w:val="el-GR" w:eastAsia="el-GR"/>
        </w:rPr>
        <w:t xml:space="preserve">, αφετέρου να αυξάνει η ευχέρεια αποβολής θερμότητας. Επίσης θα πρέπει το ύψος του να είναι μικρότερο των 20 </w:t>
      </w:r>
      <w:r w:rsidRPr="004F28DB">
        <w:rPr>
          <w:rFonts w:ascii="Arial" w:hAnsi="Arial" w:cs="Arial"/>
          <w:color w:val="000000"/>
          <w:lang w:eastAsia="el-GR"/>
        </w:rPr>
        <w:t>cm</w:t>
      </w:r>
      <w:r w:rsidRPr="004F28DB">
        <w:rPr>
          <w:rFonts w:ascii="Arial" w:hAnsi="Arial" w:cs="Arial"/>
          <w:color w:val="000000"/>
          <w:lang w:val="el-GR" w:eastAsia="el-GR"/>
        </w:rPr>
        <w:t xml:space="preserve"> και να μην επηρεάζει την αεροδυναμική του οχήματος. Στην περίπτωση αυτή, επιτρέπεται η διάνοιξη οπών επί της οροφής αναλόγου διατομής για να διέλθουν μόνον οι σωληνώσεις κυκλοφορίας του ψυκτικού υγρού και η στεγανοποίηση θα γίνει κατά τρόπο που θα εγγυάται την απόλυτη στεγανοποίηση της οροφής. Δεν γίνεται αποδεκτή τοποθέτηση του </w:t>
      </w:r>
      <w:proofErr w:type="spellStart"/>
      <w:r w:rsidRPr="004F28DB">
        <w:rPr>
          <w:rFonts w:ascii="Arial" w:hAnsi="Arial" w:cs="Arial"/>
          <w:color w:val="000000"/>
          <w:lang w:val="el-GR" w:eastAsia="el-GR"/>
        </w:rPr>
        <w:t>εξατμιστή</w:t>
      </w:r>
      <w:proofErr w:type="spellEnd"/>
      <w:r w:rsidRPr="004F28DB">
        <w:rPr>
          <w:rFonts w:ascii="Arial" w:hAnsi="Arial" w:cs="Arial"/>
          <w:color w:val="000000"/>
          <w:lang w:val="el-GR" w:eastAsia="el-GR"/>
        </w:rPr>
        <w:t xml:space="preserve"> (</w:t>
      </w:r>
      <w:r w:rsidRPr="004F28DB">
        <w:rPr>
          <w:rFonts w:ascii="Arial" w:hAnsi="Arial" w:cs="Arial"/>
          <w:color w:val="000000"/>
          <w:lang w:eastAsia="el-GR"/>
        </w:rPr>
        <w:t>evaporator</w:t>
      </w:r>
      <w:r w:rsidRPr="004F28DB">
        <w:rPr>
          <w:rFonts w:ascii="Arial" w:hAnsi="Arial" w:cs="Arial"/>
          <w:color w:val="000000"/>
          <w:lang w:val="el-GR" w:eastAsia="el-GR"/>
        </w:rPr>
        <w:t>) επάνω από την οροφή του οχήματος και ουδενός εκ των εξαρτημάτων του.</w:t>
      </w:r>
    </w:p>
    <w:p w:rsidR="006F4CD6" w:rsidRPr="004F28DB" w:rsidRDefault="006F4CD6" w:rsidP="003B0D48">
      <w:pPr>
        <w:autoSpaceDE w:val="0"/>
        <w:ind w:firstLine="2880"/>
        <w:jc w:val="both"/>
        <w:rPr>
          <w:rFonts w:ascii="Arial" w:hAnsi="Arial" w:cs="Arial"/>
          <w:color w:val="000000"/>
          <w:lang w:val="el-GR"/>
        </w:rPr>
      </w:pPr>
      <w:r w:rsidRPr="004F28DB">
        <w:rPr>
          <w:rFonts w:ascii="Arial" w:hAnsi="Arial" w:cs="Arial"/>
          <w:color w:val="000000"/>
          <w:lang w:val="el-GR"/>
        </w:rPr>
        <w:t>4.21.3.1.3.</w:t>
      </w:r>
      <w:r w:rsidRPr="004F28DB">
        <w:rPr>
          <w:rFonts w:ascii="Arial" w:hAnsi="Arial" w:cs="Arial"/>
          <w:color w:val="000000"/>
          <w:lang w:val="el-GR" w:eastAsia="el-GR"/>
        </w:rPr>
        <w:t xml:space="preserve"> Η συνολική, ψυκτική ισχύς θα είναι τουλάχιστον 30.000 ΒΤ</w:t>
      </w:r>
      <w:r w:rsidRPr="004F28DB">
        <w:rPr>
          <w:rFonts w:ascii="Arial" w:hAnsi="Arial" w:cs="Arial"/>
          <w:color w:val="000000"/>
          <w:lang w:eastAsia="el-GR"/>
        </w:rPr>
        <w:t>U</w:t>
      </w:r>
      <w:r w:rsidRPr="004F28DB">
        <w:rPr>
          <w:rFonts w:ascii="Arial" w:hAnsi="Arial" w:cs="Arial"/>
          <w:color w:val="000000"/>
          <w:lang w:val="el-GR" w:eastAsia="el-GR"/>
        </w:rPr>
        <w:t>/</w:t>
      </w:r>
      <w:r w:rsidRPr="004F28DB">
        <w:rPr>
          <w:rFonts w:ascii="Arial" w:hAnsi="Arial" w:cs="Arial"/>
          <w:color w:val="000000"/>
          <w:lang w:eastAsia="el-GR"/>
        </w:rPr>
        <w:t>h</w:t>
      </w:r>
      <w:r w:rsidRPr="004F28DB">
        <w:rPr>
          <w:rFonts w:ascii="Arial" w:hAnsi="Arial" w:cs="Arial"/>
          <w:color w:val="000000"/>
          <w:lang w:val="el-GR" w:eastAsia="el-GR"/>
        </w:rPr>
        <w:t xml:space="preserve">, θα πρέπει δε να μελετηθεί, ώστε να ικανοποιεί τις ανάγκες των θαλάμων οδηγού και ασθενούς, υπό τις συνθήκες μόνωσης (παράθυρα, πόρτες κλπ) του προσφερομένου ασθενοφόρου για τις συνθήκες θέρους. Η ζητούμενη ψυκτική ισχύς αφορά το σύνολο της κλιματιστικής διάταξης, δηλαδή την ψυκτική ισχύ που αποδίδεται στο χώρο από τον εξερχόμενο ψυχρό αέρα και όχι την ονομαστική ισχύ του συμπιεστή ή του </w:t>
      </w:r>
      <w:proofErr w:type="spellStart"/>
      <w:r w:rsidRPr="004F28DB">
        <w:rPr>
          <w:rFonts w:ascii="Arial" w:hAnsi="Arial" w:cs="Arial"/>
          <w:color w:val="000000"/>
          <w:lang w:val="el-GR" w:eastAsia="el-GR"/>
        </w:rPr>
        <w:t>εξατμιστή</w:t>
      </w:r>
      <w:proofErr w:type="spellEnd"/>
      <w:r w:rsidRPr="004F28DB">
        <w:rPr>
          <w:rFonts w:ascii="Arial" w:hAnsi="Arial" w:cs="Arial"/>
          <w:color w:val="000000"/>
          <w:lang w:val="el-GR" w:eastAsia="el-GR"/>
        </w:rPr>
        <w:t xml:space="preserve">. Να κατατεθεί με </w:t>
      </w:r>
      <w:r w:rsidRPr="004F28DB">
        <w:rPr>
          <w:rFonts w:ascii="Arial" w:hAnsi="Arial" w:cs="Arial"/>
          <w:color w:val="000000"/>
          <w:lang w:val="el-GR" w:eastAsia="el-GR"/>
        </w:rPr>
        <w:lastRenderedPageBreak/>
        <w:t xml:space="preserve">την προσφορά σχετική μελέτη για την ψυκτική απόδοση της διάταξης υπογεγραμμένη από μηχανολόγο ή ηλεκτρολόγο μηχανικό, στην οποία θα παρέχονται όλα τα στοιχεία εργοστασιακά φυλλάδια, </w:t>
      </w:r>
      <w:r w:rsidRPr="004F28DB">
        <w:rPr>
          <w:rFonts w:ascii="Arial" w:hAnsi="Arial" w:cs="Arial"/>
          <w:color w:val="000000"/>
          <w:lang w:eastAsia="el-GR"/>
        </w:rPr>
        <w:t>prospectus</w:t>
      </w:r>
      <w:r w:rsidRPr="004F28DB">
        <w:rPr>
          <w:rFonts w:ascii="Arial" w:hAnsi="Arial" w:cs="Arial"/>
          <w:color w:val="000000"/>
          <w:lang w:val="el-GR" w:eastAsia="el-GR"/>
        </w:rPr>
        <w:t>, κλπ) για τη διαπίστωση των τεχνικών χαρακτηριστικών των χρησιμοποιούμενων εξαρτημάτων.</w:t>
      </w:r>
    </w:p>
    <w:p w:rsidR="006F4CD6" w:rsidRPr="004F28DB" w:rsidRDefault="006F4CD6" w:rsidP="006F4CD6">
      <w:pPr>
        <w:autoSpaceDE w:val="0"/>
        <w:spacing w:after="120"/>
        <w:jc w:val="both"/>
        <w:rPr>
          <w:rFonts w:ascii="Arial" w:hAnsi="Arial" w:cs="Arial"/>
          <w:color w:val="000000"/>
          <w:lang w:val="el-GR"/>
        </w:rPr>
      </w:pPr>
      <w:r w:rsidRPr="004F28DB">
        <w:rPr>
          <w:rFonts w:ascii="Arial" w:hAnsi="Arial" w:cs="Arial"/>
          <w:color w:val="000000"/>
          <w:lang w:val="el-GR" w:eastAsia="el-GR"/>
        </w:rPr>
        <w:t xml:space="preserve">Η κλιματιστική μονάδα θα πρέπει οπωσδήποτε να δημιουργεί τόσο στο θάλαμο ασθενούς όσο και στο θάλαμο οδηγού και σε θέσεις απομακρυσμένες από τις εξόδους του αέρα, θερμοκρασία 7 </w:t>
      </w:r>
      <w:r w:rsidR="00067F7C" w:rsidRPr="004F28DB">
        <w:rPr>
          <w:rFonts w:ascii="Arial" w:hAnsi="Arial" w:cs="Arial"/>
          <w:color w:val="000000"/>
          <w:lang w:val="el-GR" w:eastAsia="el-GR"/>
        </w:rPr>
        <w:t>-</w:t>
      </w:r>
      <w:r w:rsidRPr="004F28DB">
        <w:rPr>
          <w:rFonts w:ascii="Arial" w:hAnsi="Arial" w:cs="Arial"/>
          <w:color w:val="000000"/>
          <w:lang w:val="el-GR" w:eastAsia="el-GR"/>
        </w:rPr>
        <w:t xml:space="preserve"> 10°</w:t>
      </w:r>
      <w:r w:rsidRPr="004F28DB">
        <w:rPr>
          <w:rFonts w:ascii="Arial" w:hAnsi="Arial" w:cs="Arial"/>
          <w:color w:val="000000"/>
          <w:lang w:eastAsia="el-GR"/>
        </w:rPr>
        <w:t>C</w:t>
      </w:r>
      <w:r w:rsidRPr="004F28DB">
        <w:rPr>
          <w:rFonts w:ascii="Arial" w:hAnsi="Arial" w:cs="Arial"/>
          <w:color w:val="000000"/>
          <w:lang w:val="el-GR" w:eastAsia="el-GR"/>
        </w:rPr>
        <w:t xml:space="preserve"> χαμηλότερη από την εξωτερική θερμοκρασία, εντός 15 </w:t>
      </w:r>
      <w:r w:rsidRPr="004F28DB">
        <w:rPr>
          <w:rFonts w:ascii="Arial" w:hAnsi="Arial" w:cs="Arial"/>
          <w:color w:val="000000"/>
          <w:lang w:eastAsia="el-GR"/>
        </w:rPr>
        <w:t>min</w:t>
      </w:r>
      <w:r w:rsidRPr="004F28DB">
        <w:rPr>
          <w:rFonts w:ascii="Arial" w:hAnsi="Arial" w:cs="Arial"/>
          <w:color w:val="000000"/>
          <w:lang w:val="el-GR" w:eastAsia="el-GR"/>
        </w:rPr>
        <w:t xml:space="preserve"> περίπου, με το ασθενοφόρο εν κινήσει.</w:t>
      </w:r>
    </w:p>
    <w:p w:rsidR="006F4CD6" w:rsidRPr="004F28DB" w:rsidRDefault="006F4CD6" w:rsidP="003B0D48">
      <w:pPr>
        <w:autoSpaceDE w:val="0"/>
        <w:spacing w:after="120"/>
        <w:ind w:firstLine="2880"/>
        <w:jc w:val="both"/>
        <w:rPr>
          <w:rFonts w:ascii="Arial" w:hAnsi="Arial" w:cs="Arial"/>
          <w:color w:val="000000"/>
          <w:lang w:val="el-GR"/>
        </w:rPr>
      </w:pPr>
      <w:r w:rsidRPr="004F28DB">
        <w:rPr>
          <w:rFonts w:ascii="Arial" w:hAnsi="Arial" w:cs="Arial"/>
          <w:color w:val="000000"/>
          <w:lang w:val="el-GR"/>
        </w:rPr>
        <w:t xml:space="preserve">4.21.3.1.4 </w:t>
      </w:r>
      <w:r w:rsidRPr="004F28DB">
        <w:rPr>
          <w:rFonts w:ascii="Arial" w:hAnsi="Arial" w:cs="Arial"/>
          <w:color w:val="000000"/>
          <w:lang w:val="el-GR" w:eastAsia="el-GR"/>
        </w:rPr>
        <w:t xml:space="preserve">Το ψυκτικό υγρό θα είναι οικολογικού τύπου (π.χ. </w:t>
      </w:r>
      <w:proofErr w:type="gramStart"/>
      <w:r w:rsidRPr="004F28DB">
        <w:rPr>
          <w:rFonts w:ascii="Arial" w:hAnsi="Arial" w:cs="Arial"/>
          <w:color w:val="000000"/>
          <w:lang w:eastAsia="el-GR"/>
        </w:rPr>
        <w:t>R</w:t>
      </w:r>
      <w:r w:rsidRPr="004F28DB">
        <w:rPr>
          <w:rFonts w:ascii="Arial" w:hAnsi="Arial" w:cs="Arial"/>
          <w:color w:val="000000"/>
          <w:lang w:val="el-GR" w:eastAsia="el-GR"/>
        </w:rPr>
        <w:t>-134α).</w:t>
      </w:r>
      <w:proofErr w:type="gramEnd"/>
      <w:r w:rsidRPr="004F28DB">
        <w:rPr>
          <w:rFonts w:ascii="Arial" w:hAnsi="Arial" w:cs="Arial"/>
          <w:color w:val="000000"/>
          <w:lang w:val="el-GR" w:eastAsia="el-GR"/>
        </w:rPr>
        <w:t xml:space="preserve"> Επί του οχήματος, και κατά προτίμηση πλησίον των βαλβίδων </w:t>
      </w:r>
      <w:r w:rsidRPr="004F28DB">
        <w:rPr>
          <w:rFonts w:ascii="Arial" w:hAnsi="Arial" w:cs="Arial"/>
          <w:color w:val="000000"/>
          <w:lang w:eastAsia="el-GR"/>
        </w:rPr>
        <w:t>service</w:t>
      </w:r>
      <w:r w:rsidRPr="004F28DB">
        <w:rPr>
          <w:rFonts w:ascii="Arial" w:hAnsi="Arial" w:cs="Arial"/>
          <w:color w:val="000000"/>
          <w:lang w:val="el-GR" w:eastAsia="el-GR"/>
        </w:rPr>
        <w:t xml:space="preserve"> του κλιματιστικού, θα πρέπει να υπάρχει μεταλλικό πινακίδιο όπου θα αναγράφεται το είδος του χρησιμοποιούμενου ψυκτικού υγρού (</w:t>
      </w:r>
      <w:r w:rsidRPr="004F28DB">
        <w:rPr>
          <w:rFonts w:ascii="Arial" w:hAnsi="Arial" w:cs="Arial"/>
          <w:color w:val="000000"/>
          <w:lang w:eastAsia="el-GR"/>
        </w:rPr>
        <w:t>FREON</w:t>
      </w:r>
      <w:r w:rsidRPr="004F28DB">
        <w:rPr>
          <w:rFonts w:ascii="Arial" w:hAnsi="Arial" w:cs="Arial"/>
          <w:color w:val="000000"/>
          <w:lang w:val="el-GR" w:eastAsia="el-GR"/>
        </w:rPr>
        <w:t xml:space="preserve">) και η ακριβής ποσότητα πλήρωσης του κυκλώματος σε </w:t>
      </w:r>
      <w:r w:rsidRPr="004F28DB">
        <w:rPr>
          <w:rFonts w:ascii="Arial" w:hAnsi="Arial" w:cs="Arial"/>
          <w:color w:val="000000"/>
          <w:lang w:eastAsia="el-GR"/>
        </w:rPr>
        <w:t>Kg</w:t>
      </w:r>
      <w:r w:rsidRPr="004F28DB">
        <w:rPr>
          <w:rFonts w:ascii="Arial" w:hAnsi="Arial" w:cs="Arial"/>
          <w:color w:val="000000"/>
          <w:lang w:val="el-GR" w:eastAsia="el-GR"/>
        </w:rPr>
        <w:t>.</w:t>
      </w:r>
    </w:p>
    <w:p w:rsidR="006F4CD6" w:rsidRPr="004F28DB" w:rsidRDefault="006F4CD6" w:rsidP="003B0D48">
      <w:pPr>
        <w:autoSpaceDE w:val="0"/>
        <w:spacing w:after="120"/>
        <w:ind w:firstLine="2880"/>
        <w:jc w:val="both"/>
        <w:rPr>
          <w:rFonts w:ascii="Arial" w:hAnsi="Arial" w:cs="Arial"/>
          <w:color w:val="000000"/>
          <w:lang w:val="el-GR"/>
        </w:rPr>
      </w:pPr>
      <w:r w:rsidRPr="004F28DB">
        <w:rPr>
          <w:rFonts w:ascii="Arial" w:hAnsi="Arial" w:cs="Arial"/>
          <w:color w:val="000000"/>
          <w:lang w:val="el-GR"/>
        </w:rPr>
        <w:t xml:space="preserve">4.21.3.1.5 </w:t>
      </w:r>
      <w:r w:rsidRPr="004F28DB">
        <w:rPr>
          <w:rFonts w:ascii="Arial" w:hAnsi="Arial" w:cs="Arial"/>
          <w:color w:val="000000"/>
          <w:lang w:val="el-GR" w:eastAsia="el-GR"/>
        </w:rPr>
        <w:t xml:space="preserve">Η έξοδος του ψυχρού αέρα στο θάλαμο του οδηγού θα πραγματοποιείται από τα εργοστασιακά στόμια που προορίζονται και για τη θέρμανσή του. Ως εκ τούτου θα πρέπει να τοποθετηθούν δύο (2) </w:t>
      </w:r>
      <w:proofErr w:type="spellStart"/>
      <w:r w:rsidRPr="004F28DB">
        <w:rPr>
          <w:rFonts w:ascii="Arial" w:hAnsi="Arial" w:cs="Arial"/>
          <w:color w:val="000000"/>
          <w:lang w:val="el-GR" w:eastAsia="el-GR"/>
        </w:rPr>
        <w:t>εξατμιστές</w:t>
      </w:r>
      <w:proofErr w:type="spellEnd"/>
      <w:r w:rsidRPr="004F28DB">
        <w:rPr>
          <w:rFonts w:ascii="Arial" w:hAnsi="Arial" w:cs="Arial"/>
          <w:color w:val="000000"/>
          <w:lang w:val="el-GR" w:eastAsia="el-GR"/>
        </w:rPr>
        <w:t xml:space="preserve"> (</w:t>
      </w:r>
      <w:r w:rsidRPr="004F28DB">
        <w:rPr>
          <w:rFonts w:ascii="Arial" w:hAnsi="Arial" w:cs="Arial"/>
          <w:color w:val="000000"/>
          <w:lang w:eastAsia="el-GR"/>
        </w:rPr>
        <w:t>evaporators</w:t>
      </w:r>
      <w:r w:rsidRPr="004F28DB">
        <w:rPr>
          <w:rFonts w:ascii="Arial" w:hAnsi="Arial" w:cs="Arial"/>
          <w:color w:val="000000"/>
          <w:lang w:val="el-GR" w:eastAsia="el-GR"/>
        </w:rPr>
        <w:t xml:space="preserve">), </w:t>
      </w:r>
      <w:r w:rsidRPr="004F28DB">
        <w:rPr>
          <w:rFonts w:ascii="Arial" w:hAnsi="Arial" w:cs="Arial"/>
          <w:color w:val="000000"/>
          <w:lang w:eastAsia="el-GR"/>
        </w:rPr>
        <w:t>o</w:t>
      </w:r>
      <w:r w:rsidRPr="004F28DB">
        <w:rPr>
          <w:rFonts w:ascii="Arial" w:hAnsi="Arial" w:cs="Arial"/>
          <w:color w:val="000000"/>
          <w:lang w:val="el-GR" w:eastAsia="el-GR"/>
        </w:rPr>
        <w:t xml:space="preserve"> ένας στο ταμπλό του θαλάμου οδηγού και ο δεύτερος στο θάλαμο ασθενών. Ο χειρισμός των </w:t>
      </w:r>
      <w:proofErr w:type="spellStart"/>
      <w:r w:rsidRPr="004F28DB">
        <w:rPr>
          <w:rFonts w:ascii="Arial" w:hAnsi="Arial" w:cs="Arial"/>
          <w:color w:val="000000"/>
          <w:lang w:val="el-GR" w:eastAsia="el-GR"/>
        </w:rPr>
        <w:t>εξατμιστών</w:t>
      </w:r>
      <w:proofErr w:type="spellEnd"/>
      <w:r w:rsidRPr="004F28DB">
        <w:rPr>
          <w:rFonts w:ascii="Arial" w:hAnsi="Arial" w:cs="Arial"/>
          <w:color w:val="000000"/>
          <w:lang w:val="el-GR" w:eastAsia="el-GR"/>
        </w:rPr>
        <w:t xml:space="preserve"> θα είναι ανεξάρτητος του ενός από τον άλλο. Οι σωληνώσεις του κλιματιστικού θα είναι κατάλληλα διευθετημένες και στερεωμένες, ώστε να μην τρίβονται και φθείρονται από τους κραδασμούς. Ακόμη, θα πρέπει να είναι </w:t>
      </w:r>
      <w:proofErr w:type="spellStart"/>
      <w:r w:rsidRPr="004F28DB">
        <w:rPr>
          <w:rFonts w:ascii="Arial" w:hAnsi="Arial" w:cs="Arial"/>
          <w:color w:val="000000"/>
          <w:lang w:val="el-GR" w:eastAsia="el-GR"/>
        </w:rPr>
        <w:t>θερμομονωμένες</w:t>
      </w:r>
      <w:proofErr w:type="spellEnd"/>
      <w:r w:rsidRPr="004F28DB">
        <w:rPr>
          <w:rFonts w:ascii="Arial" w:hAnsi="Arial" w:cs="Arial"/>
          <w:color w:val="000000"/>
          <w:lang w:val="el-GR" w:eastAsia="el-GR"/>
        </w:rPr>
        <w:t xml:space="preserve"> με τα κατάλληλα υλικά.</w:t>
      </w:r>
    </w:p>
    <w:p w:rsidR="006F4CD6" w:rsidRPr="004F28DB" w:rsidRDefault="006F4CD6" w:rsidP="003B0D48">
      <w:pPr>
        <w:pStyle w:val="af4"/>
        <w:spacing w:after="120"/>
        <w:ind w:firstLine="2880"/>
        <w:jc w:val="both"/>
        <w:rPr>
          <w:rFonts w:ascii="Arial" w:hAnsi="Arial" w:cs="Arial"/>
          <w:color w:val="000000"/>
        </w:rPr>
      </w:pPr>
      <w:r w:rsidRPr="004F28DB">
        <w:rPr>
          <w:rFonts w:ascii="Arial" w:hAnsi="Arial" w:cs="Arial"/>
          <w:color w:val="000000"/>
          <w:szCs w:val="24"/>
        </w:rPr>
        <w:t>4.21.3.1.6 Ο χειρισμός, η επιλογή ταχύτητας ανεμιστήρων κλπ, θα γίνεται και για τους δύο θαλάμους, από πίνακα τοποθετημένο σε κατάλληλη θέση στο θάλαμο οδηγού, ο οποίος θα περιλαμβάνει και ενδεικτική λυχνία λειτουργίας για τη μονάδα.</w:t>
      </w:r>
    </w:p>
    <w:p w:rsidR="006F4CD6" w:rsidRPr="004F28DB" w:rsidRDefault="006F4CD6" w:rsidP="003B0D48">
      <w:pPr>
        <w:pStyle w:val="af4"/>
        <w:spacing w:after="120"/>
        <w:ind w:firstLine="2880"/>
        <w:jc w:val="both"/>
        <w:rPr>
          <w:rFonts w:ascii="Arial" w:hAnsi="Arial" w:cs="Arial"/>
          <w:color w:val="000000"/>
        </w:rPr>
      </w:pPr>
      <w:r w:rsidRPr="004F28DB">
        <w:rPr>
          <w:rFonts w:ascii="Arial" w:hAnsi="Arial" w:cs="Arial"/>
          <w:color w:val="000000"/>
          <w:szCs w:val="24"/>
        </w:rPr>
        <w:t xml:space="preserve">4.21.3.1.7 Κάθε κλιματιστικό μηχάνημα θα συνοδεύεται από οδηγίες χρήσης και ταμπέλες στον </w:t>
      </w:r>
      <w:proofErr w:type="spellStart"/>
      <w:r w:rsidRPr="004F28DB">
        <w:rPr>
          <w:rFonts w:ascii="Arial" w:hAnsi="Arial" w:cs="Arial"/>
          <w:color w:val="000000"/>
          <w:szCs w:val="24"/>
        </w:rPr>
        <w:t>ατμοποιητή</w:t>
      </w:r>
      <w:proofErr w:type="spellEnd"/>
      <w:r w:rsidRPr="004F28DB">
        <w:rPr>
          <w:rFonts w:ascii="Arial" w:hAnsi="Arial" w:cs="Arial"/>
          <w:color w:val="000000"/>
          <w:szCs w:val="24"/>
        </w:rPr>
        <w:t xml:space="preserve"> με αναγραφή της ψυκτικής απόδοσης της συσκευής καθώς και αναλυτικό εγχειρίδιο οδηγιών συντήρησης και επισκευής Ελληνική (ή αγγλική) γλώσσα:</w:t>
      </w:r>
    </w:p>
    <w:p w:rsidR="006F4CD6" w:rsidRPr="004F28DB" w:rsidRDefault="006F4CD6" w:rsidP="003B0D48">
      <w:pPr>
        <w:pStyle w:val="Heading51"/>
        <w:numPr>
          <w:ilvl w:val="8"/>
          <w:numId w:val="6"/>
        </w:numPr>
        <w:spacing w:before="0" w:after="120"/>
        <w:ind w:hanging="36"/>
        <w:jc w:val="both"/>
        <w:rPr>
          <w:rFonts w:ascii="Arial" w:hAnsi="Arial" w:cs="Arial"/>
          <w:color w:val="000000"/>
        </w:rPr>
      </w:pPr>
      <w:r w:rsidRPr="004F28DB">
        <w:rPr>
          <w:rFonts w:ascii="Arial" w:hAnsi="Arial" w:cs="Arial"/>
          <w:color w:val="000000"/>
          <w:szCs w:val="24"/>
        </w:rPr>
        <w:t>4.21.3.2 Θέρμανση</w:t>
      </w:r>
    </w:p>
    <w:p w:rsidR="006F4CD6" w:rsidRPr="004F28DB" w:rsidRDefault="003B0D48" w:rsidP="006F4CD6">
      <w:pPr>
        <w:tabs>
          <w:tab w:val="left" w:pos="284"/>
        </w:tabs>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 xml:space="preserve">4.21.3.2.1 Το βασικό σύστημα θέρμανσης </w:t>
      </w:r>
      <w:r w:rsidR="006F4CD6" w:rsidRPr="004F28DB">
        <w:rPr>
          <w:rFonts w:ascii="Arial" w:hAnsi="Arial" w:cs="Arial"/>
          <w:iCs/>
          <w:color w:val="000000"/>
          <w:lang w:val="el-GR"/>
        </w:rPr>
        <w:t>του θαλάμου του οδηγού</w:t>
      </w:r>
      <w:r w:rsidR="006F4CD6" w:rsidRPr="004F28DB">
        <w:rPr>
          <w:rFonts w:ascii="Arial" w:hAnsi="Arial" w:cs="Arial"/>
          <w:color w:val="000000"/>
          <w:lang w:val="el-GR"/>
        </w:rPr>
        <w:t>, θα τροφοδοτείται από το ζεστό νερό του κινητήρα.</w:t>
      </w:r>
    </w:p>
    <w:p w:rsidR="006F4CD6" w:rsidRPr="004F28DB" w:rsidRDefault="006F4CD6" w:rsidP="003B0D48">
      <w:pPr>
        <w:autoSpaceDE w:val="0"/>
        <w:ind w:firstLine="2880"/>
        <w:jc w:val="both"/>
        <w:rPr>
          <w:rFonts w:ascii="Arial" w:hAnsi="Arial" w:cs="Arial"/>
          <w:color w:val="000000"/>
          <w:lang w:val="el-GR" w:eastAsia="el-GR"/>
        </w:rPr>
      </w:pPr>
      <w:r w:rsidRPr="004F28DB">
        <w:rPr>
          <w:rFonts w:ascii="Arial" w:hAnsi="Arial" w:cs="Arial"/>
          <w:color w:val="000000"/>
          <w:lang w:val="el-GR" w:eastAsia="el-GR"/>
        </w:rPr>
        <w:t>4.21.3.2.2 Πέραν του βασικού συστήματος θέρμανσης του οχήματος, στον θάλαμο του ασθενούς θα υπάρχει θερμαντικό σύστημα που θα λειτουργεί με θερμό νερό που προέρχεται από το σύστημα ψύξης του κινητήρα,</w:t>
      </w:r>
      <w:r w:rsidRPr="004F28DB">
        <w:rPr>
          <w:rFonts w:ascii="Arial" w:hAnsi="Arial" w:cs="Arial"/>
          <w:color w:val="000000"/>
          <w:lang w:val="el-GR"/>
        </w:rPr>
        <w:t xml:space="preserve"> θερμαντικής ισχύος τουλάχιστον 3.500 Κ</w:t>
      </w:r>
      <w:proofErr w:type="spellStart"/>
      <w:r w:rsidRPr="004F28DB">
        <w:rPr>
          <w:rFonts w:ascii="Arial" w:hAnsi="Arial" w:cs="Arial"/>
          <w:color w:val="000000"/>
        </w:rPr>
        <w:t>cal</w:t>
      </w:r>
      <w:proofErr w:type="spellEnd"/>
      <w:r w:rsidRPr="004F28DB">
        <w:rPr>
          <w:rFonts w:ascii="Arial" w:hAnsi="Arial" w:cs="Arial"/>
          <w:color w:val="000000"/>
          <w:lang w:val="el-GR"/>
        </w:rPr>
        <w:t>/</w:t>
      </w:r>
      <w:r w:rsidRPr="004F28DB">
        <w:rPr>
          <w:rFonts w:ascii="Arial" w:hAnsi="Arial" w:cs="Arial"/>
          <w:color w:val="000000"/>
        </w:rPr>
        <w:t>h</w:t>
      </w:r>
      <w:r w:rsidRPr="004F28DB">
        <w:rPr>
          <w:rFonts w:ascii="Arial" w:hAnsi="Arial" w:cs="Arial"/>
          <w:color w:val="000000"/>
          <w:lang w:val="el-GR"/>
        </w:rPr>
        <w:t>.</w:t>
      </w:r>
      <w:r w:rsidR="00067F7C" w:rsidRPr="004F28DB">
        <w:rPr>
          <w:rFonts w:ascii="Arial" w:hAnsi="Arial" w:cs="Arial"/>
          <w:color w:val="000000"/>
          <w:lang w:val="el-GR" w:eastAsia="el-GR"/>
        </w:rPr>
        <w:t xml:space="preserve"> </w:t>
      </w:r>
      <w:r w:rsidRPr="004F28DB">
        <w:rPr>
          <w:rFonts w:ascii="Arial" w:hAnsi="Arial" w:cs="Arial"/>
          <w:color w:val="000000"/>
          <w:lang w:val="el-GR" w:eastAsia="el-GR"/>
        </w:rPr>
        <w:t xml:space="preserve">Θα πρέπει οπωσδήποτε να δημιουργεί στο θάλαμο ασθενούς και σε θέσεις απομακρυσμένες από τις εξόδους του αέρα, θερμοκρασία 7 </w:t>
      </w:r>
      <w:r w:rsidR="00067F7C" w:rsidRPr="004F28DB">
        <w:rPr>
          <w:rFonts w:ascii="Arial" w:hAnsi="Arial" w:cs="Arial"/>
          <w:color w:val="000000"/>
          <w:lang w:val="el-GR" w:eastAsia="el-GR"/>
        </w:rPr>
        <w:t>-</w:t>
      </w:r>
      <w:r w:rsidRPr="004F28DB">
        <w:rPr>
          <w:rFonts w:ascii="Arial" w:hAnsi="Arial" w:cs="Arial"/>
          <w:color w:val="000000"/>
          <w:lang w:val="el-GR" w:eastAsia="el-GR"/>
        </w:rPr>
        <w:t xml:space="preserve"> 10°</w:t>
      </w:r>
      <w:r w:rsidRPr="004F28DB">
        <w:rPr>
          <w:rFonts w:ascii="Arial" w:hAnsi="Arial" w:cs="Arial"/>
          <w:color w:val="000000"/>
          <w:lang w:eastAsia="el-GR"/>
        </w:rPr>
        <w:t>C</w:t>
      </w:r>
      <w:r w:rsidRPr="004F28DB">
        <w:rPr>
          <w:rFonts w:ascii="Arial" w:hAnsi="Arial" w:cs="Arial"/>
          <w:color w:val="000000"/>
          <w:lang w:val="el-GR" w:eastAsia="el-GR"/>
        </w:rPr>
        <w:t xml:space="preserve"> υψηλότερη από την εξωτερική θερμοκρασία, εντός 15 </w:t>
      </w:r>
      <w:r w:rsidRPr="004F28DB">
        <w:rPr>
          <w:rFonts w:ascii="Arial" w:hAnsi="Arial" w:cs="Arial"/>
          <w:color w:val="000000"/>
          <w:lang w:eastAsia="el-GR"/>
        </w:rPr>
        <w:t>min</w:t>
      </w:r>
      <w:r w:rsidRPr="004F28DB">
        <w:rPr>
          <w:rFonts w:ascii="Arial" w:hAnsi="Arial" w:cs="Arial"/>
          <w:color w:val="000000"/>
          <w:lang w:val="el-GR" w:eastAsia="el-GR"/>
        </w:rPr>
        <w:t xml:space="preserve"> περίπου, με το ασθενοφόρο εν κινήσει. Ο διασκευαστής θα πρέπει να εξασφαλίσει ότι και στις χαμηλές στροφές λειτουργίας του κινητήρα, θα κυκλοφορεί εντός του θερμαντικού συστήματος επαρκής ποσότητα θερμού νερού προκειμένου να αποδίδεται η ως άνω θερμαντική ισχύς. Έτσι, εάν απαιτείται, πρέπει να τοποθετηθεί, στην γραμμή του θερμού νερού πρόσθετος </w:t>
      </w:r>
      <w:proofErr w:type="spellStart"/>
      <w:r w:rsidRPr="004F28DB">
        <w:rPr>
          <w:rFonts w:ascii="Arial" w:hAnsi="Arial" w:cs="Arial"/>
          <w:color w:val="000000"/>
          <w:lang w:val="el-GR" w:eastAsia="el-GR"/>
        </w:rPr>
        <w:t>μικροκυκλοφορητής</w:t>
      </w:r>
      <w:proofErr w:type="spellEnd"/>
      <w:r w:rsidRPr="004F28DB">
        <w:rPr>
          <w:rFonts w:ascii="Arial" w:hAnsi="Arial" w:cs="Arial"/>
          <w:color w:val="000000"/>
          <w:lang w:val="el-GR" w:eastAsia="el-GR"/>
        </w:rPr>
        <w:t xml:space="preserve"> για την ενίσχυση της ροής ή όποιο άλλο πρόσφορο και κατάλληλο τεχνικό μέσο για τον σκοπό αυτό.</w:t>
      </w:r>
    </w:p>
    <w:p w:rsidR="006F4CD6" w:rsidRPr="004F28DB" w:rsidRDefault="006F4CD6" w:rsidP="006F4CD6">
      <w:pPr>
        <w:shd w:val="clear" w:color="auto" w:fill="FFFFFF"/>
        <w:spacing w:before="100" w:beforeAutospacing="1" w:after="100" w:afterAutospacing="1"/>
        <w:jc w:val="both"/>
        <w:rPr>
          <w:rFonts w:ascii="Arial" w:hAnsi="Arial" w:cs="Arial"/>
          <w:color w:val="000000"/>
          <w:lang w:val="el-GR"/>
        </w:rPr>
      </w:pPr>
      <w:r w:rsidRPr="004F28DB">
        <w:rPr>
          <w:rStyle w:val="fontstyle01"/>
          <w:rFonts w:ascii="Arial" w:hAnsi="Arial" w:cs="Arial"/>
          <w:sz w:val="24"/>
          <w:szCs w:val="24"/>
          <w:lang w:val="el-GR"/>
        </w:rPr>
        <w:lastRenderedPageBreak/>
        <w:t xml:space="preserve">Εάν παρ’ όλα αυτά δεν είναι δυνατόν, στις χαμηλές στροφές λειτουργίας του κινητήρα, να αποδοθεί η ζητούμενη θερμαντική ισχύς μόνον με το θερμό νερό του κινητήρα, τότε, είναι δυνατόν να τοποθετηθούν συμπληρωματικά μέσα ενίσχυσης της θέρμανσης που λειτουργούν με ηλεκτρισμό. Αυτά θα ενεργοποιούνται μόνο όταν λειτουργεί ο κινητήρας και θα ελέγχονται θερμοστατικά. Τέτοια μέσα μπορεί, για παράδειγμα, να είναι ύπαρξη και λειτουργία ηλεκτρικού θερμαντήρα του αέρα (κατά προτίμηση με κεραμικές ηλεκτρικές αντιστάσεις ημιαγωγών τύπου </w:t>
      </w:r>
      <w:r w:rsidRPr="004F28DB">
        <w:rPr>
          <w:rStyle w:val="fontstyle01"/>
          <w:rFonts w:ascii="Arial" w:hAnsi="Arial" w:cs="Arial"/>
          <w:sz w:val="24"/>
          <w:szCs w:val="24"/>
        </w:rPr>
        <w:t>PTC</w:t>
      </w:r>
      <w:r w:rsidRPr="004F28DB">
        <w:rPr>
          <w:rStyle w:val="fontstyle01"/>
          <w:rFonts w:ascii="Arial" w:hAnsi="Arial" w:cs="Arial"/>
          <w:sz w:val="24"/>
          <w:szCs w:val="24"/>
          <w:lang w:val="el-GR"/>
        </w:rPr>
        <w:t xml:space="preserve">) εγκεκριμένου τύπου για οχήματα, είτε οι πρόσθετοι ηλεκτρικοί θερμαντήρες νερού τοποθετημένοι στο ψυκτικό κύκλωμα του κινητήρα. </w:t>
      </w:r>
      <w:r w:rsidRPr="004F28DB">
        <w:rPr>
          <w:rFonts w:ascii="Arial" w:hAnsi="Arial" w:cs="Arial"/>
          <w:color w:val="000000"/>
          <w:lang w:val="el-GR"/>
        </w:rPr>
        <w:t xml:space="preserve">Τα χειριστήρια λειτουργίας όλων των συστημάτων ως και τυχόν ενδείξεις να είναι στο θάλαμο οδηγού. </w:t>
      </w:r>
    </w:p>
    <w:p w:rsidR="006F4CD6" w:rsidRPr="004F28DB" w:rsidRDefault="006F4CD6" w:rsidP="003B0D48">
      <w:pPr>
        <w:autoSpaceDE w:val="0"/>
        <w:ind w:firstLine="2880"/>
        <w:jc w:val="both"/>
        <w:rPr>
          <w:rFonts w:ascii="Arial" w:hAnsi="Arial" w:cs="Arial"/>
          <w:color w:val="000000"/>
          <w:lang w:val="el-GR"/>
        </w:rPr>
      </w:pPr>
      <w:r w:rsidRPr="004F28DB">
        <w:rPr>
          <w:rFonts w:ascii="Arial" w:hAnsi="Arial" w:cs="Arial"/>
          <w:color w:val="000000"/>
          <w:lang w:val="el-GR" w:eastAsia="el-GR"/>
        </w:rPr>
        <w:t xml:space="preserve">4.21.3.2.3 Πέραν του συστήματος θέρμανσης του ασθενοφόρου που θα λειτουργεί με θερμό νερό προερχόμενο από τον κινητήρα, θα υπάρχει και πρόσθετο αυτοδύναμο σύστημα θέρμανσης το οποίο θα παρέχει θέρμανση κατά την στάθμευση, όταν ο κινητήρας δεν λειτουργεί. Το σύστημα αυτό θα λειτουργεί με την ύπαρξη επιπρόσθετου καυστήρα </w:t>
      </w:r>
      <w:r w:rsidR="00067F7C" w:rsidRPr="004F28DB">
        <w:rPr>
          <w:rFonts w:ascii="Arial" w:hAnsi="Arial" w:cs="Arial"/>
          <w:color w:val="000000"/>
          <w:lang w:val="el-GR" w:eastAsia="el-GR"/>
        </w:rPr>
        <w:t>-</w:t>
      </w:r>
      <w:r w:rsidRPr="004F28DB">
        <w:rPr>
          <w:rFonts w:ascii="Arial" w:hAnsi="Arial" w:cs="Arial"/>
          <w:color w:val="000000"/>
          <w:lang w:val="el-GR" w:eastAsia="el-GR"/>
        </w:rPr>
        <w:t xml:space="preserve"> θερμαντήρα. Ο επιπρόσθετος καυστήρας </w:t>
      </w:r>
      <w:r w:rsidR="00067F7C" w:rsidRPr="004F28DB">
        <w:rPr>
          <w:rFonts w:ascii="Arial" w:hAnsi="Arial" w:cs="Arial"/>
          <w:color w:val="000000"/>
          <w:lang w:val="el-GR" w:eastAsia="el-GR"/>
        </w:rPr>
        <w:t>-</w:t>
      </w:r>
      <w:r w:rsidRPr="004F28DB">
        <w:rPr>
          <w:rFonts w:ascii="Arial" w:hAnsi="Arial" w:cs="Arial"/>
          <w:color w:val="000000"/>
          <w:lang w:val="el-GR" w:eastAsia="el-GR"/>
        </w:rPr>
        <w:t xml:space="preserve"> θερμαντήρας θα πρέπει να τοποθετείται στο μέσον του αμαξώματος προς αποφυγή καταστροφής του κατά τις συγκρούσεις του εμπρόσθιου μέρους του οχήματος και θα χρησιμοποιεί καύσιμο από το δοχείο καυσίμου του κινητήρα.</w:t>
      </w:r>
    </w:p>
    <w:p w:rsidR="006F4CD6" w:rsidRPr="004F28DB" w:rsidRDefault="006F4CD6" w:rsidP="003B0D48">
      <w:pPr>
        <w:autoSpaceDE w:val="0"/>
        <w:spacing w:after="120"/>
        <w:ind w:firstLine="2880"/>
        <w:jc w:val="both"/>
        <w:rPr>
          <w:rFonts w:ascii="Arial" w:hAnsi="Arial" w:cs="Arial"/>
          <w:color w:val="000000"/>
          <w:lang w:val="el-GR"/>
        </w:rPr>
      </w:pPr>
      <w:r w:rsidRPr="004F28DB">
        <w:rPr>
          <w:rFonts w:ascii="Arial" w:hAnsi="Arial" w:cs="Arial"/>
          <w:color w:val="000000"/>
          <w:lang w:val="el-GR" w:eastAsia="el-GR"/>
        </w:rPr>
        <w:t>4.21.3.2.4 Το χειριστήριο λειτουργίας όλων των συστημάτων ως και τυχόν ενδείξεις θα είναι στο θάλαμο οδηγού.</w:t>
      </w:r>
    </w:p>
    <w:p w:rsidR="006F4CD6" w:rsidRPr="004F28DB" w:rsidRDefault="003B0D48" w:rsidP="003B0D48">
      <w:pPr>
        <w:pStyle w:val="Heading51"/>
        <w:tabs>
          <w:tab w:val="clear" w:pos="0"/>
        </w:tabs>
        <w:spacing w:before="0"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4.21.3.3 Εξαερισμός</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Το σύστημα εξαερισμού του θαλάμου θα καλύπτει τις απαιτήσεις για συνεχή ανανέωση του αέρα και να εξασφαλίζει τουλάχιστον πέντε αλλαγές ανά ώρα, του αέρα του θαλάμου, χωρίς είσοδο σκόνης, βροχής κλπ και θα αντιμετωπίζεται με 1 ή 2 εξαεριστήρες οροφής 12</w:t>
      </w:r>
      <w:r w:rsidRPr="004F28DB">
        <w:rPr>
          <w:rFonts w:ascii="Arial" w:hAnsi="Arial" w:cs="Arial"/>
          <w:color w:val="000000"/>
          <w:lang w:val="en-US"/>
        </w:rPr>
        <w:t>V</w:t>
      </w:r>
      <w:r w:rsidRPr="004F28DB">
        <w:rPr>
          <w:rFonts w:ascii="Arial" w:hAnsi="Arial" w:cs="Arial"/>
          <w:color w:val="000000"/>
          <w:lang w:val="el-GR"/>
        </w:rPr>
        <w:t xml:space="preserve"> ανάλογα με τη διαμόρφωση του θαλάμου και τη διάταξη των συσκευών.</w:t>
      </w:r>
    </w:p>
    <w:p w:rsidR="006F4CD6" w:rsidRPr="004F28DB" w:rsidRDefault="003B0D48" w:rsidP="006F4CD6">
      <w:pPr>
        <w:pStyle w:val="Heading41"/>
        <w:tabs>
          <w:tab w:val="clear" w:pos="0"/>
        </w:tabs>
        <w:spacing w:before="0" w:after="120"/>
        <w:ind w:left="0" w:firstLine="0"/>
        <w:jc w:val="both"/>
        <w:rPr>
          <w:rFonts w:ascii="Arial" w:hAnsi="Arial" w:cs="Arial"/>
          <w:b w:val="0"/>
          <w:color w:val="000000"/>
        </w:rPr>
      </w:pPr>
      <w:r w:rsidRPr="004F28DB">
        <w:rPr>
          <w:rFonts w:ascii="Arial" w:hAnsi="Arial" w:cs="Arial"/>
          <w:b w:val="0"/>
          <w:bCs/>
          <w:color w:val="000000"/>
          <w:szCs w:val="24"/>
        </w:rPr>
        <w:tab/>
      </w:r>
      <w:r w:rsidR="006F4CD6" w:rsidRPr="004F28DB">
        <w:rPr>
          <w:rFonts w:ascii="Arial" w:hAnsi="Arial" w:cs="Arial"/>
          <w:b w:val="0"/>
          <w:bCs/>
          <w:color w:val="000000"/>
          <w:szCs w:val="24"/>
        </w:rPr>
        <w:t>4.22 Βασικός Εξοπλισμός Θαλάμου Ασθενών</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Ο θάλαμος ασθενών θα είναι εξοπλισμένος με τα περιγραφόμενα κατωτέρω βασικά στοιχεία. Θα δοθούν πλήρη Τεχνικά στοιχεία, ώστε να είναι ευχερής η συγκριτική αξιολόγηση, πάντοτε στα πλαίσια των τεχνικών και λοιπών όρων της ΤΠ και της Διακήρυξης.</w:t>
      </w:r>
    </w:p>
    <w:p w:rsidR="006F4CD6" w:rsidRPr="004F28DB" w:rsidRDefault="003B0D48" w:rsidP="006F4CD6">
      <w:pPr>
        <w:tabs>
          <w:tab w:val="left" w:pos="426"/>
        </w:tabs>
        <w:spacing w:after="120"/>
        <w:jc w:val="both"/>
        <w:rPr>
          <w:rFonts w:ascii="Arial" w:hAnsi="Arial" w:cs="Arial"/>
          <w:color w:val="000000"/>
          <w:lang w:val="el-GR"/>
        </w:rPr>
      </w:pP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006F4CD6" w:rsidRPr="004F28DB">
        <w:rPr>
          <w:rFonts w:ascii="Arial" w:hAnsi="Arial" w:cs="Arial"/>
          <w:bCs/>
          <w:color w:val="000000"/>
          <w:lang w:val="el-GR"/>
        </w:rPr>
        <w:t xml:space="preserve">4.22.1 Φορείο Ασθενούς </w:t>
      </w:r>
    </w:p>
    <w:p w:rsidR="003B0D48" w:rsidRPr="004F28DB" w:rsidRDefault="006F4CD6" w:rsidP="003B0D48">
      <w:pPr>
        <w:ind w:firstLine="2160"/>
        <w:jc w:val="both"/>
        <w:rPr>
          <w:rFonts w:ascii="Arial" w:hAnsi="Arial" w:cs="Arial"/>
          <w:color w:val="000000"/>
          <w:lang w:val="el-GR"/>
        </w:rPr>
      </w:pPr>
      <w:r w:rsidRPr="004F28DB">
        <w:rPr>
          <w:rFonts w:ascii="Arial" w:hAnsi="Arial" w:cs="Arial"/>
          <w:color w:val="000000"/>
          <w:lang w:val="el-GR"/>
        </w:rPr>
        <w:t xml:space="preserve">4.22.1.1 Να φέρεται σε ενσωματωμένη πτυσσόμενη τροχήλατη βάση, με την οποία να αποτελεί ένα ενιαίο και αναπόσπαστο σύνολο. Να είναι εφοδιασμένο με τροχούς κύλισης ελαστικούς, διαμέτρου 150 </w:t>
      </w:r>
      <w:r w:rsidRPr="004F28DB">
        <w:rPr>
          <w:rFonts w:ascii="Arial" w:hAnsi="Arial" w:cs="Arial"/>
          <w:color w:val="000000"/>
        </w:rPr>
        <w:t>mm</w:t>
      </w:r>
      <w:r w:rsidRPr="004F28DB">
        <w:rPr>
          <w:rFonts w:ascii="Arial" w:hAnsi="Arial" w:cs="Arial"/>
          <w:color w:val="000000"/>
          <w:lang w:val="el-GR"/>
        </w:rPr>
        <w:t xml:space="preserve"> τουλάχιστον, με δυνατότητα αλλαγής κατεύθυνσης πορείας μέσω περιστροφής περί τον κάθετο άξονα (</w:t>
      </w:r>
      <w:r w:rsidRPr="004F28DB">
        <w:rPr>
          <w:rFonts w:ascii="Arial" w:hAnsi="Arial" w:cs="Arial"/>
          <w:color w:val="000000"/>
        </w:rPr>
        <w:t>caster</w:t>
      </w:r>
      <w:r w:rsidRPr="004F28DB">
        <w:rPr>
          <w:rFonts w:ascii="Arial" w:hAnsi="Arial" w:cs="Arial"/>
          <w:color w:val="000000"/>
          <w:lang w:val="el-GR"/>
        </w:rPr>
        <w:t xml:space="preserve"> </w:t>
      </w:r>
      <w:r w:rsidRPr="004F28DB">
        <w:rPr>
          <w:rFonts w:ascii="Arial" w:hAnsi="Arial" w:cs="Arial"/>
          <w:color w:val="000000"/>
        </w:rPr>
        <w:t>wheels</w:t>
      </w:r>
      <w:r w:rsidRPr="004F28DB">
        <w:rPr>
          <w:rFonts w:ascii="Arial" w:hAnsi="Arial" w:cs="Arial"/>
          <w:color w:val="000000"/>
          <w:lang w:val="el-GR"/>
        </w:rPr>
        <w:t xml:space="preserve">) όλων των  τροχών. Να δίνεται η δυνατότητα  ασφάλισης των τροχών για κίνηση σε ευθεία γραμμή. Να υπάρχει  δυνατότητα ασφάλισης όλων των τροχών με φρένο ποδιού για διατήρηση της θέσης/ στάσης του φορείου. Να έχει τη δυνατότητα μέσω χειρολαβών, να φέρεται είτε στα χέρια των  φορέων με πλήρως συνεπτυγμένη την τροχήλατη βάση, είτε κυλιόμενο. Να έχει τη δυνατότητα κλιμακωτής ανύψωσης - καταβίβασης του επιπέδου κατάκλισης του ασθενούς, υπό την έννοια των πολλαπλών ενδιάμεσων στάσεων (τουλάχιστον τρείς ενδιάμεσες) κατά την σύμπτυξη - ανάπτυξη της τροχήλατης βάσεως του φορείου. Να δύναται το εμπρόσθιο και το οπίσθιο μέρος να ανυψώνεται και να </w:t>
      </w:r>
      <w:proofErr w:type="spellStart"/>
      <w:r w:rsidRPr="004F28DB">
        <w:rPr>
          <w:rFonts w:ascii="Arial" w:hAnsi="Arial" w:cs="Arial"/>
          <w:color w:val="000000"/>
          <w:lang w:val="el-GR"/>
        </w:rPr>
        <w:lastRenderedPageBreak/>
        <w:t>καταβιβάζεται</w:t>
      </w:r>
      <w:proofErr w:type="spellEnd"/>
      <w:r w:rsidRPr="004F28DB">
        <w:rPr>
          <w:rFonts w:ascii="Arial" w:hAnsi="Arial" w:cs="Arial"/>
          <w:color w:val="000000"/>
          <w:lang w:val="el-GR"/>
        </w:rPr>
        <w:t xml:space="preserve"> το ένα</w:t>
      </w:r>
      <w:r w:rsidRPr="004F28DB">
        <w:rPr>
          <w:rFonts w:ascii="Arial" w:hAnsi="Arial" w:cs="Arial"/>
          <w:color w:val="000000"/>
          <w:lang w:val="el-GR"/>
        </w:rPr>
        <w:br/>
        <w:t>ανεξάρτητα από το άλλο, ώστε η επιφάνεια κατάκλισης του ασθενούς να αποκτά ρυθμιζόμενη κλίση προς τα εμπρός ή προς τα πίσω (</w:t>
      </w:r>
      <w:proofErr w:type="spellStart"/>
      <w:r w:rsidRPr="004F28DB">
        <w:rPr>
          <w:rFonts w:ascii="Arial" w:hAnsi="Arial" w:cs="Arial"/>
          <w:color w:val="000000"/>
        </w:rPr>
        <w:t>Trendelenburg</w:t>
      </w:r>
      <w:proofErr w:type="spellEnd"/>
      <w:r w:rsidRPr="004F28DB">
        <w:rPr>
          <w:rFonts w:ascii="Arial" w:hAnsi="Arial" w:cs="Arial"/>
          <w:color w:val="000000"/>
          <w:lang w:val="el-GR"/>
        </w:rPr>
        <w:t>). Οι χειρολαβές να είναι σχεδιασμένες έτσι ώστε να ελαχιστοποιούν τον κίνδυνο τραυματισμού.</w:t>
      </w:r>
    </w:p>
    <w:p w:rsidR="00C30A84" w:rsidRPr="004F28DB" w:rsidRDefault="006F4CD6" w:rsidP="003B0D48">
      <w:pPr>
        <w:ind w:left="2160"/>
        <w:jc w:val="both"/>
        <w:rPr>
          <w:rFonts w:ascii="Arial" w:hAnsi="Arial" w:cs="Arial"/>
          <w:color w:val="000000"/>
          <w:lang w:val="el-GR"/>
        </w:rPr>
      </w:pPr>
      <w:r w:rsidRPr="004F28DB">
        <w:rPr>
          <w:rFonts w:ascii="Arial" w:hAnsi="Arial" w:cs="Arial"/>
          <w:color w:val="000000"/>
          <w:lang w:val="el-GR"/>
        </w:rPr>
        <w:br/>
        <w:t>4.22.1.2 Να δύναται με την προσέγγιση - επαφή και</w:t>
      </w:r>
      <w:r w:rsidR="00C30A84" w:rsidRPr="004F28DB">
        <w:rPr>
          <w:rFonts w:ascii="Arial" w:hAnsi="Arial" w:cs="Arial"/>
          <w:color w:val="000000"/>
          <w:lang w:val="el-GR"/>
        </w:rPr>
        <w:t xml:space="preserve"> </w:t>
      </w:r>
      <w:proofErr w:type="spellStart"/>
      <w:r w:rsidR="00C30A84" w:rsidRPr="004F28DB">
        <w:rPr>
          <w:rFonts w:ascii="Arial" w:hAnsi="Arial" w:cs="Arial"/>
          <w:color w:val="000000"/>
          <w:lang w:val="el-GR"/>
        </w:rPr>
        <w:t>ώθη</w:t>
      </w:r>
      <w:proofErr w:type="spellEnd"/>
      <w:r w:rsidR="00C30A84" w:rsidRPr="004F28DB">
        <w:rPr>
          <w:rFonts w:ascii="Arial" w:hAnsi="Arial" w:cs="Arial"/>
          <w:color w:val="000000"/>
          <w:lang w:val="el-GR"/>
        </w:rPr>
        <w:t>-</w:t>
      </w:r>
    </w:p>
    <w:p w:rsidR="006F4CD6" w:rsidRPr="004F28DB" w:rsidRDefault="00C30A84" w:rsidP="00C30A84">
      <w:pPr>
        <w:jc w:val="both"/>
        <w:rPr>
          <w:rFonts w:ascii="Arial" w:hAnsi="Arial" w:cs="Arial"/>
          <w:color w:val="000000"/>
          <w:lang w:val="el-GR"/>
        </w:rPr>
      </w:pPr>
      <w:r w:rsidRPr="004F28DB">
        <w:rPr>
          <w:rFonts w:ascii="Arial" w:hAnsi="Arial" w:cs="Arial"/>
          <w:color w:val="000000"/>
          <w:lang w:val="el-GR"/>
        </w:rPr>
        <w:t>ση</w:t>
      </w:r>
      <w:r w:rsidR="006F4CD6" w:rsidRPr="004F28DB">
        <w:rPr>
          <w:rFonts w:ascii="Arial" w:hAnsi="Arial" w:cs="Arial"/>
          <w:color w:val="000000"/>
          <w:lang w:val="el-GR"/>
        </w:rPr>
        <w:t xml:space="preserve"> του φορείου εις την οπίσθια θύρα του ασθενοφόρου να συμπτύσσεται και να διευκολύνει την φόρτωση και αντιστρόφως κατά την έξοδο του φορείου να εκπτύσσεται και να μεταβάλλεται σε ένα κυλιόμενο σύστημα. Πρέπει ως εκ τούτου να διασφαλιστεί ότι το επίπεδο στην καμπίνα ασθενούς, πάνω στο οποίο τοποθετείται το φορείο να είναι ακριβώς στο ίδιο ύψος με τους σχετικούς τροχούς φόρτωσης του φορείου, ώστε να μην παρουσιάζεται δυσκολία ή αδυναμία τοποθέτησης του φορείου στο ασθενοφόρο.</w:t>
      </w:r>
    </w:p>
    <w:p w:rsidR="00C30A84" w:rsidRPr="004F28DB" w:rsidRDefault="00C30A84" w:rsidP="00C30A84">
      <w:pPr>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4.22.1.3 Να είναι κατάλληλο για χρήση σε ασθενοφόρο και ως εκ τούτου να διασφαλιστεί, ότι το επίπεδο στο θάλαμο ασθενούς, πάνω στο οποίο τοποθετείται το φορείο να είναι ακριβώς στο ίδιο ύψος με τους σχετικούς τροχούς φόρτωσης του, ώστε να μην παρουσιάζεται δυσκολία ή αδυναμία τοποθέτησής του στο ασθενοφόρο.</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4.22.1.4 Ακόμη, όταν το φορείο τοποθετηθεί στην τελική του θέση, εντός του οχήματος, και ασφαλιστεί, να είναι ευχερής η πλήρης ρύθμιση της πτυσσόμενης πλάτης του φορείου -</w:t>
      </w:r>
      <w:r w:rsidR="000E0719">
        <w:rPr>
          <w:rFonts w:ascii="Arial" w:hAnsi="Arial" w:cs="Arial"/>
          <w:color w:val="000000"/>
          <w:lang w:val="el-GR"/>
        </w:rPr>
        <w:t xml:space="preserve"> </w:t>
      </w:r>
      <w:r w:rsidRPr="004F28DB">
        <w:rPr>
          <w:rFonts w:ascii="Arial" w:hAnsi="Arial" w:cs="Arial"/>
          <w:color w:val="000000"/>
          <w:lang w:val="el-GR"/>
        </w:rPr>
        <w:t>ακόμη και σε ανύψωση έως τις 90</w:t>
      </w:r>
      <w:r w:rsidRPr="004F28DB">
        <w:rPr>
          <w:rFonts w:ascii="Arial" w:hAnsi="Arial" w:cs="Arial"/>
          <w:color w:val="000000"/>
          <w:vertAlign w:val="superscript"/>
          <w:lang w:val="el-GR"/>
        </w:rPr>
        <w:t>0</w:t>
      </w:r>
      <w:r w:rsidRPr="004F28DB">
        <w:rPr>
          <w:rFonts w:ascii="Arial" w:hAnsi="Arial" w:cs="Arial"/>
          <w:color w:val="000000"/>
          <w:lang w:val="el-GR"/>
        </w:rPr>
        <w:t xml:space="preserve">  -</w:t>
      </w:r>
      <w:r w:rsidRPr="004F28DB">
        <w:rPr>
          <w:rFonts w:ascii="Arial" w:hAnsi="Arial" w:cs="Arial"/>
          <w:color w:val="000000"/>
          <w:vertAlign w:val="superscript"/>
          <w:lang w:val="el-GR"/>
        </w:rPr>
        <w:t xml:space="preserve"> </w:t>
      </w:r>
      <w:r w:rsidRPr="004F28DB">
        <w:rPr>
          <w:rFonts w:ascii="Arial" w:hAnsi="Arial" w:cs="Arial"/>
          <w:color w:val="000000"/>
          <w:lang w:val="el-GR"/>
        </w:rPr>
        <w:t xml:space="preserve"> δίχως να υπάρχει επαφή με τα πλαϊνά τοιχώματα και το λοιπό εξοπλισμό του ασθενοφόρου και να μην εμποδίζει τη λειτουργικότητα των συρταριών. </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4.22.1.5 Οι μηχανισμοί λειτουργίας του να έχουν σαφείς και μόνιμες ενδείξεις, κατά προτίμηση με σύμβολα γραφικών, που να δείχνουν τις θέσεις και τις ρυθμίσεις τους. Οι μηχανισμοί αυτοί να είναι ασφαλείς για τους χρήστες και τους ασθενείς.</w:t>
      </w:r>
    </w:p>
    <w:p w:rsidR="00C30A84" w:rsidRPr="004F28DB" w:rsidRDefault="00C30A84" w:rsidP="00C30A84">
      <w:pPr>
        <w:ind w:firstLine="2127"/>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4.22.1.6 Όλες οι λειτουργίες του να παραμένουν εντελώς ανεπηρέαστες από την οποιαδήποτε κίνηση της τροχήλατης βάσης.</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4.22.1.7 Μετά την είσοδό του στο θάλαμο ασθενούς να ασφαλίζεται επί της ειδικής βάσεως με εύκολο και ασφαλή μηχανισμό.</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 xml:space="preserve">4.22.1.8 Η επιφάνεια κατάκλισής του να είναι εξ ολοκλήρου επίπεδη και κατασκευασμένη από ανθεκτικά, ελαφρά υλικά που να μην επηρεάζονται από τα συνήθη απορρυπαντικά </w:t>
      </w:r>
      <w:r w:rsidR="000E0719">
        <w:rPr>
          <w:rFonts w:ascii="Arial" w:hAnsi="Arial" w:cs="Arial"/>
          <w:color w:val="000000"/>
          <w:lang w:val="el-GR"/>
        </w:rPr>
        <w:t xml:space="preserve">- </w:t>
      </w:r>
      <w:r w:rsidRPr="004F28DB">
        <w:rPr>
          <w:rFonts w:ascii="Arial" w:hAnsi="Arial" w:cs="Arial"/>
          <w:color w:val="000000"/>
          <w:lang w:val="el-GR"/>
        </w:rPr>
        <w:t>απολυμαντικά. Η περιοχή του θώρακα να είναι κατασκευασμένη από άκαμπτο υλικό ώστε να επιτρέπει την εφαρμογή θωρακικών συμπιέσεων.</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 xml:space="preserve">4.22.1.9 Η επιφάνεια κατάκλισής του να μην επιτρέπει την ολίσθηση του ασθενούς και να είναι καλυμμένη με στρώμα διακομιδής, το οποίο να εξασφαλίζει άνεση στον ασθενή και να επιτρέπει την εκτέλεση καρδιοπνευμονικής αναζωογόνησης. Το στρώμα διακομιδής να έχει τη δυνατότητα να προσαρμόζεται σε όλες τις προβλεπόμενες θέσεις </w:t>
      </w:r>
      <w:proofErr w:type="spellStart"/>
      <w:r w:rsidRPr="004F28DB">
        <w:rPr>
          <w:rFonts w:ascii="Arial" w:hAnsi="Arial" w:cs="Arial"/>
          <w:color w:val="000000"/>
          <w:lang w:val="el-GR"/>
        </w:rPr>
        <w:t>ανάκλισης</w:t>
      </w:r>
      <w:proofErr w:type="spellEnd"/>
      <w:r w:rsidRPr="004F28DB">
        <w:rPr>
          <w:rFonts w:ascii="Arial" w:hAnsi="Arial" w:cs="Arial"/>
          <w:color w:val="000000"/>
          <w:lang w:val="el-GR"/>
        </w:rPr>
        <w:t xml:space="preserve"> του φορείου και να μην επιτρέπει τον εμποτισμό του με υγρά &amp; αίμα.</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 xml:space="preserve">4.22.1.10 Η επιφάνεια κατάκλισής του να έχει ρυθμιζόμενη την περιοχή της πλάτης με ελάχιστο μήκος 600 </w:t>
      </w:r>
      <w:r w:rsidRPr="004F28DB">
        <w:rPr>
          <w:rFonts w:ascii="Arial" w:hAnsi="Arial" w:cs="Arial"/>
          <w:color w:val="000000"/>
        </w:rPr>
        <w:t>mm</w:t>
      </w:r>
      <w:r w:rsidRPr="004F28DB">
        <w:rPr>
          <w:rFonts w:ascii="Arial" w:hAnsi="Arial" w:cs="Arial"/>
          <w:color w:val="000000"/>
          <w:lang w:val="el-GR"/>
        </w:rPr>
        <w:t xml:space="preserve">, να είναι δυνατή η </w:t>
      </w:r>
      <w:proofErr w:type="spellStart"/>
      <w:r w:rsidRPr="004F28DB">
        <w:rPr>
          <w:rFonts w:ascii="Arial" w:hAnsi="Arial" w:cs="Arial"/>
          <w:color w:val="000000"/>
          <w:lang w:val="el-GR"/>
        </w:rPr>
        <w:t>ανάκλισή</w:t>
      </w:r>
      <w:proofErr w:type="spellEnd"/>
      <w:r w:rsidRPr="004F28DB">
        <w:rPr>
          <w:rFonts w:ascii="Arial" w:hAnsi="Arial" w:cs="Arial"/>
          <w:color w:val="000000"/>
          <w:lang w:val="el-GR"/>
        </w:rPr>
        <w:t xml:space="preserve"> της κατά 75</w:t>
      </w:r>
      <w:r w:rsidRPr="004F28DB">
        <w:rPr>
          <w:rFonts w:ascii="Arial" w:hAnsi="Arial" w:cs="Arial"/>
          <w:color w:val="000000"/>
          <w:vertAlign w:val="superscript"/>
          <w:lang w:val="el-GR"/>
        </w:rPr>
        <w:t>0</w:t>
      </w:r>
      <w:r w:rsidRPr="004F28DB">
        <w:rPr>
          <w:rFonts w:ascii="Arial" w:hAnsi="Arial" w:cs="Arial"/>
          <w:color w:val="000000"/>
          <w:lang w:val="el-GR"/>
        </w:rPr>
        <w:t xml:space="preserve">  τουλάχιστον και να υπάρχει η δυνατότητα ρύθμισης της </w:t>
      </w:r>
      <w:proofErr w:type="spellStart"/>
      <w:r w:rsidRPr="004F28DB">
        <w:rPr>
          <w:rFonts w:ascii="Arial" w:hAnsi="Arial" w:cs="Arial"/>
          <w:color w:val="000000"/>
          <w:lang w:val="el-GR"/>
        </w:rPr>
        <w:t>ανάκλισής</w:t>
      </w:r>
      <w:proofErr w:type="spellEnd"/>
      <w:r w:rsidRPr="004F28DB">
        <w:rPr>
          <w:rFonts w:ascii="Arial" w:hAnsi="Arial" w:cs="Arial"/>
          <w:color w:val="000000"/>
          <w:lang w:val="el-GR"/>
        </w:rPr>
        <w:t xml:space="preserve"> της σε τουλάχιστον πέντε (5) επιθυμητά σημεία, υπό όλες τις κανονικές συνθήκες φόρτωσης και εκφόρτωσης.</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 xml:space="preserve">4.22.1.11 Η επιφάνεια κατάκλισής του να διαθέτει ρυθμιζόμενο τμήμα των κάτω άκρων με ελάχιστο μήκος 900 </w:t>
      </w:r>
      <w:r w:rsidRPr="004F28DB">
        <w:rPr>
          <w:rFonts w:ascii="Arial" w:hAnsi="Arial" w:cs="Arial"/>
          <w:color w:val="000000"/>
        </w:rPr>
        <w:t>mm</w:t>
      </w:r>
      <w:r w:rsidRPr="004F28DB">
        <w:rPr>
          <w:rFonts w:ascii="Arial" w:hAnsi="Arial" w:cs="Arial"/>
          <w:color w:val="000000"/>
          <w:lang w:val="el-GR"/>
        </w:rPr>
        <w:t xml:space="preserve"> και να έχει δυνατότητα ρύθμισης της κλίσης της κατά τουλάχιστον 15</w:t>
      </w:r>
      <w:r w:rsidRPr="004F28DB">
        <w:rPr>
          <w:rFonts w:ascii="Arial" w:hAnsi="Arial" w:cs="Arial"/>
          <w:color w:val="000000"/>
          <w:vertAlign w:val="superscript"/>
          <w:lang w:val="el-GR"/>
        </w:rPr>
        <w:t>0</w:t>
      </w:r>
      <w:r w:rsidRPr="004F28DB">
        <w:rPr>
          <w:rFonts w:ascii="Arial" w:hAnsi="Arial" w:cs="Arial"/>
          <w:color w:val="000000"/>
          <w:lang w:val="el-GR"/>
        </w:rPr>
        <w:t xml:space="preserve"> καθώς και δυνατότητα ρύθμισής της, υπό όλες τις κανονικές συνθήκες φόρτωσης και εκφόρτωσης.</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4.22.1.12 Να διαθέτει τουλάχιστον τρεις (3) ζώνες ασφαλείας πρόσδε</w:t>
      </w:r>
      <w:r w:rsidR="000E0719">
        <w:rPr>
          <w:rFonts w:ascii="Arial" w:hAnsi="Arial" w:cs="Arial"/>
          <w:color w:val="000000"/>
          <w:lang w:val="el-GR"/>
        </w:rPr>
        <w:t>σης ασθενούς ταχείας ασφάλισης -</w:t>
      </w:r>
      <w:r w:rsidRPr="004F28DB">
        <w:rPr>
          <w:rFonts w:ascii="Arial" w:hAnsi="Arial" w:cs="Arial"/>
          <w:color w:val="000000"/>
          <w:lang w:val="el-GR"/>
        </w:rPr>
        <w:t xml:space="preserve"> </w:t>
      </w:r>
      <w:proofErr w:type="spellStart"/>
      <w:r w:rsidRPr="004F28DB">
        <w:rPr>
          <w:rFonts w:ascii="Arial" w:hAnsi="Arial" w:cs="Arial"/>
          <w:color w:val="000000"/>
          <w:lang w:val="el-GR"/>
        </w:rPr>
        <w:t>απασφάλισης</w:t>
      </w:r>
      <w:proofErr w:type="spellEnd"/>
      <w:r w:rsidRPr="004F28DB">
        <w:rPr>
          <w:rFonts w:ascii="Arial" w:hAnsi="Arial" w:cs="Arial"/>
          <w:color w:val="000000"/>
          <w:lang w:val="el-GR"/>
        </w:rPr>
        <w:t xml:space="preserve"> με μεταλλικό κούμπωμα.</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 xml:space="preserve">4.22.1.13 Στα πλάγια να φέρει πτυσσόμενα προστατευτικά κιγκλιδώματα τα οποία να έχουν ελάχιστο μήκος 500 </w:t>
      </w:r>
      <w:r w:rsidRPr="004F28DB">
        <w:rPr>
          <w:rFonts w:ascii="Arial" w:hAnsi="Arial" w:cs="Arial"/>
          <w:color w:val="000000"/>
        </w:rPr>
        <w:t>mm</w:t>
      </w:r>
      <w:r w:rsidRPr="004F28DB">
        <w:rPr>
          <w:rFonts w:ascii="Arial" w:hAnsi="Arial" w:cs="Arial"/>
          <w:color w:val="000000"/>
          <w:lang w:val="el-GR"/>
        </w:rPr>
        <w:t xml:space="preserve"> και ύψος μεταξύ 150 και 200 </w:t>
      </w:r>
      <w:r w:rsidRPr="004F28DB">
        <w:rPr>
          <w:rFonts w:ascii="Arial" w:hAnsi="Arial" w:cs="Arial"/>
          <w:color w:val="000000"/>
        </w:rPr>
        <w:t>mm</w:t>
      </w:r>
      <w:r w:rsidRPr="004F28DB">
        <w:rPr>
          <w:rFonts w:ascii="Arial" w:hAnsi="Arial" w:cs="Arial"/>
          <w:color w:val="000000"/>
          <w:lang w:val="el-GR"/>
        </w:rPr>
        <w:t>.</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4.22.1.14 Μαζί με την ενσωματωμένη πτυσσόμενη τροχήλατη βάση, να είναι</w:t>
      </w:r>
      <w:r w:rsidRPr="004F28DB">
        <w:rPr>
          <w:rFonts w:ascii="Arial" w:hAnsi="Arial" w:cs="Arial"/>
          <w:color w:val="000000"/>
          <w:lang w:val="el-GR"/>
        </w:rPr>
        <w:br/>
        <w:t xml:space="preserve">κατασκευασμένο από αντιδιαβρωτικό, μη </w:t>
      </w:r>
      <w:proofErr w:type="spellStart"/>
      <w:r w:rsidRPr="004F28DB">
        <w:rPr>
          <w:rFonts w:ascii="Arial" w:hAnsi="Arial" w:cs="Arial"/>
          <w:color w:val="000000"/>
          <w:lang w:val="el-GR"/>
        </w:rPr>
        <w:t>οξειδούμενο</w:t>
      </w:r>
      <w:proofErr w:type="spellEnd"/>
      <w:r w:rsidRPr="004F28DB">
        <w:rPr>
          <w:rFonts w:ascii="Arial" w:hAnsi="Arial" w:cs="Arial"/>
          <w:color w:val="000000"/>
          <w:lang w:val="el-GR"/>
        </w:rPr>
        <w:t xml:space="preserve">, ανθεκτικό υλικό που να μην επηρεάζεται από τα συνήθη απορρυπαντικά </w:t>
      </w:r>
      <w:r w:rsidR="000E0719">
        <w:rPr>
          <w:rFonts w:ascii="Arial" w:hAnsi="Arial" w:cs="Arial"/>
          <w:color w:val="000000"/>
          <w:lang w:val="el-GR"/>
        </w:rPr>
        <w:t xml:space="preserve">- </w:t>
      </w:r>
      <w:r w:rsidRPr="004F28DB">
        <w:rPr>
          <w:rFonts w:ascii="Arial" w:hAnsi="Arial" w:cs="Arial"/>
          <w:color w:val="000000"/>
          <w:lang w:val="el-GR"/>
        </w:rPr>
        <w:t>απολυμαντικά.</w:t>
      </w:r>
    </w:p>
    <w:p w:rsidR="00C30A84" w:rsidRPr="004F28DB" w:rsidRDefault="00C30A84" w:rsidP="00C30A84">
      <w:pPr>
        <w:ind w:firstLine="2268"/>
        <w:jc w:val="both"/>
        <w:rPr>
          <w:rFonts w:ascii="Arial" w:hAnsi="Arial" w:cs="Arial"/>
          <w:color w:val="000000"/>
          <w:lang w:val="el-GR"/>
        </w:rPr>
      </w:pPr>
    </w:p>
    <w:p w:rsidR="006F4CD6" w:rsidRPr="004F28DB" w:rsidRDefault="006F4CD6" w:rsidP="00C30A84">
      <w:pPr>
        <w:ind w:firstLine="2268"/>
        <w:jc w:val="both"/>
        <w:rPr>
          <w:rStyle w:val="fontstyle01"/>
          <w:rFonts w:ascii="Arial" w:hAnsi="Arial" w:cs="Arial"/>
          <w:lang w:val="el-GR"/>
        </w:rPr>
      </w:pPr>
      <w:r w:rsidRPr="004F28DB">
        <w:rPr>
          <w:rFonts w:ascii="Arial" w:hAnsi="Arial" w:cs="Arial"/>
          <w:color w:val="000000"/>
          <w:lang w:val="el-GR"/>
        </w:rPr>
        <w:t>4.22.1.15 Πρέπει να διαθέτει προσθαφαιρούμενη συσκευή ανάρτησης ορού.</w:t>
      </w:r>
      <w:r w:rsidRPr="004F28DB">
        <w:rPr>
          <w:rStyle w:val="fontstyle01"/>
          <w:rFonts w:ascii="Arial" w:hAnsi="Arial" w:cs="Arial"/>
          <w:lang w:val="el-GR"/>
        </w:rPr>
        <w:t xml:space="preserve"> </w:t>
      </w:r>
    </w:p>
    <w:p w:rsidR="00C30A84" w:rsidRPr="004F28DB" w:rsidRDefault="00C30A84" w:rsidP="00C30A84">
      <w:pPr>
        <w:ind w:firstLine="2268"/>
        <w:jc w:val="both"/>
        <w:rPr>
          <w:rStyle w:val="fontstyle01"/>
          <w:rFonts w:ascii="Arial" w:hAnsi="Arial" w:cs="Arial"/>
          <w:lang w:val="el-GR"/>
        </w:rPr>
      </w:pPr>
    </w:p>
    <w:p w:rsidR="006F4CD6" w:rsidRPr="004F28DB" w:rsidRDefault="006F4CD6" w:rsidP="00C30A84">
      <w:pPr>
        <w:ind w:firstLine="2268"/>
        <w:jc w:val="both"/>
        <w:rPr>
          <w:rFonts w:ascii="Arial" w:hAnsi="Arial" w:cs="Arial"/>
          <w:color w:val="000000"/>
          <w:lang w:val="el-GR"/>
        </w:rPr>
      </w:pPr>
      <w:r w:rsidRPr="004F28DB">
        <w:rPr>
          <w:rFonts w:ascii="Arial" w:hAnsi="Arial" w:cs="Arial"/>
          <w:color w:val="000000"/>
          <w:lang w:val="el-GR"/>
        </w:rPr>
        <w:t>4.22.1.16 Να έχει διαστάσεις όταν είναι έτοιμο προς χρήση:</w:t>
      </w:r>
    </w:p>
    <w:p w:rsidR="006F4CD6" w:rsidRPr="004F28DB" w:rsidRDefault="000E0719" w:rsidP="006F4CD6">
      <w:pPr>
        <w:pStyle w:val="a4"/>
        <w:numPr>
          <w:ilvl w:val="0"/>
          <w:numId w:val="21"/>
        </w:numPr>
        <w:spacing w:after="200" w:line="276" w:lineRule="auto"/>
        <w:jc w:val="both"/>
        <w:rPr>
          <w:rFonts w:ascii="Arial" w:hAnsi="Arial" w:cs="Arial"/>
          <w:color w:val="000000"/>
          <w:lang w:val="el-GR"/>
        </w:rPr>
      </w:pPr>
      <w:r>
        <w:rPr>
          <w:rFonts w:ascii="Arial" w:hAnsi="Arial" w:cs="Arial"/>
          <w:color w:val="000000"/>
          <w:lang w:val="el-GR"/>
        </w:rPr>
        <w:t>Μήκος: (1950</w:t>
      </w:r>
      <w:r w:rsidR="006F4CD6" w:rsidRPr="004F28DB">
        <w:rPr>
          <w:rFonts w:ascii="Arial" w:hAnsi="Arial" w:cs="Arial"/>
          <w:color w:val="000000"/>
          <w:lang w:val="el-GR"/>
        </w:rPr>
        <w:t xml:space="preserve">) </w:t>
      </w:r>
      <w:r w:rsidR="006F4CD6" w:rsidRPr="004F28DB">
        <w:rPr>
          <w:rFonts w:ascii="Arial" w:hAnsi="Arial" w:cs="Arial"/>
          <w:color w:val="000000"/>
        </w:rPr>
        <w:t>mm</w:t>
      </w:r>
      <w:r>
        <w:rPr>
          <w:rFonts w:ascii="Arial" w:hAnsi="Arial" w:cs="Arial"/>
          <w:color w:val="000000"/>
          <w:lang w:val="el-GR"/>
        </w:rPr>
        <w:t xml:space="preserve"> </w:t>
      </w:r>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εως</w:t>
      </w:r>
      <w:proofErr w:type="spellEnd"/>
      <w:r w:rsidR="006F4CD6" w:rsidRPr="004F28DB">
        <w:rPr>
          <w:rFonts w:ascii="Arial" w:hAnsi="Arial" w:cs="Arial"/>
          <w:color w:val="000000"/>
          <w:lang w:val="el-GR"/>
        </w:rPr>
        <w:t xml:space="preserve"> +20 </w:t>
      </w:r>
      <w:r w:rsidR="006F4CD6" w:rsidRPr="004F28DB">
        <w:rPr>
          <w:rFonts w:ascii="Arial" w:hAnsi="Arial" w:cs="Arial"/>
          <w:color w:val="000000"/>
        </w:rPr>
        <w:t>mm</w:t>
      </w:r>
      <w:r w:rsidR="006F4CD6" w:rsidRPr="004F28DB">
        <w:rPr>
          <w:rFonts w:ascii="Arial" w:hAnsi="Arial" w:cs="Arial"/>
          <w:color w:val="000000"/>
          <w:lang w:val="el-GR"/>
        </w:rPr>
        <w:t xml:space="preserve"> και </w:t>
      </w:r>
      <w:proofErr w:type="spellStart"/>
      <w:r w:rsidR="006F4CD6" w:rsidRPr="004F28DB">
        <w:rPr>
          <w:rFonts w:ascii="Arial" w:hAnsi="Arial" w:cs="Arial"/>
          <w:color w:val="000000"/>
          <w:lang w:val="el-GR"/>
        </w:rPr>
        <w:t>εως</w:t>
      </w:r>
      <w:proofErr w:type="spellEnd"/>
      <w:r w:rsidR="006F4CD6" w:rsidRPr="004F28DB">
        <w:rPr>
          <w:rFonts w:ascii="Arial" w:hAnsi="Arial" w:cs="Arial"/>
          <w:color w:val="000000"/>
          <w:lang w:val="el-GR"/>
        </w:rPr>
        <w:t xml:space="preserve"> -50 </w:t>
      </w:r>
      <w:r w:rsidR="006F4CD6" w:rsidRPr="004F28DB">
        <w:rPr>
          <w:rFonts w:ascii="Arial" w:hAnsi="Arial" w:cs="Arial"/>
          <w:color w:val="000000"/>
        </w:rPr>
        <w:t>mm</w:t>
      </w:r>
      <w:r w:rsidR="006F4CD6" w:rsidRPr="004F28DB">
        <w:rPr>
          <w:rFonts w:ascii="Arial" w:hAnsi="Arial" w:cs="Arial"/>
          <w:color w:val="000000"/>
          <w:lang w:val="el-GR"/>
        </w:rPr>
        <w:t>)</w:t>
      </w:r>
    </w:p>
    <w:p w:rsidR="006F4CD6" w:rsidRPr="004F28DB" w:rsidRDefault="000E0719" w:rsidP="006F4CD6">
      <w:pPr>
        <w:pStyle w:val="a4"/>
        <w:numPr>
          <w:ilvl w:val="0"/>
          <w:numId w:val="21"/>
        </w:numPr>
        <w:spacing w:after="200" w:line="276" w:lineRule="auto"/>
        <w:jc w:val="both"/>
        <w:rPr>
          <w:rFonts w:ascii="Arial" w:hAnsi="Arial" w:cs="Arial"/>
          <w:color w:val="000000"/>
          <w:lang w:val="el-GR"/>
        </w:rPr>
      </w:pPr>
      <w:r>
        <w:rPr>
          <w:rFonts w:ascii="Arial" w:hAnsi="Arial" w:cs="Arial"/>
          <w:color w:val="000000"/>
          <w:lang w:val="el-GR"/>
        </w:rPr>
        <w:t>Πλάτος: (550</w:t>
      </w:r>
      <w:r w:rsidR="006F4CD6" w:rsidRPr="004F28DB">
        <w:rPr>
          <w:rFonts w:ascii="Arial" w:hAnsi="Arial" w:cs="Arial"/>
          <w:color w:val="000000"/>
          <w:lang w:val="el-GR"/>
        </w:rPr>
        <w:t xml:space="preserve">) </w:t>
      </w:r>
      <w:r w:rsidR="006F4CD6" w:rsidRPr="004F28DB">
        <w:rPr>
          <w:rFonts w:ascii="Arial" w:hAnsi="Arial" w:cs="Arial"/>
          <w:color w:val="000000"/>
        </w:rPr>
        <w:t>mm</w:t>
      </w:r>
      <w:r>
        <w:rPr>
          <w:rFonts w:ascii="Arial" w:hAnsi="Arial" w:cs="Arial"/>
          <w:color w:val="000000"/>
          <w:lang w:val="el-GR"/>
        </w:rPr>
        <w:t xml:space="preserve"> </w:t>
      </w:r>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εως</w:t>
      </w:r>
      <w:proofErr w:type="spellEnd"/>
      <w:r w:rsidR="006F4CD6" w:rsidRPr="004F28DB">
        <w:rPr>
          <w:rFonts w:ascii="Arial" w:hAnsi="Arial" w:cs="Arial"/>
          <w:color w:val="000000"/>
          <w:lang w:val="el-GR"/>
        </w:rPr>
        <w:t xml:space="preserve"> +30 </w:t>
      </w:r>
      <w:r w:rsidR="006F4CD6" w:rsidRPr="004F28DB">
        <w:rPr>
          <w:rFonts w:ascii="Arial" w:hAnsi="Arial" w:cs="Arial"/>
          <w:color w:val="000000"/>
        </w:rPr>
        <w:t>mm</w:t>
      </w:r>
      <w:r w:rsidR="006F4CD6" w:rsidRPr="004F28DB">
        <w:rPr>
          <w:rFonts w:ascii="Arial" w:hAnsi="Arial" w:cs="Arial"/>
          <w:color w:val="000000"/>
          <w:lang w:val="el-GR"/>
        </w:rPr>
        <w:t xml:space="preserve"> και </w:t>
      </w:r>
      <w:proofErr w:type="spellStart"/>
      <w:r w:rsidR="006F4CD6" w:rsidRPr="004F28DB">
        <w:rPr>
          <w:rFonts w:ascii="Arial" w:hAnsi="Arial" w:cs="Arial"/>
          <w:color w:val="000000"/>
          <w:lang w:val="el-GR"/>
        </w:rPr>
        <w:t>εως</w:t>
      </w:r>
      <w:proofErr w:type="spellEnd"/>
      <w:r w:rsidR="006F4CD6" w:rsidRPr="004F28DB">
        <w:rPr>
          <w:rFonts w:ascii="Arial" w:hAnsi="Arial" w:cs="Arial"/>
          <w:color w:val="000000"/>
          <w:lang w:val="el-GR"/>
        </w:rPr>
        <w:t xml:space="preserve"> -20 </w:t>
      </w:r>
      <w:r w:rsidR="006F4CD6" w:rsidRPr="004F28DB">
        <w:rPr>
          <w:rFonts w:ascii="Arial" w:hAnsi="Arial" w:cs="Arial"/>
          <w:color w:val="000000"/>
        </w:rPr>
        <w:t>mm</w:t>
      </w:r>
      <w:r w:rsidR="006F4CD6" w:rsidRPr="004F28DB">
        <w:rPr>
          <w:rFonts w:ascii="Arial" w:hAnsi="Arial" w:cs="Arial"/>
          <w:color w:val="000000"/>
          <w:lang w:val="el-GR"/>
        </w:rPr>
        <w:t xml:space="preserve">) </w:t>
      </w:r>
    </w:p>
    <w:p w:rsidR="006F4CD6" w:rsidRPr="004F28DB" w:rsidRDefault="006F4CD6" w:rsidP="006F4CD6">
      <w:pPr>
        <w:pStyle w:val="a4"/>
        <w:numPr>
          <w:ilvl w:val="0"/>
          <w:numId w:val="21"/>
        </w:numPr>
        <w:spacing w:after="200" w:line="276" w:lineRule="auto"/>
        <w:jc w:val="both"/>
        <w:rPr>
          <w:rFonts w:ascii="Arial" w:hAnsi="Arial" w:cs="Arial"/>
          <w:color w:val="000000"/>
          <w:lang w:val="el-GR"/>
        </w:rPr>
      </w:pPr>
      <w:r w:rsidRPr="004F28DB">
        <w:rPr>
          <w:rFonts w:ascii="Arial" w:hAnsi="Arial" w:cs="Arial"/>
          <w:color w:val="000000"/>
          <w:lang w:val="el-GR"/>
        </w:rPr>
        <w:t xml:space="preserve">Ύψος: όχι ανώτερο των 350 </w:t>
      </w:r>
      <w:r w:rsidRPr="004F28DB">
        <w:rPr>
          <w:rFonts w:ascii="Arial" w:hAnsi="Arial" w:cs="Arial"/>
          <w:color w:val="000000"/>
          <w:lang w:val="en-US"/>
        </w:rPr>
        <w:t>mm</w:t>
      </w:r>
      <w:r w:rsidRPr="004F28DB">
        <w:rPr>
          <w:rFonts w:ascii="Arial" w:hAnsi="Arial" w:cs="Arial"/>
          <w:color w:val="000000"/>
          <w:lang w:val="el-GR"/>
        </w:rPr>
        <w:t xml:space="preserve"> από την βάση μέχρι την επιφάνεια φόρτωσης.</w:t>
      </w:r>
    </w:p>
    <w:p w:rsidR="006F4CD6" w:rsidRPr="004F28DB" w:rsidRDefault="006F4CD6" w:rsidP="00C30A84">
      <w:pPr>
        <w:ind w:left="2268"/>
        <w:rPr>
          <w:rFonts w:ascii="Arial" w:hAnsi="Arial" w:cs="Arial"/>
          <w:color w:val="000000"/>
          <w:lang w:val="el-GR"/>
        </w:rPr>
      </w:pPr>
      <w:r w:rsidRPr="004F28DB">
        <w:rPr>
          <w:rFonts w:ascii="Arial" w:hAnsi="Arial" w:cs="Arial"/>
          <w:color w:val="000000"/>
          <w:lang w:val="el-GR"/>
        </w:rPr>
        <w:t xml:space="preserve">4.22.1.17 Συνολικό βάρος όχι μεγαλύτερο των 45 </w:t>
      </w:r>
      <w:r w:rsidRPr="004F28DB">
        <w:rPr>
          <w:rFonts w:ascii="Arial" w:hAnsi="Arial" w:cs="Arial"/>
          <w:color w:val="000000"/>
        </w:rPr>
        <w:t>Kg</w:t>
      </w:r>
      <w:r w:rsidRPr="004F28DB">
        <w:rPr>
          <w:rFonts w:ascii="Arial" w:hAnsi="Arial" w:cs="Arial"/>
          <w:color w:val="000000"/>
          <w:lang w:val="el-GR"/>
        </w:rPr>
        <w:t xml:space="preserve">. </w:t>
      </w:r>
      <w:r w:rsidRPr="004F28DB">
        <w:rPr>
          <w:rFonts w:ascii="Arial" w:hAnsi="Arial" w:cs="Arial"/>
          <w:color w:val="000000"/>
          <w:lang w:val="el-GR"/>
        </w:rPr>
        <w:br/>
        <w:t xml:space="preserve">4.22.1.18 Μεταφερόμενο βάρος: Μέχρι και  250 </w:t>
      </w:r>
      <w:r w:rsidRPr="004F28DB">
        <w:rPr>
          <w:rFonts w:ascii="Arial" w:hAnsi="Arial" w:cs="Arial"/>
          <w:color w:val="000000"/>
        </w:rPr>
        <w:t>Kg</w:t>
      </w:r>
      <w:r w:rsidRPr="004F28DB">
        <w:rPr>
          <w:rFonts w:ascii="Arial" w:hAnsi="Arial" w:cs="Arial"/>
          <w:color w:val="000000"/>
          <w:lang w:val="el-GR"/>
        </w:rPr>
        <w:t>.</w:t>
      </w:r>
    </w:p>
    <w:p w:rsidR="006F4CD6" w:rsidRPr="004F28DB" w:rsidRDefault="006F4CD6" w:rsidP="006F4CD6">
      <w:pPr>
        <w:rPr>
          <w:rFonts w:ascii="Arial" w:hAnsi="Arial" w:cs="Arial"/>
          <w:color w:val="000000"/>
          <w:lang w:val="el-GR"/>
        </w:rPr>
      </w:pPr>
    </w:p>
    <w:p w:rsidR="006F4CD6" w:rsidRPr="004F28DB" w:rsidRDefault="006F4CD6" w:rsidP="00C30A84">
      <w:pPr>
        <w:ind w:left="1548"/>
        <w:jc w:val="both"/>
        <w:rPr>
          <w:rFonts w:ascii="Arial" w:hAnsi="Arial" w:cs="Arial"/>
          <w:color w:val="000000"/>
          <w:lang w:val="el-GR"/>
        </w:rPr>
      </w:pPr>
      <w:r w:rsidRPr="004F28DB">
        <w:rPr>
          <w:rFonts w:ascii="Arial" w:hAnsi="Arial" w:cs="Arial"/>
          <w:color w:val="000000"/>
          <w:lang w:val="el-GR"/>
        </w:rPr>
        <w:t>4.22.2 ΕΙΔΙΚΗ ΗΛΕΚΤΡΙΚΗ ΒΑΣΗ ΚΥΡΙΩΣ ΦΟΡΕΙΟΥ</w:t>
      </w:r>
    </w:p>
    <w:p w:rsidR="006F4CD6" w:rsidRPr="004F28DB" w:rsidRDefault="006F4CD6" w:rsidP="00C30A84">
      <w:pPr>
        <w:spacing w:after="120"/>
        <w:ind w:firstLine="2268"/>
        <w:jc w:val="both"/>
        <w:rPr>
          <w:rFonts w:ascii="Arial" w:hAnsi="Arial" w:cs="Arial"/>
          <w:color w:val="000000"/>
          <w:lang w:val="el-GR"/>
        </w:rPr>
      </w:pPr>
      <w:r w:rsidRPr="004F28DB">
        <w:rPr>
          <w:rFonts w:ascii="Arial" w:hAnsi="Arial" w:cs="Arial"/>
          <w:color w:val="000000"/>
          <w:lang w:val="el-GR"/>
        </w:rPr>
        <w:t xml:space="preserve">4.22.2.1 Το κύριο φορείο θα φορτοεκφορτώνεται και θα προσαρμόζεται </w:t>
      </w:r>
      <w:proofErr w:type="spellStart"/>
      <w:r w:rsidRPr="004F28DB">
        <w:rPr>
          <w:rFonts w:ascii="Arial" w:hAnsi="Arial" w:cs="Arial"/>
          <w:color w:val="000000"/>
          <w:lang w:val="el-GR"/>
        </w:rPr>
        <w:t>ηλεκτρο</w:t>
      </w:r>
      <w:proofErr w:type="spellEnd"/>
      <w:r w:rsidRPr="004F28DB">
        <w:rPr>
          <w:rFonts w:ascii="Arial" w:hAnsi="Arial" w:cs="Arial"/>
          <w:color w:val="000000"/>
          <w:lang w:val="el-GR"/>
        </w:rPr>
        <w:t>-πνευματικά στη βάση του Ο/Α, η οποία έχει τα κατωτέρω τεχνικά χαρακτηριστικά:</w:t>
      </w:r>
    </w:p>
    <w:p w:rsidR="006F4CD6" w:rsidRPr="004F28DB" w:rsidRDefault="006F4CD6" w:rsidP="00C30A84">
      <w:pPr>
        <w:tabs>
          <w:tab w:val="left" w:pos="284"/>
        </w:tabs>
        <w:spacing w:after="120"/>
        <w:ind w:firstLine="2268"/>
        <w:jc w:val="both"/>
        <w:rPr>
          <w:rFonts w:ascii="Arial" w:hAnsi="Arial" w:cs="Arial"/>
          <w:color w:val="000000"/>
          <w:lang w:val="el-GR"/>
        </w:rPr>
      </w:pPr>
      <w:r w:rsidRPr="004F28DB">
        <w:rPr>
          <w:rFonts w:ascii="Arial" w:eastAsia="Arial" w:hAnsi="Arial" w:cs="Arial"/>
          <w:color w:val="000000"/>
          <w:lang w:val="el-GR"/>
        </w:rPr>
        <w:t xml:space="preserve">4.22.2.2 </w:t>
      </w:r>
      <w:r w:rsidRPr="004F28DB">
        <w:rPr>
          <w:rFonts w:ascii="Arial" w:hAnsi="Arial" w:cs="Arial"/>
          <w:color w:val="000000"/>
          <w:lang w:val="el-GR"/>
        </w:rPr>
        <w:t>Ανάρτηση</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006F4CD6" w:rsidRPr="004F28DB">
        <w:rPr>
          <w:rFonts w:ascii="Arial" w:eastAsia="Arial" w:hAnsi="Arial" w:cs="Arial"/>
          <w:color w:val="000000"/>
        </w:rPr>
        <w:t xml:space="preserve">4.22.2.2.1 </w:t>
      </w:r>
      <w:r w:rsidR="006F4CD6" w:rsidRPr="004F28DB">
        <w:rPr>
          <w:rFonts w:ascii="Arial" w:hAnsi="Arial" w:cs="Arial"/>
          <w:color w:val="000000"/>
        </w:rPr>
        <w:t xml:space="preserve">Η ανάρτηση θα είναι </w:t>
      </w:r>
      <w:proofErr w:type="spellStart"/>
      <w:r w:rsidR="006F4CD6" w:rsidRPr="004F28DB">
        <w:rPr>
          <w:rFonts w:ascii="Arial" w:hAnsi="Arial" w:cs="Arial"/>
          <w:color w:val="000000"/>
        </w:rPr>
        <w:t>ηλεκτρο</w:t>
      </w:r>
      <w:proofErr w:type="spellEnd"/>
      <w:r w:rsidR="006F4CD6" w:rsidRPr="004F28DB">
        <w:rPr>
          <w:rFonts w:ascii="Arial" w:hAnsi="Arial" w:cs="Arial"/>
          <w:color w:val="000000"/>
        </w:rPr>
        <w:t>-πνευματική, αυτορρυθμιζόμενη σε σχέση με το βάρος του ασθενή, θα ενεργοποιείται με την πίεση κομβίου και θα εξασφαλίζει απορρόφηση των ισχυρών κραδασμών, χωρίς να τίθεται σε συντονισμό με τις αναρτήσεις του οχήματος ή να προκαλεί ναυτία στο μεταφερόμενο.</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006F4CD6" w:rsidRPr="004F28DB">
        <w:rPr>
          <w:rFonts w:ascii="Arial" w:eastAsia="Arial" w:hAnsi="Arial" w:cs="Arial"/>
          <w:color w:val="000000"/>
        </w:rPr>
        <w:t xml:space="preserve">4.22.2.2.2 </w:t>
      </w:r>
      <w:r w:rsidR="006F4CD6" w:rsidRPr="004F28DB">
        <w:rPr>
          <w:rFonts w:ascii="Arial" w:hAnsi="Arial" w:cs="Arial"/>
          <w:color w:val="000000"/>
        </w:rPr>
        <w:t xml:space="preserve">Η απορρόφηση πρέπει να ενεργεί και κατά την επιτάχυνση - επιβράδυνση (φρενάρισμα) του οχήματος, καθώς και να </w:t>
      </w:r>
      <w:r w:rsidR="006F4CD6" w:rsidRPr="004F28DB">
        <w:rPr>
          <w:rFonts w:ascii="Arial" w:hAnsi="Arial" w:cs="Arial"/>
          <w:color w:val="000000"/>
        </w:rPr>
        <w:lastRenderedPageBreak/>
        <w:t>απορροφά τους κραδασμούς από τις αλλαγές ταχύτητας. Το εν λόγω σύστημα ανάρτησης δεν θα επιτρέπει, το κεφάλι του ασθενή να βρεθεί χαμηλότερα από το ύψος των ποδιών του.</w:t>
      </w:r>
    </w:p>
    <w:p w:rsidR="006F4CD6" w:rsidRPr="004F28DB" w:rsidRDefault="00D67E49" w:rsidP="006F4CD6">
      <w:pPr>
        <w:tabs>
          <w:tab w:val="left" w:pos="284"/>
        </w:tabs>
        <w:spacing w:after="120"/>
        <w:jc w:val="both"/>
        <w:rPr>
          <w:rFonts w:ascii="Arial" w:hAnsi="Arial" w:cs="Arial"/>
          <w:color w:val="000000"/>
          <w:lang w:val="el-GR"/>
        </w:rPr>
      </w:pPr>
      <w:r w:rsidRPr="004F28DB">
        <w:rPr>
          <w:rFonts w:ascii="Arial" w:eastAsia="Arial" w:hAnsi="Arial" w:cs="Arial"/>
          <w:color w:val="000000"/>
          <w:lang w:val="el-GR"/>
        </w:rPr>
        <w:tab/>
      </w:r>
      <w:r w:rsidRPr="004F28DB">
        <w:rPr>
          <w:rFonts w:ascii="Arial" w:eastAsia="Arial" w:hAnsi="Arial" w:cs="Arial"/>
          <w:color w:val="000000"/>
          <w:lang w:val="el-GR"/>
        </w:rPr>
        <w:tab/>
      </w:r>
      <w:r w:rsidRPr="004F28DB">
        <w:rPr>
          <w:rFonts w:ascii="Arial" w:eastAsia="Arial" w:hAnsi="Arial" w:cs="Arial"/>
          <w:color w:val="000000"/>
          <w:lang w:val="el-GR"/>
        </w:rPr>
        <w:tab/>
      </w:r>
      <w:r w:rsidRPr="004F28DB">
        <w:rPr>
          <w:rFonts w:ascii="Arial" w:eastAsia="Arial" w:hAnsi="Arial" w:cs="Arial"/>
          <w:color w:val="000000"/>
          <w:lang w:val="el-GR"/>
        </w:rPr>
        <w:tab/>
      </w:r>
      <w:r w:rsidR="006F4CD6" w:rsidRPr="004F28DB">
        <w:rPr>
          <w:rFonts w:ascii="Arial" w:eastAsia="Arial" w:hAnsi="Arial" w:cs="Arial"/>
          <w:color w:val="000000"/>
          <w:lang w:val="el-GR"/>
        </w:rPr>
        <w:t xml:space="preserve">4.22.2.3 </w:t>
      </w:r>
      <w:r w:rsidR="006F4CD6" w:rsidRPr="004F28DB">
        <w:rPr>
          <w:rFonts w:ascii="Arial" w:hAnsi="Arial" w:cs="Arial"/>
          <w:color w:val="000000"/>
          <w:lang w:val="el-GR"/>
        </w:rPr>
        <w:t>Κινήσεις</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006F4CD6" w:rsidRPr="004F28DB">
        <w:rPr>
          <w:rFonts w:ascii="Arial" w:eastAsia="Arial" w:hAnsi="Arial" w:cs="Arial"/>
          <w:color w:val="000000"/>
        </w:rPr>
        <w:t xml:space="preserve">4.22.2.3.1 </w:t>
      </w:r>
      <w:r w:rsidR="006F4CD6" w:rsidRPr="004F28DB">
        <w:rPr>
          <w:rFonts w:ascii="Arial" w:hAnsi="Arial" w:cs="Arial"/>
          <w:color w:val="000000"/>
        </w:rPr>
        <w:t xml:space="preserve">Κλίση του φορείου σε θέση </w:t>
      </w:r>
      <w:proofErr w:type="spellStart"/>
      <w:r w:rsidR="006F4CD6" w:rsidRPr="004F28DB">
        <w:rPr>
          <w:rFonts w:ascii="Arial" w:hAnsi="Arial" w:cs="Arial"/>
          <w:color w:val="000000"/>
        </w:rPr>
        <w:t>Trendeleburg</w:t>
      </w:r>
      <w:proofErr w:type="spellEnd"/>
      <w:r w:rsidR="006F4CD6" w:rsidRPr="004F28DB">
        <w:rPr>
          <w:rFonts w:ascii="Arial" w:hAnsi="Arial" w:cs="Arial"/>
          <w:color w:val="000000"/>
        </w:rPr>
        <w:t xml:space="preserve"> και </w:t>
      </w:r>
      <w:proofErr w:type="spellStart"/>
      <w:r w:rsidR="006F4CD6" w:rsidRPr="004F28DB">
        <w:rPr>
          <w:rFonts w:ascii="Arial" w:hAnsi="Arial" w:cs="Arial"/>
          <w:color w:val="000000"/>
        </w:rPr>
        <w:t>Anti</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Trendeleburg</w:t>
      </w:r>
      <w:proofErr w:type="spellEnd"/>
      <w:r w:rsidR="006F4CD6" w:rsidRPr="004F28DB">
        <w:rPr>
          <w:rFonts w:ascii="Arial" w:hAnsi="Arial" w:cs="Arial"/>
          <w:color w:val="000000"/>
        </w:rPr>
        <w:t xml:space="preserve"> σύμφωνα με την ιατρική ορολογία.</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006F4CD6" w:rsidRPr="004F28DB">
        <w:rPr>
          <w:rFonts w:ascii="Arial" w:eastAsia="Arial" w:hAnsi="Arial" w:cs="Arial"/>
          <w:color w:val="000000"/>
        </w:rPr>
        <w:t xml:space="preserve">4.22.2.3.2 </w:t>
      </w:r>
      <w:r w:rsidR="006F4CD6" w:rsidRPr="004F28DB">
        <w:rPr>
          <w:rFonts w:ascii="Arial" w:hAnsi="Arial" w:cs="Arial"/>
          <w:color w:val="000000"/>
        </w:rPr>
        <w:t>Ύψωση της βάσης (πιάτου) στήριξης του φορείου σε ύψος 500 mm τουλάχιστον, χωρίς ανάρτηση για τη δυνατότητα εφαρμογής καρδιοπνευμονικής αναζωογόνησης.</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006F4CD6" w:rsidRPr="004F28DB">
        <w:rPr>
          <w:rFonts w:ascii="Arial" w:eastAsia="Arial" w:hAnsi="Arial" w:cs="Arial"/>
          <w:color w:val="000000"/>
        </w:rPr>
        <w:t xml:space="preserve">4.22.2.3.3 </w:t>
      </w:r>
      <w:r w:rsidR="006F4CD6" w:rsidRPr="004F28DB">
        <w:rPr>
          <w:rFonts w:ascii="Arial" w:hAnsi="Arial" w:cs="Arial"/>
          <w:color w:val="000000"/>
        </w:rPr>
        <w:t>Εύκολη πλάγια ολίσθηση όλης της βάσης κατά 200 mm τουλάχιστον, χωρίς να προεξέχουν οδηγοί στο πάτωμα, για να μπορεί να χρησιμοποιηθεί το εφεδρικό φορείο ή να υπάρχει δυνατότητα προσέγγισης και από τις δύο πλευρές του βασικού φορείου.</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Pr="004F28DB">
        <w:rPr>
          <w:rFonts w:ascii="Arial" w:eastAsia="Arial" w:hAnsi="Arial" w:cs="Arial"/>
          <w:color w:val="000000"/>
        </w:rPr>
        <w:tab/>
      </w:r>
      <w:r w:rsidR="006F4CD6" w:rsidRPr="004F28DB">
        <w:rPr>
          <w:rFonts w:ascii="Arial" w:eastAsia="Arial" w:hAnsi="Arial" w:cs="Arial"/>
          <w:color w:val="000000"/>
        </w:rPr>
        <w:t xml:space="preserve">4.22.2.3.4 </w:t>
      </w:r>
      <w:r w:rsidR="006F4CD6" w:rsidRPr="004F28DB">
        <w:rPr>
          <w:rFonts w:ascii="Arial" w:hAnsi="Arial" w:cs="Arial"/>
          <w:color w:val="000000"/>
        </w:rPr>
        <w:t>Σε κατάσταση ηρεμίας το φορείο θα πρέπει να παραμένει σε οριζόντια θέση. Το κάτω μέρος της βάσης θα πρέπει να εισέχει κατά 100 mm τουλάχιστον κατά μήκος των πλευρών και καθ’ ύψος κατά 70 mm τουλάχιστον, ώστε να επιτρέπει το εύκολο πέρασμα των ποδιών του ιατρικού προσωπικού.</w:t>
      </w:r>
    </w:p>
    <w:p w:rsidR="006F4CD6" w:rsidRPr="004F28DB" w:rsidRDefault="006F4CD6" w:rsidP="00D67E49">
      <w:pPr>
        <w:ind w:left="1440" w:firstLine="720"/>
        <w:jc w:val="both"/>
        <w:rPr>
          <w:rFonts w:ascii="Arial" w:hAnsi="Arial" w:cs="Arial"/>
          <w:color w:val="000000"/>
          <w:lang w:val="el-GR"/>
        </w:rPr>
      </w:pPr>
      <w:r w:rsidRPr="004F28DB">
        <w:rPr>
          <w:rFonts w:ascii="Arial" w:hAnsi="Arial" w:cs="Arial"/>
          <w:color w:val="000000"/>
          <w:lang w:val="el-GR"/>
        </w:rPr>
        <w:t>4.22.2.4 Φορτοεκφόρτωση φορείου</w:t>
      </w:r>
    </w:p>
    <w:p w:rsidR="006F4CD6" w:rsidRPr="004F28DB" w:rsidRDefault="006F4CD6" w:rsidP="00D67E49">
      <w:pPr>
        <w:ind w:firstLine="2880"/>
        <w:jc w:val="both"/>
        <w:rPr>
          <w:rFonts w:ascii="Arial" w:hAnsi="Arial" w:cs="Arial"/>
          <w:color w:val="000000"/>
          <w:lang w:val="el-GR"/>
        </w:rPr>
      </w:pPr>
      <w:r w:rsidRPr="004F28DB">
        <w:rPr>
          <w:rFonts w:ascii="Arial" w:hAnsi="Arial" w:cs="Arial"/>
          <w:color w:val="000000"/>
          <w:lang w:val="el-GR"/>
        </w:rPr>
        <w:t xml:space="preserve">4.22.2.4.1 Θα πρέπει η επιφάνεια της βάσης του ασθενοφόρου να βρίσκεται στο ίδιο  ύψος με το φορείο του ασθενοφόρου (Κινητής Μονάδας). </w:t>
      </w:r>
    </w:p>
    <w:p w:rsidR="00D67E49" w:rsidRPr="004F28DB" w:rsidRDefault="00D67E49" w:rsidP="00D67E49">
      <w:pPr>
        <w:ind w:firstLine="2880"/>
        <w:jc w:val="both"/>
        <w:rPr>
          <w:rFonts w:ascii="Arial" w:hAnsi="Arial" w:cs="Arial"/>
          <w:color w:val="000000"/>
          <w:lang w:val="el-GR"/>
        </w:rPr>
      </w:pPr>
    </w:p>
    <w:p w:rsidR="006F4CD6" w:rsidRPr="004F28DB" w:rsidRDefault="006F4CD6" w:rsidP="00D67E49">
      <w:pPr>
        <w:ind w:firstLine="2880"/>
        <w:jc w:val="both"/>
        <w:rPr>
          <w:rFonts w:ascii="Arial" w:hAnsi="Arial" w:cs="Arial"/>
          <w:color w:val="000000"/>
          <w:lang w:val="el-GR"/>
        </w:rPr>
      </w:pPr>
      <w:r w:rsidRPr="004F28DB">
        <w:rPr>
          <w:rFonts w:ascii="Arial" w:hAnsi="Arial" w:cs="Arial"/>
          <w:color w:val="000000"/>
          <w:lang w:val="el-GR"/>
        </w:rPr>
        <w:t>4.22.2.4.2 Η κλίση της επιφάνειας της βάσης δεν θα πρέπει να ξεπερνά τις 8 μοίρες για να μη δυσκολεύει την φόρτωση.</w:t>
      </w:r>
    </w:p>
    <w:p w:rsidR="00D67E49" w:rsidRPr="004F28DB" w:rsidRDefault="00D67E49" w:rsidP="00D67E49">
      <w:pPr>
        <w:ind w:firstLine="2880"/>
        <w:jc w:val="both"/>
        <w:rPr>
          <w:rFonts w:ascii="Arial" w:hAnsi="Arial" w:cs="Arial"/>
          <w:color w:val="000000"/>
          <w:lang w:val="el-GR"/>
        </w:rPr>
      </w:pPr>
    </w:p>
    <w:p w:rsidR="006F4CD6" w:rsidRPr="004F28DB" w:rsidRDefault="006F4CD6" w:rsidP="00D67E49">
      <w:pPr>
        <w:ind w:firstLine="2880"/>
        <w:jc w:val="both"/>
        <w:rPr>
          <w:rFonts w:ascii="Arial" w:hAnsi="Arial" w:cs="Arial"/>
          <w:color w:val="000000"/>
          <w:lang w:val="el-GR"/>
        </w:rPr>
      </w:pPr>
      <w:r w:rsidRPr="004F28DB">
        <w:rPr>
          <w:rFonts w:ascii="Arial" w:hAnsi="Arial" w:cs="Arial"/>
          <w:color w:val="000000"/>
          <w:lang w:val="el-GR"/>
        </w:rPr>
        <w:t xml:space="preserve">4.22.2.4.3 Για τη μείωση των απαραίτητων χειρισμών κατά τη χρήση και την περίπτωση λάθους από το προσωπικό, το σύστημα απελευθέρωσης της συρταρωτής επιφάνειας θα ενεργοποιεί αυτόματα και την κλίση του προς τα κάτω για την φόρτωση του φορείου. Με την φόρτωση του φορείου, η επιφάνεια θα επανέρχεται αυτόματα στην οριζόντια θέση. </w:t>
      </w:r>
    </w:p>
    <w:p w:rsidR="00D67E49" w:rsidRPr="004F28DB" w:rsidRDefault="00D67E49" w:rsidP="00D67E49">
      <w:pPr>
        <w:ind w:firstLine="2880"/>
        <w:jc w:val="both"/>
        <w:rPr>
          <w:rFonts w:ascii="Arial" w:hAnsi="Arial" w:cs="Arial"/>
          <w:color w:val="000000"/>
          <w:lang w:val="el-GR"/>
        </w:rPr>
      </w:pPr>
    </w:p>
    <w:p w:rsidR="006F4CD6" w:rsidRPr="004F28DB" w:rsidRDefault="006F4CD6" w:rsidP="000E0719">
      <w:pPr>
        <w:ind w:firstLine="2835"/>
        <w:jc w:val="both"/>
        <w:rPr>
          <w:rFonts w:ascii="Arial" w:hAnsi="Arial" w:cs="Arial"/>
          <w:color w:val="000000"/>
          <w:lang w:val="el-GR"/>
        </w:rPr>
      </w:pPr>
      <w:r w:rsidRPr="004F28DB">
        <w:rPr>
          <w:rFonts w:ascii="Arial" w:hAnsi="Arial" w:cs="Arial"/>
          <w:color w:val="000000"/>
          <w:lang w:val="el-GR"/>
        </w:rPr>
        <w:t>4.22.2.4.4  Μηχανισμός Φόρτωσης/Εκφόρτωσης</w:t>
      </w:r>
      <w:r w:rsidR="00D67E49" w:rsidRPr="004F28DB">
        <w:rPr>
          <w:rFonts w:ascii="Arial" w:hAnsi="Arial" w:cs="Arial"/>
          <w:color w:val="000000"/>
          <w:lang w:val="el-GR"/>
        </w:rPr>
        <w:t xml:space="preserve"> </w:t>
      </w:r>
      <w:r w:rsidRPr="004F28DB">
        <w:rPr>
          <w:rFonts w:ascii="Arial" w:hAnsi="Arial" w:cs="Arial"/>
          <w:color w:val="000000"/>
          <w:lang w:val="el-GR"/>
        </w:rPr>
        <w:t>Κύριου Φορείου</w:t>
      </w:r>
      <w:r w:rsidR="000E0719">
        <w:rPr>
          <w:rFonts w:ascii="Arial" w:hAnsi="Arial" w:cs="Arial"/>
          <w:color w:val="000000"/>
          <w:lang w:val="el-GR"/>
        </w:rPr>
        <w:t xml:space="preserve">. </w:t>
      </w:r>
      <w:r w:rsidRPr="004F28DB">
        <w:rPr>
          <w:rFonts w:ascii="Arial" w:hAnsi="Arial" w:cs="Arial"/>
          <w:color w:val="000000"/>
          <w:lang w:val="el-GR"/>
        </w:rPr>
        <w:t xml:space="preserve">Το φορείο να φέρει σύστημα ηλεκτρικής υποβοήθησης για την φόρτωση και εκφόρτωση του στο όχημα. Το εν λόγω σύστημα ηλεκτρικής υποβοήθησης πρέπει να είναι πιστοποιημένο κατά ΕΝ 1789 και ΕΝ 1865 από ανεξάρτητο φορέα πιστοποίησης. Να διαθέτει μηχανισμό ασφαλείας (για την αποφυγή βλαβών και ατυχημάτων) ούτως ώστε να παύει αυτόματα την λειτουργία του σε περίπτωση που μεσολαβεί εμπόδιο ή λανθασμένος χειρισμός. Να δύναται να εφαρμόζεται σε διάφορους τύπους φορείων. Σε περίπτωση βλάβης του ηλεκτρικού μηχανισμού να δύναται το φορείο να φορτώνεται/εκφορτώνεται με μηχανικό-χειροκίνητο τρόπο. </w:t>
      </w:r>
    </w:p>
    <w:p w:rsidR="006F4CD6" w:rsidRPr="004F28DB" w:rsidRDefault="006F4CD6" w:rsidP="006F4CD6">
      <w:pPr>
        <w:jc w:val="both"/>
        <w:rPr>
          <w:rFonts w:ascii="Arial" w:hAnsi="Arial" w:cs="Arial"/>
          <w:color w:val="000000"/>
          <w:lang w:val="el-GR"/>
        </w:rPr>
      </w:pPr>
    </w:p>
    <w:p w:rsidR="006F4CD6" w:rsidRPr="004F28DB" w:rsidRDefault="00D67E49"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4.22.2.5 </w:t>
      </w:r>
      <w:r w:rsidR="006F4CD6" w:rsidRPr="004F28DB">
        <w:rPr>
          <w:rFonts w:ascii="Arial" w:hAnsi="Arial" w:cs="Arial"/>
          <w:bCs/>
          <w:color w:val="000000"/>
          <w:lang w:val="el-GR"/>
        </w:rPr>
        <w:t>Συστήματα ασφαλείας</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4.22.2.5.1 </w:t>
      </w:r>
      <w:r w:rsidR="006F4CD6" w:rsidRPr="004F28DB">
        <w:rPr>
          <w:rFonts w:ascii="Arial" w:hAnsi="Arial" w:cs="Arial"/>
          <w:color w:val="000000"/>
        </w:rPr>
        <w:t>Σε περίπτωση έλλειψης τροφοδοσίας, το σύστημα θα πρέπει αυτόματα να ηρεμεί στο χαμηλότερο οριζόντιο σημείο, για να επιτρέπει την φορτοεκφόρτωση του φορείου.</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lastRenderedPageBreak/>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4.22.2.5.2 </w:t>
      </w:r>
      <w:r w:rsidR="006F4CD6" w:rsidRPr="004F28DB">
        <w:rPr>
          <w:rFonts w:ascii="Arial" w:hAnsi="Arial" w:cs="Arial"/>
          <w:color w:val="000000"/>
        </w:rPr>
        <w:t xml:space="preserve">Επίσης το σύστημα δεν θα επιτρέπει την έξοδο του πιάτου, όταν το φορείο είναι στη θέση </w:t>
      </w:r>
      <w:r w:rsidR="006F4CD6" w:rsidRPr="004F28DB">
        <w:rPr>
          <w:rFonts w:ascii="Arial" w:hAnsi="Arial" w:cs="Arial"/>
          <w:color w:val="000000"/>
          <w:lang w:val="en-US"/>
        </w:rPr>
        <w:t>Anti</w:t>
      </w:r>
      <w:r w:rsidR="006F4CD6" w:rsidRPr="004F28DB">
        <w:rPr>
          <w:rFonts w:ascii="Arial" w:hAnsi="Arial" w:cs="Arial"/>
          <w:color w:val="000000"/>
        </w:rPr>
        <w:t>-</w:t>
      </w:r>
      <w:proofErr w:type="spellStart"/>
      <w:r w:rsidR="006F4CD6" w:rsidRPr="004F28DB">
        <w:rPr>
          <w:rFonts w:ascii="Arial" w:hAnsi="Arial" w:cs="Arial"/>
          <w:color w:val="000000"/>
        </w:rPr>
        <w:t>Trendeleburg</w:t>
      </w:r>
      <w:proofErr w:type="spellEnd"/>
      <w:r w:rsidR="006F4CD6" w:rsidRPr="004F28DB">
        <w:rPr>
          <w:rFonts w:ascii="Arial" w:hAnsi="Arial" w:cs="Arial"/>
          <w:color w:val="000000"/>
        </w:rPr>
        <w:t>, για να μην συμβεί ατύχημα στον ασθενή από το πλήρωμα του ασθενοφόρου.</w:t>
      </w:r>
    </w:p>
    <w:p w:rsidR="006F4CD6" w:rsidRPr="004F28DB" w:rsidRDefault="006F4CD6" w:rsidP="00D67E49">
      <w:pPr>
        <w:ind w:firstLine="2880"/>
        <w:jc w:val="both"/>
        <w:rPr>
          <w:rFonts w:ascii="Arial" w:hAnsi="Arial" w:cs="Arial"/>
          <w:color w:val="000000"/>
          <w:lang w:val="el-GR"/>
        </w:rPr>
      </w:pPr>
      <w:r w:rsidRPr="004F28DB">
        <w:rPr>
          <w:rFonts w:ascii="Arial" w:hAnsi="Arial" w:cs="Arial"/>
          <w:color w:val="000000"/>
          <w:lang w:val="el-GR"/>
        </w:rPr>
        <w:t xml:space="preserve">4.22.2.5.3 Η λειτουργία της ειδικής ηλεκτρικής βάσης του κυρίως φορείου θα γίνεται με συνεχές ρεύμα 12 </w:t>
      </w:r>
      <w:r w:rsidRPr="004F28DB">
        <w:rPr>
          <w:rFonts w:ascii="Arial" w:hAnsi="Arial" w:cs="Arial"/>
          <w:color w:val="000000"/>
        </w:rPr>
        <w:t>V</w:t>
      </w:r>
      <w:r w:rsidRPr="004F28DB">
        <w:rPr>
          <w:rFonts w:ascii="Arial" w:hAnsi="Arial" w:cs="Arial"/>
          <w:color w:val="000000"/>
          <w:lang w:val="el-GR"/>
        </w:rPr>
        <w:t>.</w:t>
      </w:r>
    </w:p>
    <w:p w:rsidR="006F4CD6" w:rsidRPr="004F28DB" w:rsidRDefault="00D67E49" w:rsidP="006F4CD6">
      <w:pPr>
        <w:pStyle w:val="20"/>
        <w:tabs>
          <w:tab w:val="left" w:pos="284"/>
        </w:tabs>
        <w:spacing w:after="120"/>
        <w:ind w:left="0"/>
        <w:jc w:val="both"/>
        <w:rPr>
          <w:rFonts w:ascii="Arial" w:hAnsi="Arial" w:cs="Arial"/>
          <w:color w:val="000000"/>
        </w:rPr>
      </w:pP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006F4CD6" w:rsidRPr="004F28DB">
        <w:rPr>
          <w:rFonts w:ascii="Arial" w:hAnsi="Arial" w:cs="Arial"/>
          <w:color w:val="000000"/>
        </w:rPr>
        <w:t>4.22.2.5.4 Να υπάρχει ηχητικό σήμα σε περίπτωση που δεν υπάρχει ασθενής πάνω στο φορείο της ειδικής ηλεκτρικής βάσης και έχουν ξεχαστεί ανοικτοί οι διακόπτες λειτουργίας της για την αποφυγή αδειάσματος του συσσωρευτή.</w:t>
      </w:r>
    </w:p>
    <w:p w:rsidR="006F4CD6" w:rsidRPr="004F28DB" w:rsidRDefault="006F4CD6" w:rsidP="00D67E49">
      <w:pPr>
        <w:spacing w:after="120"/>
        <w:ind w:left="720" w:firstLine="720"/>
        <w:jc w:val="both"/>
        <w:rPr>
          <w:rFonts w:ascii="Arial" w:hAnsi="Arial" w:cs="Arial"/>
          <w:color w:val="000000"/>
          <w:lang w:val="el-GR"/>
        </w:rPr>
      </w:pPr>
      <w:r w:rsidRPr="004F28DB">
        <w:rPr>
          <w:rFonts w:ascii="Arial" w:eastAsia="Arial" w:hAnsi="Arial" w:cs="Arial"/>
          <w:bCs/>
          <w:color w:val="000000"/>
          <w:lang w:val="el-GR"/>
        </w:rPr>
        <w:t>4.22.3</w:t>
      </w:r>
      <w:r w:rsidRPr="004F28DB">
        <w:rPr>
          <w:rFonts w:ascii="Arial" w:hAnsi="Arial" w:cs="Arial"/>
          <w:bCs/>
          <w:color w:val="000000"/>
          <w:lang w:val="el-GR"/>
        </w:rPr>
        <w:t xml:space="preserve"> Εφεδρικό (σπαστό) φορείο</w:t>
      </w:r>
    </w:p>
    <w:p w:rsidR="006F4CD6" w:rsidRPr="004F28DB" w:rsidRDefault="00D67E49" w:rsidP="006F4CD6">
      <w:pPr>
        <w:tabs>
          <w:tab w:val="left" w:pos="284"/>
        </w:tabs>
        <w:spacing w:after="12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4.22.3.1 Να είναι ελαφριάς κατασκευής – πτυσσόμενο, να διαθέτει χειρολαβές στις τέσσερις άκρες του, δύο (2) τουλάχιστον ζώνε</w:t>
      </w:r>
      <w:r w:rsidR="000E0719">
        <w:rPr>
          <w:rFonts w:ascii="Arial" w:hAnsi="Arial" w:cs="Arial"/>
          <w:color w:val="000000"/>
          <w:lang w:val="el-GR"/>
        </w:rPr>
        <w:t>ς ασφαλείας (ταχείας ασφάλισης -</w:t>
      </w:r>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απασφάλισης</w:t>
      </w:r>
      <w:proofErr w:type="spellEnd"/>
      <w:r w:rsidR="006F4CD6" w:rsidRPr="004F28DB">
        <w:rPr>
          <w:rFonts w:ascii="Arial" w:hAnsi="Arial" w:cs="Arial"/>
          <w:color w:val="000000"/>
          <w:lang w:val="el-GR"/>
        </w:rPr>
        <w:t xml:space="preserve">) και τέσσερα (4) </w:t>
      </w:r>
      <w:proofErr w:type="spellStart"/>
      <w:r w:rsidR="006F4CD6" w:rsidRPr="004F28DB">
        <w:rPr>
          <w:rFonts w:ascii="Arial" w:hAnsi="Arial" w:cs="Arial"/>
          <w:color w:val="000000"/>
          <w:lang w:val="el-GR"/>
        </w:rPr>
        <w:t>σηµεία</w:t>
      </w:r>
      <w:proofErr w:type="spellEnd"/>
      <w:r w:rsidR="006F4CD6" w:rsidRPr="004F28DB">
        <w:rPr>
          <w:rFonts w:ascii="Arial" w:hAnsi="Arial" w:cs="Arial"/>
          <w:color w:val="000000"/>
          <w:lang w:val="el-GR"/>
        </w:rPr>
        <w:t xml:space="preserve"> στήριξης. Να διπλώνει τέσσερις φορές όταν δεν χρησιμοποιείται.</w:t>
      </w:r>
    </w:p>
    <w:p w:rsidR="006F4CD6" w:rsidRPr="004F28DB" w:rsidRDefault="00D67E49" w:rsidP="006F4CD6">
      <w:pPr>
        <w:tabs>
          <w:tab w:val="left" w:pos="284"/>
        </w:tabs>
        <w:spacing w:after="12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 xml:space="preserve">4.22.3.2 Η επιφάνειά κατάκλισης του ασθενούς να είναι από ανθεκτικό, </w:t>
      </w:r>
      <w:proofErr w:type="spellStart"/>
      <w:r w:rsidR="006F4CD6" w:rsidRPr="004F28DB">
        <w:rPr>
          <w:rFonts w:ascii="Arial" w:hAnsi="Arial" w:cs="Arial"/>
          <w:color w:val="000000"/>
          <w:lang w:val="el-GR"/>
        </w:rPr>
        <w:t>πλενόµενο</w:t>
      </w:r>
      <w:proofErr w:type="spellEnd"/>
      <w:r w:rsidR="006F4CD6" w:rsidRPr="004F28DB">
        <w:rPr>
          <w:rFonts w:ascii="Arial" w:hAnsi="Arial" w:cs="Arial"/>
          <w:color w:val="000000"/>
          <w:lang w:val="el-GR"/>
        </w:rPr>
        <w:t xml:space="preserve">, αδιάβροχο και </w:t>
      </w:r>
      <w:proofErr w:type="spellStart"/>
      <w:r w:rsidR="006F4CD6" w:rsidRPr="004F28DB">
        <w:rPr>
          <w:rFonts w:ascii="Arial" w:hAnsi="Arial" w:cs="Arial"/>
          <w:color w:val="000000"/>
          <w:lang w:val="el-GR"/>
        </w:rPr>
        <w:t>ακτινοδιαπερατό</w:t>
      </w:r>
      <w:proofErr w:type="spellEnd"/>
      <w:r w:rsidR="006F4CD6" w:rsidRPr="004F28DB">
        <w:rPr>
          <w:rFonts w:ascii="Arial" w:hAnsi="Arial" w:cs="Arial"/>
          <w:color w:val="000000"/>
          <w:lang w:val="el-GR"/>
        </w:rPr>
        <w:t xml:space="preserve"> υλικό.</w:t>
      </w:r>
    </w:p>
    <w:p w:rsidR="006F4CD6" w:rsidRPr="004F28DB" w:rsidRDefault="00D67E49" w:rsidP="006F4CD6">
      <w:pPr>
        <w:tabs>
          <w:tab w:val="left" w:pos="284"/>
        </w:tabs>
        <w:spacing w:after="12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4.22.3.3 Όταν χρησιμοποιείται να αναπτύσσεται και να ασφαλίζει σε ειδικές,</w:t>
      </w:r>
      <w:r w:rsidR="006F4CD6" w:rsidRPr="004F28DB">
        <w:rPr>
          <w:rFonts w:ascii="Arial" w:hAnsi="Arial" w:cs="Arial"/>
          <w:color w:val="000000"/>
          <w:lang w:val="el-GR"/>
        </w:rPr>
        <w:br/>
        <w:t xml:space="preserve">πιστοποιημένες κατά ΕΝ 1789 βάσεις, με κατάλληλη ασφάλιση </w:t>
      </w:r>
      <w:r w:rsidR="000E0719">
        <w:rPr>
          <w:rFonts w:ascii="Arial" w:hAnsi="Arial" w:cs="Arial"/>
          <w:color w:val="000000"/>
          <w:lang w:val="el-GR"/>
        </w:rPr>
        <w:t xml:space="preserve">- </w:t>
      </w:r>
      <w:proofErr w:type="spellStart"/>
      <w:r w:rsidR="006F4CD6" w:rsidRPr="004F28DB">
        <w:rPr>
          <w:rFonts w:ascii="Arial" w:hAnsi="Arial" w:cs="Arial"/>
          <w:color w:val="000000"/>
          <w:lang w:val="el-GR"/>
        </w:rPr>
        <w:t>αγκύρωση</w:t>
      </w:r>
      <w:proofErr w:type="spellEnd"/>
      <w:r w:rsidR="006F4CD6" w:rsidRPr="004F28DB">
        <w:rPr>
          <w:rFonts w:ascii="Arial" w:hAnsi="Arial" w:cs="Arial"/>
          <w:color w:val="000000"/>
          <w:lang w:val="el-GR"/>
        </w:rPr>
        <w:br/>
        <w:t>ικανή να συγκρατήσει το φορείο φέροντας ασθενή, για τουλάχιστον τις</w:t>
      </w:r>
      <w:r w:rsidR="006F4CD6" w:rsidRPr="004F28DB">
        <w:rPr>
          <w:rFonts w:ascii="Arial" w:hAnsi="Arial" w:cs="Arial"/>
          <w:color w:val="000000"/>
          <w:lang w:val="el-GR"/>
        </w:rPr>
        <w:br/>
        <w:t>δυνάμεις που είναι δυνατόν να αναπτυχθούν κατά την επιτάχυνση ή</w:t>
      </w:r>
      <w:r w:rsidR="006F4CD6" w:rsidRPr="004F28DB">
        <w:rPr>
          <w:rFonts w:ascii="Arial" w:hAnsi="Arial" w:cs="Arial"/>
          <w:color w:val="000000"/>
          <w:lang w:val="el-GR"/>
        </w:rPr>
        <w:br/>
        <w:t xml:space="preserve">επιβράδυνση εντάσεως 10 </w:t>
      </w:r>
      <w:r w:rsidR="006F4CD6" w:rsidRPr="004F28DB">
        <w:rPr>
          <w:rFonts w:ascii="Arial" w:hAnsi="Arial" w:cs="Arial"/>
          <w:color w:val="000000"/>
        </w:rPr>
        <w:t>G</w:t>
      </w:r>
      <w:r w:rsidR="006F4CD6" w:rsidRPr="004F28DB">
        <w:rPr>
          <w:rFonts w:ascii="Arial" w:hAnsi="Arial" w:cs="Arial"/>
          <w:color w:val="000000"/>
          <w:lang w:val="el-GR"/>
        </w:rPr>
        <w:t xml:space="preserve"> δίχως να προκληθεί μετατόπιση του φορείου άνω των 150 </w:t>
      </w:r>
      <w:r w:rsidR="006F4CD6" w:rsidRPr="004F28DB">
        <w:rPr>
          <w:rFonts w:ascii="Arial" w:hAnsi="Arial" w:cs="Arial"/>
          <w:color w:val="000000"/>
        </w:rPr>
        <w:t>mm</w:t>
      </w:r>
      <w:r w:rsidR="006F4CD6" w:rsidRPr="004F28DB">
        <w:rPr>
          <w:rFonts w:ascii="Arial" w:hAnsi="Arial" w:cs="Arial"/>
          <w:color w:val="000000"/>
          <w:lang w:val="el-GR"/>
        </w:rPr>
        <w:t xml:space="preserve"> (χιλιοστών).</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4.22.3.4 Θα αναπτύσσεται και θα ασφαλίζεται σε ειδική βάση.</w:t>
      </w:r>
    </w:p>
    <w:p w:rsidR="006F4CD6" w:rsidRPr="004F28DB" w:rsidRDefault="006F4CD6" w:rsidP="000D056E">
      <w:pPr>
        <w:ind w:firstLine="2160"/>
        <w:jc w:val="both"/>
        <w:rPr>
          <w:rFonts w:ascii="Arial" w:hAnsi="Arial" w:cs="Arial"/>
          <w:color w:val="000000"/>
          <w:lang w:val="el-GR"/>
        </w:rPr>
      </w:pPr>
      <w:r w:rsidRPr="004F28DB">
        <w:rPr>
          <w:rFonts w:ascii="Arial" w:hAnsi="Arial" w:cs="Arial"/>
          <w:color w:val="000000"/>
          <w:lang w:val="el-GR"/>
        </w:rPr>
        <w:t xml:space="preserve"> Οι βάσεις στήριξης θα είναι σπαστές, αναδιπλούμενες επί του τοιχώματος (θα εγκολπώνονται στο τοίχωμα) χωρίς να επηρεάζεται η λειτουργικότητα των καθισμάτων στην ίδια επιφάνεια, εάν υπάρχουν.</w:t>
      </w:r>
    </w:p>
    <w:p w:rsidR="006F4CD6" w:rsidRPr="004F28DB" w:rsidRDefault="006F4CD6" w:rsidP="000D056E">
      <w:pPr>
        <w:spacing w:after="120"/>
        <w:ind w:left="1440" w:hanging="1440"/>
        <w:rPr>
          <w:rFonts w:ascii="Arial" w:hAnsi="Arial" w:cs="Arial"/>
          <w:color w:val="000000"/>
          <w:lang w:val="el-GR"/>
        </w:rPr>
      </w:pPr>
      <w:r w:rsidRPr="004F28DB">
        <w:rPr>
          <w:rFonts w:ascii="Arial" w:hAnsi="Arial" w:cs="Arial"/>
          <w:color w:val="000000"/>
          <w:lang w:val="el-GR"/>
        </w:rPr>
        <w:br/>
        <w:t>• Να έχει διαστάσεις:</w:t>
      </w:r>
      <w:r w:rsidRPr="004F28DB">
        <w:rPr>
          <w:rFonts w:ascii="Arial" w:hAnsi="Arial" w:cs="Arial"/>
          <w:color w:val="000000"/>
          <w:lang w:val="el-GR"/>
        </w:rPr>
        <w:br/>
      </w:r>
      <w:r w:rsidR="000D056E" w:rsidRPr="004F28DB">
        <w:rPr>
          <w:rFonts w:ascii="Arial" w:hAnsi="Arial" w:cs="Arial"/>
          <w:color w:val="000000"/>
          <w:lang w:val="el-GR"/>
        </w:rPr>
        <w:t xml:space="preserve">   </w:t>
      </w:r>
      <w:r w:rsidRPr="004F28DB">
        <w:rPr>
          <w:rFonts w:ascii="Arial" w:hAnsi="Arial" w:cs="Arial"/>
          <w:color w:val="000000"/>
          <w:lang w:val="el-GR"/>
        </w:rPr>
        <w:t xml:space="preserve"> Κατά την χρήση (ανεπτυγμένο):</w:t>
      </w:r>
      <w:r w:rsidRPr="004F28DB">
        <w:rPr>
          <w:rFonts w:ascii="Arial" w:hAnsi="Arial" w:cs="Arial"/>
          <w:color w:val="000000"/>
          <w:lang w:val="el-GR"/>
        </w:rPr>
        <w:br/>
        <w:t xml:space="preserve"> </w:t>
      </w:r>
      <w:r w:rsidR="000D056E" w:rsidRPr="004F28DB">
        <w:rPr>
          <w:rFonts w:ascii="Arial" w:hAnsi="Arial" w:cs="Arial"/>
          <w:color w:val="000000"/>
          <w:lang w:val="el-GR"/>
        </w:rPr>
        <w:t xml:space="preserve">   </w:t>
      </w:r>
      <w:r w:rsidRPr="004F28DB">
        <w:rPr>
          <w:rFonts w:ascii="Arial" w:hAnsi="Arial" w:cs="Arial"/>
          <w:color w:val="000000"/>
          <w:lang w:val="el-GR"/>
        </w:rPr>
        <w:t xml:space="preserve">Μήκος: 2050 </w:t>
      </w:r>
      <w:r w:rsidRPr="004F28DB">
        <w:rPr>
          <w:rFonts w:ascii="Arial" w:hAnsi="Arial" w:cs="Arial"/>
          <w:color w:val="000000"/>
          <w:lang w:val="en-US"/>
        </w:rPr>
        <w:t>m</w:t>
      </w:r>
      <w:r w:rsidRPr="004F28DB">
        <w:rPr>
          <w:rFonts w:ascii="Arial" w:hAnsi="Arial" w:cs="Arial"/>
          <w:color w:val="000000"/>
        </w:rPr>
        <w:t>cm</w:t>
      </w:r>
      <w:r w:rsidRPr="004F28DB">
        <w:rPr>
          <w:rFonts w:ascii="Arial" w:hAnsi="Arial" w:cs="Arial"/>
          <w:color w:val="000000"/>
          <w:lang w:val="el-GR"/>
        </w:rPr>
        <w:t xml:space="preserve"> (±5%)</w:t>
      </w:r>
      <w:r w:rsidRPr="004F28DB">
        <w:rPr>
          <w:rFonts w:ascii="Arial" w:hAnsi="Arial" w:cs="Arial"/>
          <w:color w:val="000000"/>
          <w:lang w:val="el-GR"/>
        </w:rPr>
        <w:br/>
      </w:r>
      <w:r w:rsidR="000D056E" w:rsidRPr="004F28DB">
        <w:rPr>
          <w:rFonts w:ascii="Arial" w:hAnsi="Arial" w:cs="Arial"/>
          <w:color w:val="000000"/>
          <w:lang w:val="el-GR"/>
        </w:rPr>
        <w:t xml:space="preserve">  </w:t>
      </w:r>
      <w:r w:rsidRPr="004F28DB">
        <w:rPr>
          <w:rFonts w:ascii="Arial" w:hAnsi="Arial" w:cs="Arial"/>
          <w:color w:val="000000"/>
          <w:lang w:val="el-GR"/>
        </w:rPr>
        <w:t xml:space="preserve"> </w:t>
      </w:r>
      <w:r w:rsidR="00067F7C" w:rsidRPr="004F28DB">
        <w:rPr>
          <w:rFonts w:ascii="Arial" w:hAnsi="Arial" w:cs="Arial"/>
          <w:color w:val="000000"/>
          <w:lang w:val="el-GR"/>
        </w:rPr>
        <w:t xml:space="preserve"> </w:t>
      </w:r>
      <w:r w:rsidRPr="004F28DB">
        <w:rPr>
          <w:rFonts w:ascii="Arial" w:hAnsi="Arial" w:cs="Arial"/>
          <w:color w:val="000000"/>
          <w:lang w:val="el-GR"/>
        </w:rPr>
        <w:t xml:space="preserve">Πλάτος: 550 </w:t>
      </w:r>
      <w:r w:rsidRPr="004F28DB">
        <w:rPr>
          <w:rFonts w:ascii="Arial" w:hAnsi="Arial" w:cs="Arial"/>
          <w:color w:val="000000"/>
          <w:lang w:val="en-US"/>
        </w:rPr>
        <w:t>m</w:t>
      </w:r>
      <w:r w:rsidRPr="004F28DB">
        <w:rPr>
          <w:rFonts w:ascii="Arial" w:hAnsi="Arial" w:cs="Arial"/>
          <w:color w:val="000000"/>
        </w:rPr>
        <w:t>m</w:t>
      </w:r>
      <w:r w:rsidRPr="004F28DB">
        <w:rPr>
          <w:rFonts w:ascii="Arial" w:hAnsi="Arial" w:cs="Arial"/>
          <w:color w:val="000000"/>
          <w:lang w:val="el-GR"/>
        </w:rPr>
        <w:t xml:space="preserve"> (±10%)</w:t>
      </w:r>
      <w:r w:rsidRPr="004F28DB">
        <w:rPr>
          <w:rFonts w:ascii="Arial" w:hAnsi="Arial" w:cs="Arial"/>
          <w:color w:val="000000"/>
          <w:lang w:val="el-GR"/>
        </w:rPr>
        <w:br/>
      </w:r>
      <w:r w:rsidR="00067F7C" w:rsidRPr="004F28DB">
        <w:rPr>
          <w:rFonts w:ascii="Arial" w:hAnsi="Arial" w:cs="Arial"/>
          <w:color w:val="000000"/>
          <w:lang w:val="el-GR"/>
        </w:rPr>
        <w:t xml:space="preserve"> </w:t>
      </w:r>
      <w:r w:rsidR="000D056E" w:rsidRPr="004F28DB">
        <w:rPr>
          <w:rFonts w:ascii="Arial" w:hAnsi="Arial" w:cs="Arial"/>
          <w:color w:val="000000"/>
          <w:lang w:val="el-GR"/>
        </w:rPr>
        <w:t xml:space="preserve">  </w:t>
      </w:r>
      <w:r w:rsidR="00067F7C" w:rsidRPr="004F28DB">
        <w:rPr>
          <w:rFonts w:ascii="Arial" w:hAnsi="Arial" w:cs="Arial"/>
          <w:color w:val="000000"/>
          <w:lang w:val="el-GR"/>
        </w:rPr>
        <w:t xml:space="preserve"> </w:t>
      </w:r>
      <w:r w:rsidRPr="004F28DB">
        <w:rPr>
          <w:rFonts w:ascii="Arial" w:hAnsi="Arial" w:cs="Arial"/>
          <w:color w:val="000000"/>
          <w:lang w:val="el-GR"/>
        </w:rPr>
        <w:t xml:space="preserve">Ύψος: 120 </w:t>
      </w:r>
      <w:r w:rsidRPr="004F28DB">
        <w:rPr>
          <w:rFonts w:ascii="Arial" w:hAnsi="Arial" w:cs="Arial"/>
          <w:color w:val="000000"/>
          <w:lang w:val="en-US"/>
        </w:rPr>
        <w:t>m</w:t>
      </w:r>
      <w:r w:rsidRPr="004F28DB">
        <w:rPr>
          <w:rFonts w:ascii="Arial" w:hAnsi="Arial" w:cs="Arial"/>
          <w:color w:val="000000"/>
        </w:rPr>
        <w:t>m</w:t>
      </w:r>
      <w:r w:rsidRPr="004F28DB">
        <w:rPr>
          <w:rFonts w:ascii="Arial" w:hAnsi="Arial" w:cs="Arial"/>
          <w:color w:val="000000"/>
          <w:lang w:val="el-GR"/>
        </w:rPr>
        <w:t xml:space="preserve"> (±25%) Κατά την αποθήκευση (συμπτυγμένο):</w:t>
      </w:r>
      <w:r w:rsidRPr="004F28DB">
        <w:rPr>
          <w:rFonts w:ascii="Arial" w:hAnsi="Arial" w:cs="Arial"/>
          <w:color w:val="000000"/>
          <w:lang w:val="el-GR"/>
        </w:rPr>
        <w:br/>
        <w:t xml:space="preserve"> </w:t>
      </w:r>
      <w:r w:rsidR="000D056E" w:rsidRPr="004F28DB">
        <w:rPr>
          <w:rFonts w:ascii="Arial" w:hAnsi="Arial" w:cs="Arial"/>
          <w:color w:val="000000"/>
          <w:lang w:val="el-GR"/>
        </w:rPr>
        <w:t xml:space="preserve">  </w:t>
      </w:r>
      <w:r w:rsidR="00067F7C" w:rsidRPr="004F28DB">
        <w:rPr>
          <w:rFonts w:ascii="Arial" w:hAnsi="Arial" w:cs="Arial"/>
          <w:color w:val="000000"/>
          <w:lang w:val="el-GR"/>
        </w:rPr>
        <w:t xml:space="preserve"> </w:t>
      </w:r>
      <w:r w:rsidRPr="004F28DB">
        <w:rPr>
          <w:rFonts w:ascii="Arial" w:hAnsi="Arial" w:cs="Arial"/>
          <w:color w:val="000000"/>
          <w:lang w:val="el-GR"/>
        </w:rPr>
        <w:t xml:space="preserve">Μήκος: 570 </w:t>
      </w:r>
      <w:r w:rsidRPr="004F28DB">
        <w:rPr>
          <w:rFonts w:ascii="Arial" w:hAnsi="Arial" w:cs="Arial"/>
          <w:color w:val="000000"/>
          <w:lang w:val="en-US"/>
        </w:rPr>
        <w:t>m</w:t>
      </w:r>
      <w:r w:rsidRPr="004F28DB">
        <w:rPr>
          <w:rFonts w:ascii="Arial" w:hAnsi="Arial" w:cs="Arial"/>
          <w:color w:val="000000"/>
        </w:rPr>
        <w:t>m</w:t>
      </w:r>
      <w:r w:rsidRPr="004F28DB">
        <w:rPr>
          <w:rFonts w:ascii="Arial" w:hAnsi="Arial" w:cs="Arial"/>
          <w:color w:val="000000"/>
          <w:lang w:val="el-GR"/>
        </w:rPr>
        <w:t xml:space="preserve"> (±15%)</w:t>
      </w:r>
      <w:r w:rsidRPr="004F28DB">
        <w:rPr>
          <w:rFonts w:ascii="Arial" w:hAnsi="Arial" w:cs="Arial"/>
          <w:color w:val="000000"/>
          <w:lang w:val="el-GR"/>
        </w:rPr>
        <w:br/>
        <w:t xml:space="preserve"> </w:t>
      </w:r>
      <w:r w:rsidR="000D056E" w:rsidRPr="004F28DB">
        <w:rPr>
          <w:rFonts w:ascii="Arial" w:hAnsi="Arial" w:cs="Arial"/>
          <w:color w:val="000000"/>
          <w:lang w:val="el-GR"/>
        </w:rPr>
        <w:t xml:space="preserve">  </w:t>
      </w:r>
      <w:r w:rsidR="00067F7C" w:rsidRPr="004F28DB">
        <w:rPr>
          <w:rFonts w:ascii="Arial" w:hAnsi="Arial" w:cs="Arial"/>
          <w:color w:val="000000"/>
          <w:lang w:val="el-GR"/>
        </w:rPr>
        <w:t xml:space="preserve"> </w:t>
      </w:r>
      <w:r w:rsidRPr="004F28DB">
        <w:rPr>
          <w:rFonts w:ascii="Arial" w:hAnsi="Arial" w:cs="Arial"/>
          <w:color w:val="000000"/>
          <w:lang w:val="el-GR"/>
        </w:rPr>
        <w:t xml:space="preserve">Πλάτος: 250 </w:t>
      </w:r>
      <w:r w:rsidRPr="004F28DB">
        <w:rPr>
          <w:rFonts w:ascii="Arial" w:hAnsi="Arial" w:cs="Arial"/>
          <w:color w:val="000000"/>
          <w:lang w:val="en-US"/>
        </w:rPr>
        <w:t>m</w:t>
      </w:r>
      <w:r w:rsidRPr="004F28DB">
        <w:rPr>
          <w:rFonts w:ascii="Arial" w:hAnsi="Arial" w:cs="Arial"/>
          <w:color w:val="000000"/>
        </w:rPr>
        <w:t>m</w:t>
      </w:r>
      <w:r w:rsidRPr="004F28DB">
        <w:rPr>
          <w:rFonts w:ascii="Arial" w:hAnsi="Arial" w:cs="Arial"/>
          <w:color w:val="000000"/>
          <w:lang w:val="el-GR"/>
        </w:rPr>
        <w:t xml:space="preserve"> (±15%)</w:t>
      </w:r>
      <w:r w:rsidRPr="004F28DB">
        <w:rPr>
          <w:rFonts w:ascii="Arial" w:hAnsi="Arial" w:cs="Arial"/>
          <w:color w:val="000000"/>
          <w:lang w:val="el-GR"/>
        </w:rPr>
        <w:br/>
      </w:r>
      <w:r w:rsidR="000D056E" w:rsidRPr="004F28DB">
        <w:rPr>
          <w:rFonts w:ascii="Arial" w:hAnsi="Arial" w:cs="Arial"/>
          <w:color w:val="000000"/>
          <w:lang w:val="el-GR"/>
        </w:rPr>
        <w:t xml:space="preserve"> </w:t>
      </w:r>
      <w:r w:rsidR="00067F7C" w:rsidRPr="004F28DB">
        <w:rPr>
          <w:rFonts w:ascii="Arial" w:hAnsi="Arial" w:cs="Arial"/>
          <w:color w:val="000000"/>
          <w:lang w:val="el-GR"/>
        </w:rPr>
        <w:t xml:space="preserve">  </w:t>
      </w:r>
      <w:r w:rsidR="000D056E" w:rsidRPr="004F28DB">
        <w:rPr>
          <w:rFonts w:ascii="Arial" w:hAnsi="Arial" w:cs="Arial"/>
          <w:color w:val="000000"/>
          <w:lang w:val="el-GR"/>
        </w:rPr>
        <w:t xml:space="preserve"> </w:t>
      </w:r>
      <w:r w:rsidRPr="004F28DB">
        <w:rPr>
          <w:rFonts w:ascii="Arial" w:hAnsi="Arial" w:cs="Arial"/>
          <w:color w:val="000000"/>
          <w:lang w:val="el-GR"/>
        </w:rPr>
        <w:t xml:space="preserve">Ύψος: 100 </w:t>
      </w:r>
      <w:r w:rsidRPr="004F28DB">
        <w:rPr>
          <w:rFonts w:ascii="Arial" w:hAnsi="Arial" w:cs="Arial"/>
          <w:color w:val="000000"/>
          <w:lang w:val="en-US"/>
        </w:rPr>
        <w:t>m</w:t>
      </w:r>
      <w:r w:rsidRPr="004F28DB">
        <w:rPr>
          <w:rFonts w:ascii="Arial" w:hAnsi="Arial" w:cs="Arial"/>
          <w:color w:val="000000"/>
        </w:rPr>
        <w:t>m</w:t>
      </w:r>
      <w:r w:rsidRPr="004F28DB">
        <w:rPr>
          <w:rFonts w:ascii="Arial" w:hAnsi="Arial" w:cs="Arial"/>
          <w:color w:val="000000"/>
          <w:lang w:val="el-GR"/>
        </w:rPr>
        <w:t xml:space="preserve"> (±25%)</w:t>
      </w:r>
      <w:r w:rsidRPr="004F28DB">
        <w:rPr>
          <w:rFonts w:ascii="Arial" w:hAnsi="Arial" w:cs="Arial"/>
          <w:color w:val="000000"/>
          <w:lang w:val="el-GR"/>
        </w:rPr>
        <w:br/>
        <w:t xml:space="preserve">• Το βάρος του να μην υπερβαίνει τα 7 </w:t>
      </w:r>
      <w:r w:rsidRPr="004F28DB">
        <w:rPr>
          <w:rFonts w:ascii="Arial" w:hAnsi="Arial" w:cs="Arial"/>
          <w:color w:val="000000"/>
        </w:rPr>
        <w:t>Kg</w:t>
      </w:r>
      <w:r w:rsidRPr="004F28DB">
        <w:rPr>
          <w:rFonts w:ascii="Arial" w:hAnsi="Arial" w:cs="Arial"/>
          <w:color w:val="000000"/>
          <w:lang w:val="el-GR"/>
        </w:rPr>
        <w:br/>
        <w:t xml:space="preserve">• Μεταφερόμενο βάρος: τουλάχιστον 150 </w:t>
      </w:r>
      <w:r w:rsidRPr="004F28DB">
        <w:rPr>
          <w:rFonts w:ascii="Arial" w:hAnsi="Arial" w:cs="Arial"/>
          <w:color w:val="000000"/>
        </w:rPr>
        <w:t>Kg</w:t>
      </w:r>
      <w:r w:rsidRPr="004F28DB">
        <w:rPr>
          <w:rFonts w:ascii="Arial" w:hAnsi="Arial" w:cs="Arial"/>
          <w:color w:val="000000"/>
          <w:lang w:val="el-GR"/>
        </w:rPr>
        <w:t>.</w:t>
      </w:r>
    </w:p>
    <w:p w:rsidR="006F4CD6" w:rsidRPr="004F28DB" w:rsidRDefault="006F4CD6" w:rsidP="000D056E">
      <w:pPr>
        <w:spacing w:after="120"/>
        <w:ind w:left="720" w:firstLine="720"/>
        <w:jc w:val="both"/>
        <w:rPr>
          <w:rFonts w:ascii="Arial" w:hAnsi="Arial" w:cs="Arial"/>
          <w:color w:val="000000"/>
          <w:lang w:val="el-GR"/>
        </w:rPr>
      </w:pPr>
      <w:r w:rsidRPr="004F28DB">
        <w:rPr>
          <w:rFonts w:ascii="Arial" w:eastAsia="Arial" w:hAnsi="Arial" w:cs="Arial"/>
          <w:bCs/>
          <w:color w:val="000000"/>
          <w:lang w:val="el-GR"/>
        </w:rPr>
        <w:t>4.22.4</w:t>
      </w:r>
      <w:r w:rsidRPr="004F28DB">
        <w:rPr>
          <w:rFonts w:ascii="Arial" w:hAnsi="Arial" w:cs="Arial"/>
          <w:bCs/>
          <w:color w:val="000000"/>
          <w:lang w:val="el-GR"/>
        </w:rPr>
        <w:t xml:space="preserve"> Φορείο </w:t>
      </w:r>
      <w:proofErr w:type="spellStart"/>
      <w:r w:rsidRPr="004F28DB">
        <w:rPr>
          <w:rFonts w:ascii="Arial" w:hAnsi="Arial" w:cs="Arial"/>
          <w:bCs/>
          <w:color w:val="000000"/>
          <w:lang w:val="el-GR"/>
        </w:rPr>
        <w:t>Πολυτραυµατία</w:t>
      </w:r>
      <w:proofErr w:type="spellEnd"/>
      <w:r w:rsidRPr="004F28DB">
        <w:rPr>
          <w:rFonts w:ascii="Arial" w:hAnsi="Arial" w:cs="Arial"/>
          <w:bCs/>
          <w:color w:val="000000"/>
          <w:lang w:val="el-GR"/>
        </w:rPr>
        <w:t xml:space="preserve"> (</w:t>
      </w:r>
      <w:r w:rsidRPr="004F28DB">
        <w:rPr>
          <w:rFonts w:ascii="Arial" w:hAnsi="Arial" w:cs="Arial"/>
          <w:bCs/>
          <w:color w:val="000000"/>
        </w:rPr>
        <w:t>scoop</w:t>
      </w:r>
      <w:r w:rsidRPr="004F28DB">
        <w:rPr>
          <w:rFonts w:ascii="Arial" w:hAnsi="Arial" w:cs="Arial"/>
          <w:bCs/>
          <w:color w:val="000000"/>
          <w:lang w:val="el-GR"/>
        </w:rPr>
        <w:t>)</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4.22.4.1 </w:t>
      </w:r>
      <w:r w:rsidR="006F4CD6" w:rsidRPr="004F28DB">
        <w:rPr>
          <w:rFonts w:ascii="Arial" w:hAnsi="Arial" w:cs="Arial"/>
          <w:color w:val="000000"/>
          <w:lang w:val="el-GR"/>
        </w:rPr>
        <w:t>Να είναι ειδικό διαιρούμενο φορείο (</w:t>
      </w:r>
      <w:r w:rsidR="006F4CD6" w:rsidRPr="004F28DB">
        <w:rPr>
          <w:rFonts w:ascii="Arial" w:hAnsi="Arial" w:cs="Arial"/>
          <w:color w:val="000000"/>
        </w:rPr>
        <w:t>scoop</w:t>
      </w:r>
      <w:r w:rsidR="006F4CD6" w:rsidRPr="004F28DB">
        <w:rPr>
          <w:rFonts w:ascii="Arial" w:hAnsi="Arial" w:cs="Arial"/>
          <w:color w:val="000000"/>
          <w:lang w:val="el-GR"/>
        </w:rPr>
        <w:t xml:space="preserve">) για περισυλλογή </w:t>
      </w:r>
      <w:proofErr w:type="spellStart"/>
      <w:r w:rsidR="006F4CD6" w:rsidRPr="004F28DB">
        <w:rPr>
          <w:rFonts w:ascii="Arial" w:hAnsi="Arial" w:cs="Arial"/>
          <w:color w:val="000000"/>
          <w:lang w:val="el-GR"/>
        </w:rPr>
        <w:t>πολυτραυµατία</w:t>
      </w:r>
      <w:proofErr w:type="spellEnd"/>
      <w:r w:rsidR="006F4CD6" w:rsidRPr="004F28DB">
        <w:rPr>
          <w:rFonts w:ascii="Arial" w:hAnsi="Arial" w:cs="Arial"/>
          <w:color w:val="000000"/>
          <w:lang w:val="el-GR"/>
        </w:rPr>
        <w:t xml:space="preserve"> και μεταφορά του.</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4.22.4.2 </w:t>
      </w:r>
      <w:r w:rsidR="006F4CD6" w:rsidRPr="004F28DB">
        <w:rPr>
          <w:rFonts w:ascii="Arial" w:hAnsi="Arial" w:cs="Arial"/>
          <w:color w:val="000000"/>
        </w:rPr>
        <w:t>N</w:t>
      </w:r>
      <w:r w:rsidR="006F4CD6" w:rsidRPr="004F28DB">
        <w:rPr>
          <w:rFonts w:ascii="Arial" w:hAnsi="Arial" w:cs="Arial"/>
          <w:color w:val="000000"/>
          <w:lang w:val="el-GR"/>
        </w:rPr>
        <w:t xml:space="preserve">α αποθηκεύεται σε ειδικά διαμορφωμένη υποδοχή. </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4.22.4.3 </w:t>
      </w:r>
      <w:r w:rsidR="006F4CD6" w:rsidRPr="004F28DB">
        <w:rPr>
          <w:rFonts w:ascii="Arial" w:hAnsi="Arial" w:cs="Arial"/>
          <w:color w:val="000000"/>
          <w:lang w:val="el-GR"/>
        </w:rPr>
        <w:t xml:space="preserve">Να είναι κατασκευασμένο από μεταλλικό υλικό υψηλής αντοχής και να έχει το μικρότερο δυνατό βάρος (όχι πάνω από 11 </w:t>
      </w:r>
      <w:r w:rsidR="006F4CD6" w:rsidRPr="004F28DB">
        <w:rPr>
          <w:rFonts w:ascii="Arial" w:hAnsi="Arial" w:cs="Arial"/>
          <w:color w:val="000000"/>
        </w:rPr>
        <w:t>Kg</w:t>
      </w:r>
      <w:r w:rsidR="006F4CD6" w:rsidRPr="004F28DB">
        <w:rPr>
          <w:rFonts w:ascii="Arial" w:hAnsi="Arial" w:cs="Arial"/>
          <w:color w:val="000000"/>
          <w:lang w:val="el-GR"/>
        </w:rPr>
        <w:t xml:space="preserve">). </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lastRenderedPageBreak/>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4.22.4.4 </w:t>
      </w:r>
      <w:r w:rsidR="006F4CD6" w:rsidRPr="004F28DB">
        <w:rPr>
          <w:rFonts w:ascii="Arial" w:hAnsi="Arial" w:cs="Arial"/>
          <w:color w:val="000000"/>
          <w:lang w:val="el-GR"/>
        </w:rPr>
        <w:t xml:space="preserve">Η επιφάνειές του να είναι κατάλληλης υφής προκειμένου να εξασφαλίζεται η απόλυτη στήριξη του μεταφερόμενου ασθενούς και να καθίσταται δυνατός ο εύκολος </w:t>
      </w:r>
      <w:proofErr w:type="spellStart"/>
      <w:r w:rsidR="006F4CD6" w:rsidRPr="004F28DB">
        <w:rPr>
          <w:rFonts w:ascii="Arial" w:hAnsi="Arial" w:cs="Arial"/>
          <w:color w:val="000000"/>
          <w:lang w:val="el-GR"/>
        </w:rPr>
        <w:t>καθαρισµός</w:t>
      </w:r>
      <w:proofErr w:type="spellEnd"/>
      <w:r w:rsidR="006F4CD6" w:rsidRPr="004F28DB">
        <w:rPr>
          <w:rFonts w:ascii="Arial" w:hAnsi="Arial" w:cs="Arial"/>
          <w:color w:val="000000"/>
          <w:lang w:val="el-GR"/>
        </w:rPr>
        <w:t xml:space="preserve"> και η </w:t>
      </w:r>
      <w:proofErr w:type="spellStart"/>
      <w:r w:rsidR="006F4CD6" w:rsidRPr="004F28DB">
        <w:rPr>
          <w:rFonts w:ascii="Arial" w:hAnsi="Arial" w:cs="Arial"/>
          <w:color w:val="000000"/>
          <w:lang w:val="el-GR"/>
        </w:rPr>
        <w:t>απολύµανσή</w:t>
      </w:r>
      <w:proofErr w:type="spellEnd"/>
      <w:r w:rsidR="006F4CD6" w:rsidRPr="004F28DB">
        <w:rPr>
          <w:rFonts w:ascii="Arial" w:hAnsi="Arial" w:cs="Arial"/>
          <w:color w:val="000000"/>
          <w:lang w:val="el-GR"/>
        </w:rPr>
        <w:t xml:space="preserve"> του µε οποιοδήποτε τρόπο.</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4.22.4.5 </w:t>
      </w:r>
      <w:r w:rsidR="006F4CD6" w:rsidRPr="004F28DB">
        <w:rPr>
          <w:rFonts w:ascii="Arial" w:hAnsi="Arial" w:cs="Arial"/>
          <w:color w:val="000000"/>
          <w:lang w:val="el-GR"/>
        </w:rPr>
        <w:t xml:space="preserve">Να διαθέτει τρεις (3) τουλάχιστον ζώνες ασφαλείας (ταχείας ασφάλισης </w:t>
      </w:r>
      <w:r w:rsidR="000E0719">
        <w:rPr>
          <w:rFonts w:ascii="Arial" w:hAnsi="Arial" w:cs="Arial"/>
          <w:color w:val="000000"/>
          <w:lang w:val="el-GR"/>
        </w:rPr>
        <w:t>-</w:t>
      </w:r>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απασφάλισης</w:t>
      </w:r>
      <w:proofErr w:type="spellEnd"/>
      <w:r w:rsidR="006F4CD6" w:rsidRPr="004F28DB">
        <w:rPr>
          <w:rFonts w:ascii="Arial" w:hAnsi="Arial" w:cs="Arial"/>
          <w:color w:val="000000"/>
          <w:lang w:val="el-GR"/>
        </w:rPr>
        <w:t>), για την ακινητοποίηση του ασθενούς</w:t>
      </w:r>
    </w:p>
    <w:p w:rsidR="006F4CD6" w:rsidRPr="004F28DB" w:rsidRDefault="000D056E" w:rsidP="006F4CD6">
      <w:pPr>
        <w:tabs>
          <w:tab w:val="left" w:pos="284"/>
        </w:tabs>
        <w:spacing w:after="120"/>
        <w:jc w:val="both"/>
        <w:rPr>
          <w:rFonts w:ascii="Arial" w:hAnsi="Arial" w:cs="Arial"/>
          <w:color w:val="000000"/>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rPr>
        <w:t xml:space="preserve">4.22.4.6 </w:t>
      </w:r>
      <w:r w:rsidR="006F4CD6" w:rsidRPr="004F28DB">
        <w:rPr>
          <w:rFonts w:ascii="Arial" w:hAnsi="Arial" w:cs="Arial"/>
          <w:color w:val="000000"/>
        </w:rPr>
        <w:t xml:space="preserve">Να </w:t>
      </w:r>
      <w:proofErr w:type="spellStart"/>
      <w:r w:rsidR="006F4CD6" w:rsidRPr="004F28DB">
        <w:rPr>
          <w:rFonts w:ascii="Arial" w:hAnsi="Arial" w:cs="Arial"/>
          <w:color w:val="000000"/>
        </w:rPr>
        <w:t>έχει</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δι</w:t>
      </w:r>
      <w:proofErr w:type="spellEnd"/>
      <w:r w:rsidR="006F4CD6" w:rsidRPr="004F28DB">
        <w:rPr>
          <w:rFonts w:ascii="Arial" w:hAnsi="Arial" w:cs="Arial"/>
          <w:color w:val="000000"/>
        </w:rPr>
        <w:t>αστάσεις:</w:t>
      </w:r>
    </w:p>
    <w:p w:rsidR="006F4CD6" w:rsidRPr="004F28DB" w:rsidRDefault="006F4CD6" w:rsidP="000D056E">
      <w:pPr>
        <w:pStyle w:val="20"/>
        <w:numPr>
          <w:ilvl w:val="0"/>
          <w:numId w:val="22"/>
        </w:numPr>
        <w:tabs>
          <w:tab w:val="left" w:pos="0"/>
        </w:tabs>
        <w:spacing w:after="120"/>
        <w:ind w:left="0" w:firstLine="1418"/>
        <w:jc w:val="both"/>
        <w:rPr>
          <w:rFonts w:ascii="Arial" w:hAnsi="Arial" w:cs="Arial"/>
          <w:color w:val="000000"/>
        </w:rPr>
      </w:pPr>
      <w:r w:rsidRPr="004F28DB">
        <w:rPr>
          <w:rFonts w:ascii="Arial" w:hAnsi="Arial" w:cs="Arial"/>
          <w:color w:val="000000"/>
        </w:rPr>
        <w:t xml:space="preserve">Μήκος: το </w:t>
      </w:r>
      <w:proofErr w:type="spellStart"/>
      <w:r w:rsidRPr="004F28DB">
        <w:rPr>
          <w:rFonts w:ascii="Arial" w:hAnsi="Arial" w:cs="Arial"/>
          <w:color w:val="000000"/>
        </w:rPr>
        <w:t>χρησιµοποιούµενο</w:t>
      </w:r>
      <w:proofErr w:type="spellEnd"/>
      <w:r w:rsidRPr="004F28DB">
        <w:rPr>
          <w:rFonts w:ascii="Arial" w:hAnsi="Arial" w:cs="Arial"/>
          <w:color w:val="000000"/>
        </w:rPr>
        <w:t xml:space="preserve"> µ</w:t>
      </w:r>
      <w:proofErr w:type="spellStart"/>
      <w:r w:rsidRPr="004F28DB">
        <w:rPr>
          <w:rFonts w:ascii="Arial" w:hAnsi="Arial" w:cs="Arial"/>
          <w:color w:val="000000"/>
        </w:rPr>
        <w:t>ήκος</w:t>
      </w:r>
      <w:proofErr w:type="spellEnd"/>
      <w:r w:rsidRPr="004F28DB">
        <w:rPr>
          <w:rFonts w:ascii="Arial" w:hAnsi="Arial" w:cs="Arial"/>
          <w:color w:val="000000"/>
        </w:rPr>
        <w:t xml:space="preserve"> να είναι κατ’ ελάχιστον 1.650 mm και να εκτείνεται τουλάχιστον µ</w:t>
      </w:r>
      <w:proofErr w:type="spellStart"/>
      <w:r w:rsidRPr="004F28DB">
        <w:rPr>
          <w:rFonts w:ascii="Arial" w:hAnsi="Arial" w:cs="Arial"/>
          <w:color w:val="000000"/>
        </w:rPr>
        <w:t>έχρι</w:t>
      </w:r>
      <w:proofErr w:type="spellEnd"/>
      <w:r w:rsidRPr="004F28DB">
        <w:rPr>
          <w:rFonts w:ascii="Arial" w:hAnsi="Arial" w:cs="Arial"/>
          <w:color w:val="000000"/>
        </w:rPr>
        <w:t xml:space="preserve"> τα 2.010 mm. Όταν το φορείο είναι </w:t>
      </w:r>
      <w:proofErr w:type="spellStart"/>
      <w:r w:rsidRPr="004F28DB">
        <w:rPr>
          <w:rFonts w:ascii="Arial" w:hAnsi="Arial" w:cs="Arial"/>
          <w:color w:val="000000"/>
        </w:rPr>
        <w:t>αναδιπλωµένο</w:t>
      </w:r>
      <w:proofErr w:type="spellEnd"/>
      <w:r w:rsidRPr="004F28DB">
        <w:rPr>
          <w:rFonts w:ascii="Arial" w:hAnsi="Arial" w:cs="Arial"/>
          <w:color w:val="000000"/>
        </w:rPr>
        <w:t xml:space="preserve"> το µ</w:t>
      </w:r>
      <w:proofErr w:type="spellStart"/>
      <w:r w:rsidRPr="004F28DB">
        <w:rPr>
          <w:rFonts w:ascii="Arial" w:hAnsi="Arial" w:cs="Arial"/>
          <w:color w:val="000000"/>
        </w:rPr>
        <w:t>ήκος</w:t>
      </w:r>
      <w:proofErr w:type="spellEnd"/>
      <w:r w:rsidRPr="004F28DB">
        <w:rPr>
          <w:rFonts w:ascii="Arial" w:hAnsi="Arial" w:cs="Arial"/>
          <w:color w:val="000000"/>
        </w:rPr>
        <w:t xml:space="preserve"> του να µην ξεπερνά τα 1.200 mm.</w:t>
      </w:r>
    </w:p>
    <w:p w:rsidR="006F4CD6" w:rsidRPr="004F28DB" w:rsidRDefault="006F4CD6" w:rsidP="000D056E">
      <w:pPr>
        <w:pStyle w:val="20"/>
        <w:numPr>
          <w:ilvl w:val="0"/>
          <w:numId w:val="22"/>
        </w:numPr>
        <w:spacing w:after="120"/>
        <w:ind w:firstLine="698"/>
        <w:jc w:val="both"/>
        <w:rPr>
          <w:rFonts w:ascii="Arial" w:hAnsi="Arial" w:cs="Arial"/>
          <w:color w:val="000000"/>
        </w:rPr>
      </w:pPr>
      <w:r w:rsidRPr="004F28DB">
        <w:rPr>
          <w:rFonts w:ascii="Arial" w:hAnsi="Arial" w:cs="Arial"/>
          <w:color w:val="000000"/>
        </w:rPr>
        <w:t>Πλάτος: τουλάχιστον 400 mm</w:t>
      </w:r>
    </w:p>
    <w:p w:rsidR="006F4CD6" w:rsidRPr="004F28DB" w:rsidRDefault="006F4CD6" w:rsidP="000D056E">
      <w:pPr>
        <w:pStyle w:val="20"/>
        <w:numPr>
          <w:ilvl w:val="0"/>
          <w:numId w:val="22"/>
        </w:numPr>
        <w:spacing w:after="120"/>
        <w:ind w:firstLine="698"/>
        <w:jc w:val="both"/>
        <w:rPr>
          <w:rFonts w:ascii="Arial" w:hAnsi="Arial" w:cs="Arial"/>
          <w:color w:val="000000"/>
        </w:rPr>
      </w:pPr>
      <w:r w:rsidRPr="004F28DB">
        <w:rPr>
          <w:rFonts w:ascii="Arial" w:hAnsi="Arial" w:cs="Arial"/>
          <w:color w:val="000000"/>
        </w:rPr>
        <w:t xml:space="preserve">Πάχος (όταν το φορείο είναι </w:t>
      </w:r>
      <w:proofErr w:type="spellStart"/>
      <w:r w:rsidRPr="004F28DB">
        <w:rPr>
          <w:rFonts w:ascii="Arial" w:hAnsi="Arial" w:cs="Arial"/>
          <w:color w:val="000000"/>
        </w:rPr>
        <w:t>αναδιπλωµένο</w:t>
      </w:r>
      <w:proofErr w:type="spellEnd"/>
      <w:r w:rsidRPr="004F28DB">
        <w:rPr>
          <w:rFonts w:ascii="Arial" w:hAnsi="Arial" w:cs="Arial"/>
          <w:color w:val="000000"/>
        </w:rPr>
        <w:t>): µ</w:t>
      </w:r>
      <w:proofErr w:type="spellStart"/>
      <w:r w:rsidRPr="004F28DB">
        <w:rPr>
          <w:rFonts w:ascii="Arial" w:hAnsi="Arial" w:cs="Arial"/>
          <w:color w:val="000000"/>
        </w:rPr>
        <w:t>έγιστο</w:t>
      </w:r>
      <w:proofErr w:type="spellEnd"/>
      <w:r w:rsidRPr="004F28DB">
        <w:rPr>
          <w:rFonts w:ascii="Arial" w:hAnsi="Arial" w:cs="Arial"/>
          <w:color w:val="000000"/>
        </w:rPr>
        <w:t xml:space="preserve"> 90 mm</w:t>
      </w:r>
    </w:p>
    <w:p w:rsidR="006F4CD6" w:rsidRPr="004F28DB" w:rsidRDefault="006F4CD6" w:rsidP="000D056E">
      <w:pPr>
        <w:pStyle w:val="20"/>
        <w:numPr>
          <w:ilvl w:val="0"/>
          <w:numId w:val="22"/>
        </w:numPr>
        <w:spacing w:after="120"/>
        <w:ind w:firstLine="698"/>
        <w:jc w:val="both"/>
        <w:rPr>
          <w:rFonts w:ascii="Arial" w:hAnsi="Arial" w:cs="Arial"/>
          <w:color w:val="000000"/>
        </w:rPr>
      </w:pPr>
      <w:r w:rsidRPr="004F28DB">
        <w:rPr>
          <w:rFonts w:ascii="Arial" w:hAnsi="Arial" w:cs="Arial"/>
          <w:color w:val="000000"/>
        </w:rPr>
        <w:t xml:space="preserve">Μεταφερόμενο βάρος: τουλάχιστον 150 </w:t>
      </w:r>
      <w:proofErr w:type="spellStart"/>
      <w:r w:rsidRPr="004F28DB">
        <w:rPr>
          <w:rFonts w:ascii="Arial" w:hAnsi="Arial" w:cs="Arial"/>
          <w:color w:val="000000"/>
        </w:rPr>
        <w:t>Kg</w:t>
      </w:r>
      <w:proofErr w:type="spellEnd"/>
    </w:p>
    <w:p w:rsidR="006F4CD6" w:rsidRPr="004F28DB" w:rsidRDefault="006F4CD6" w:rsidP="000D056E">
      <w:pPr>
        <w:spacing w:after="120"/>
        <w:ind w:left="698" w:firstLine="720"/>
        <w:jc w:val="both"/>
        <w:rPr>
          <w:rFonts w:ascii="Arial" w:hAnsi="Arial" w:cs="Arial"/>
          <w:color w:val="000000"/>
        </w:rPr>
      </w:pPr>
      <w:r w:rsidRPr="004F28DB">
        <w:rPr>
          <w:rFonts w:ascii="Arial" w:eastAsia="Arial" w:hAnsi="Arial" w:cs="Arial"/>
          <w:bCs/>
          <w:color w:val="000000"/>
        </w:rPr>
        <w:t>4.22.5</w:t>
      </w:r>
      <w:r w:rsidRPr="004F28DB">
        <w:rPr>
          <w:rFonts w:ascii="Arial" w:hAnsi="Arial" w:cs="Arial"/>
          <w:bCs/>
          <w:color w:val="000000"/>
        </w:rPr>
        <w:t xml:space="preserve"> </w:t>
      </w:r>
      <w:proofErr w:type="spellStart"/>
      <w:r w:rsidRPr="004F28DB">
        <w:rPr>
          <w:rFonts w:ascii="Arial" w:hAnsi="Arial" w:cs="Arial"/>
          <w:bCs/>
          <w:color w:val="000000"/>
        </w:rPr>
        <w:t>Στρώμ</w:t>
      </w:r>
      <w:proofErr w:type="spellEnd"/>
      <w:r w:rsidRPr="004F28DB">
        <w:rPr>
          <w:rFonts w:ascii="Arial" w:hAnsi="Arial" w:cs="Arial"/>
          <w:bCs/>
          <w:color w:val="000000"/>
        </w:rPr>
        <w:t xml:space="preserve">α </w:t>
      </w:r>
      <w:proofErr w:type="spellStart"/>
      <w:r w:rsidRPr="004F28DB">
        <w:rPr>
          <w:rFonts w:ascii="Arial" w:hAnsi="Arial" w:cs="Arial"/>
          <w:bCs/>
          <w:color w:val="000000"/>
        </w:rPr>
        <w:t>κενού</w:t>
      </w:r>
      <w:proofErr w:type="spellEnd"/>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4.22.5.1 </w:t>
      </w:r>
      <w:r w:rsidR="006F4CD6" w:rsidRPr="004F28DB">
        <w:rPr>
          <w:rFonts w:ascii="Arial" w:hAnsi="Arial" w:cs="Arial"/>
          <w:color w:val="000000"/>
          <w:lang w:val="el-GR"/>
        </w:rPr>
        <w:t xml:space="preserve">Στο θάλαμο ασθενών και σε κατάλληλη θέση στερέωσης, θα τοποθετηθεί ειδικό στρώμα κενού, με χειροκίνητη αντλία κενού και προαιρετικά τηλεσκοπικά συμπτυσσόμενα κοντάκια, κατάλληλο για περισυλλογή και μεταφορά </w:t>
      </w:r>
      <w:proofErr w:type="spellStart"/>
      <w:r w:rsidR="006F4CD6" w:rsidRPr="004F28DB">
        <w:rPr>
          <w:rFonts w:ascii="Arial" w:hAnsi="Arial" w:cs="Arial"/>
          <w:color w:val="000000"/>
          <w:lang w:val="el-GR"/>
        </w:rPr>
        <w:t>πολυτραυματία</w:t>
      </w:r>
      <w:proofErr w:type="spellEnd"/>
      <w:r w:rsidR="006F4CD6" w:rsidRPr="004F28DB">
        <w:rPr>
          <w:rFonts w:ascii="Arial" w:hAnsi="Arial" w:cs="Arial"/>
          <w:color w:val="000000"/>
          <w:lang w:val="el-GR"/>
        </w:rPr>
        <w:t>.</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4.22.5.2 </w:t>
      </w:r>
      <w:r w:rsidR="006F4CD6" w:rsidRPr="004F28DB">
        <w:rPr>
          <w:rFonts w:ascii="Arial" w:hAnsi="Arial" w:cs="Arial"/>
          <w:color w:val="000000"/>
          <w:lang w:val="el-GR"/>
        </w:rPr>
        <w:t>Το στρώμα κενού θα είναι σε κατάσταση πλήρους λειτουργίας, θα περιγραφεί στην προσφορά αναλυτικά [τύπος, διεθνή πρότυπα, φυλλάδια (</w:t>
      </w:r>
      <w:r w:rsidR="006F4CD6" w:rsidRPr="004F28DB">
        <w:rPr>
          <w:rFonts w:ascii="Arial" w:hAnsi="Arial" w:cs="Arial"/>
          <w:color w:val="000000"/>
        </w:rPr>
        <w:t>prospectus</w:t>
      </w:r>
      <w:r w:rsidR="006F4CD6" w:rsidRPr="004F28DB">
        <w:rPr>
          <w:rFonts w:ascii="Arial" w:hAnsi="Arial" w:cs="Arial"/>
          <w:color w:val="000000"/>
          <w:lang w:val="el-GR"/>
        </w:rPr>
        <w:t>)] και θα ικανοποιεί τις κατωτέρω βασικές απαιτήσεις κατ’ ελάχιστον.</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4.22.5.3 </w:t>
      </w:r>
      <w:r w:rsidR="006F4CD6" w:rsidRPr="004F28DB">
        <w:rPr>
          <w:rFonts w:ascii="Arial" w:hAnsi="Arial" w:cs="Arial"/>
          <w:color w:val="000000"/>
          <w:lang w:val="el-GR"/>
        </w:rPr>
        <w:t xml:space="preserve">Στην αρχική του κατάσταση (βαλβίδα αέρα ανοικτή), το στρώμα θα είναι μαλακό για την ομαλή και άνετη εναπόθεση του ασθενή. </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4.22.5.4 </w:t>
      </w:r>
      <w:r w:rsidR="006F4CD6" w:rsidRPr="004F28DB">
        <w:rPr>
          <w:rFonts w:ascii="Arial" w:hAnsi="Arial" w:cs="Arial"/>
          <w:color w:val="000000"/>
          <w:lang w:val="el-GR"/>
        </w:rPr>
        <w:t>Με την αφαίρεση του αέρα, μέσω αντλίας κενού, θα γίνεται σταθερό και θα σχηματίζει το αποτύπωμα του σώματος του ασθενή. Με την αφαίρεση του αέρα, μέσω αντλίας κενού, θα γίνεται σταθερό και θα σχηματίζει το αποτύπωμα του σώματος του ασθενή, για την ομοιόμορφη κατανομή του βάρους του και για να δίνει στήριγμα σε σπασμένο μέλος, τραυματισμένο λαιμό ή για να διατηρεί το κεφάλι σε μόνιμη έκταση, χωρίς τον κίνδυνο αναδίπλωσης.</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4.22.5.5 </w:t>
      </w:r>
      <w:r w:rsidR="006F4CD6" w:rsidRPr="004F28DB">
        <w:rPr>
          <w:rFonts w:ascii="Arial" w:hAnsi="Arial" w:cs="Arial"/>
          <w:color w:val="000000"/>
          <w:lang w:val="el-GR"/>
        </w:rPr>
        <w:t xml:space="preserve">Να είναι κατασκευασμένο από ανθεκτικό, αδιάβροχο, µη πορώδες υλικό, να πλένεται εύκολα και να είναι </w:t>
      </w:r>
      <w:proofErr w:type="spellStart"/>
      <w:r w:rsidR="006F4CD6" w:rsidRPr="004F28DB">
        <w:rPr>
          <w:rFonts w:ascii="Arial" w:hAnsi="Arial" w:cs="Arial"/>
          <w:color w:val="000000"/>
          <w:lang w:val="el-GR"/>
        </w:rPr>
        <w:t>ακτινοδιαπερατό</w:t>
      </w:r>
      <w:proofErr w:type="spellEnd"/>
      <w:r w:rsidR="006F4CD6" w:rsidRPr="004F28DB">
        <w:rPr>
          <w:rFonts w:ascii="Arial" w:hAnsi="Arial" w:cs="Arial"/>
          <w:color w:val="000000"/>
          <w:lang w:val="el-GR"/>
        </w:rPr>
        <w:t xml:space="preserve"> για τη διενέργεια ακτινολογικών διαγνωστικών εξετάσεων, καθώς και κατάλληλο για την διενέργεια εξετάσεων </w:t>
      </w:r>
      <w:r w:rsidR="006F4CD6" w:rsidRPr="004F28DB">
        <w:rPr>
          <w:rFonts w:ascii="Arial" w:hAnsi="Arial" w:cs="Arial"/>
          <w:color w:val="000000"/>
        </w:rPr>
        <w:t>M</w:t>
      </w:r>
      <w:r w:rsidR="006F4CD6" w:rsidRPr="004F28DB">
        <w:rPr>
          <w:rFonts w:ascii="Arial" w:hAnsi="Arial" w:cs="Arial"/>
          <w:color w:val="000000"/>
          <w:lang w:val="el-GR"/>
        </w:rPr>
        <w:t>.</w:t>
      </w:r>
      <w:r w:rsidR="006F4CD6" w:rsidRPr="004F28DB">
        <w:rPr>
          <w:rFonts w:ascii="Arial" w:hAnsi="Arial" w:cs="Arial"/>
          <w:color w:val="000000"/>
        </w:rPr>
        <w:t>R</w:t>
      </w:r>
      <w:r w:rsidR="006F4CD6" w:rsidRPr="004F28DB">
        <w:rPr>
          <w:rFonts w:ascii="Arial" w:hAnsi="Arial" w:cs="Arial"/>
          <w:color w:val="000000"/>
          <w:lang w:val="el-GR"/>
        </w:rPr>
        <w:t>.</w:t>
      </w:r>
      <w:r w:rsidR="006F4CD6" w:rsidRPr="004F28DB">
        <w:rPr>
          <w:rFonts w:ascii="Arial" w:hAnsi="Arial" w:cs="Arial"/>
          <w:color w:val="000000"/>
        </w:rPr>
        <w:t>I</w:t>
      </w:r>
      <w:r w:rsidR="006F4CD6" w:rsidRPr="004F28DB">
        <w:rPr>
          <w:rFonts w:ascii="Arial" w:hAnsi="Arial" w:cs="Arial"/>
          <w:color w:val="000000"/>
          <w:lang w:val="el-GR"/>
        </w:rPr>
        <w:t>.</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4.22.5.6 </w:t>
      </w:r>
      <w:r w:rsidR="006F4CD6" w:rsidRPr="004F28DB">
        <w:rPr>
          <w:rFonts w:ascii="Arial" w:hAnsi="Arial" w:cs="Arial"/>
          <w:color w:val="000000"/>
          <w:lang w:val="el-GR"/>
        </w:rPr>
        <w:t>Η βαλβίδα εισαγωγής ή εξαγωγής του αέρα, να είναι σε τέτοια θέση ώστε να µην ενοχλεί τον ασθενή.</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4.22.5.7 </w:t>
      </w:r>
      <w:r w:rsidR="006F4CD6" w:rsidRPr="004F28DB">
        <w:rPr>
          <w:rFonts w:ascii="Arial" w:hAnsi="Arial" w:cs="Arial"/>
          <w:color w:val="000000"/>
          <w:lang w:val="el-GR"/>
        </w:rPr>
        <w:t xml:space="preserve">Η αντλία κενού να μπορεί να μειώσει την πίεση από 500 </w:t>
      </w:r>
      <w:proofErr w:type="spellStart"/>
      <w:r w:rsidR="006F4CD6" w:rsidRPr="004F28DB">
        <w:rPr>
          <w:rFonts w:ascii="Arial" w:hAnsi="Arial" w:cs="Arial"/>
          <w:color w:val="000000"/>
        </w:rPr>
        <w:t>hPa</w:t>
      </w:r>
      <w:proofErr w:type="spellEnd"/>
      <w:r w:rsidR="006F4CD6" w:rsidRPr="004F28DB">
        <w:rPr>
          <w:rFonts w:ascii="Arial" w:hAnsi="Arial" w:cs="Arial"/>
          <w:color w:val="000000"/>
          <w:lang w:val="el-GR"/>
        </w:rPr>
        <w:t xml:space="preserve"> σε 4 λεπτά. </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4.22.5.8 </w:t>
      </w:r>
      <w:r w:rsidR="006F4CD6" w:rsidRPr="004F28DB">
        <w:rPr>
          <w:rFonts w:ascii="Arial" w:hAnsi="Arial" w:cs="Arial"/>
          <w:color w:val="000000"/>
          <w:lang w:val="el-GR"/>
        </w:rPr>
        <w:t xml:space="preserve">Το </w:t>
      </w:r>
      <w:proofErr w:type="spellStart"/>
      <w:r w:rsidR="006F4CD6" w:rsidRPr="004F28DB">
        <w:rPr>
          <w:rFonts w:ascii="Arial" w:hAnsi="Arial" w:cs="Arial"/>
          <w:color w:val="000000"/>
          <w:lang w:val="el-GR"/>
        </w:rPr>
        <w:t>στρώµα</w:t>
      </w:r>
      <w:proofErr w:type="spellEnd"/>
      <w:r w:rsidR="006F4CD6" w:rsidRPr="004F28DB">
        <w:rPr>
          <w:rFonts w:ascii="Arial" w:hAnsi="Arial" w:cs="Arial"/>
          <w:color w:val="000000"/>
          <w:lang w:val="el-GR"/>
        </w:rPr>
        <w:t xml:space="preserve"> κενού </w:t>
      </w:r>
      <w:proofErr w:type="spellStart"/>
      <w:r w:rsidR="006F4CD6" w:rsidRPr="004F28DB">
        <w:rPr>
          <w:rFonts w:ascii="Arial" w:hAnsi="Arial" w:cs="Arial"/>
          <w:color w:val="000000"/>
          <w:lang w:val="el-GR"/>
        </w:rPr>
        <w:t>συµπεριλαµβανοµένου</w:t>
      </w:r>
      <w:proofErr w:type="spellEnd"/>
      <w:r w:rsidR="006F4CD6" w:rsidRPr="004F28DB">
        <w:rPr>
          <w:rFonts w:ascii="Arial" w:hAnsi="Arial" w:cs="Arial"/>
          <w:color w:val="000000"/>
          <w:lang w:val="el-GR"/>
        </w:rPr>
        <w:t xml:space="preserve"> του </w:t>
      </w:r>
      <w:proofErr w:type="spellStart"/>
      <w:r w:rsidR="006F4CD6" w:rsidRPr="004F28DB">
        <w:rPr>
          <w:rFonts w:ascii="Arial" w:hAnsi="Arial" w:cs="Arial"/>
          <w:color w:val="000000"/>
          <w:lang w:val="el-GR"/>
        </w:rPr>
        <w:t>περιεχοµένου</w:t>
      </w:r>
      <w:proofErr w:type="spellEnd"/>
      <w:r w:rsidR="006F4CD6" w:rsidRPr="004F28DB">
        <w:rPr>
          <w:rFonts w:ascii="Arial" w:hAnsi="Arial" w:cs="Arial"/>
          <w:color w:val="000000"/>
          <w:lang w:val="el-GR"/>
        </w:rPr>
        <w:t xml:space="preserve"> του να εκπληρώνει τα ακόλουθα:</w:t>
      </w:r>
    </w:p>
    <w:p w:rsidR="006F4CD6" w:rsidRPr="004F28DB" w:rsidRDefault="006F4CD6" w:rsidP="006F4CD6">
      <w:pPr>
        <w:pStyle w:val="20"/>
        <w:spacing w:after="120"/>
        <w:jc w:val="both"/>
        <w:rPr>
          <w:rFonts w:ascii="Arial" w:hAnsi="Arial" w:cs="Arial"/>
          <w:color w:val="000000"/>
        </w:rPr>
      </w:pPr>
      <w:r w:rsidRPr="004F28DB">
        <w:rPr>
          <w:rFonts w:ascii="Arial" w:eastAsia="Arial" w:hAnsi="Arial" w:cs="Arial"/>
          <w:color w:val="000000"/>
        </w:rPr>
        <w:t xml:space="preserve"> </w:t>
      </w:r>
      <w:r w:rsidRPr="004F28DB">
        <w:rPr>
          <w:rFonts w:ascii="Arial" w:hAnsi="Arial" w:cs="Arial"/>
          <w:color w:val="000000"/>
        </w:rPr>
        <w:t xml:space="preserve">Αντοχή στην </w:t>
      </w:r>
      <w:proofErr w:type="spellStart"/>
      <w:r w:rsidRPr="004F28DB">
        <w:rPr>
          <w:rFonts w:ascii="Arial" w:hAnsi="Arial" w:cs="Arial"/>
          <w:color w:val="000000"/>
        </w:rPr>
        <w:t>θερµότητα</w:t>
      </w:r>
      <w:proofErr w:type="spellEnd"/>
      <w:r w:rsidRPr="004F28DB">
        <w:rPr>
          <w:rFonts w:ascii="Arial" w:hAnsi="Arial" w:cs="Arial"/>
          <w:color w:val="000000"/>
        </w:rPr>
        <w:t>: 70 °C</w:t>
      </w:r>
    </w:p>
    <w:p w:rsidR="006F4CD6" w:rsidRPr="004F28DB" w:rsidRDefault="006F4CD6" w:rsidP="006F4CD6">
      <w:pPr>
        <w:pStyle w:val="20"/>
        <w:spacing w:after="120"/>
        <w:jc w:val="both"/>
        <w:rPr>
          <w:rFonts w:ascii="Arial" w:hAnsi="Arial" w:cs="Arial"/>
          <w:color w:val="000000"/>
        </w:rPr>
      </w:pPr>
      <w:r w:rsidRPr="004F28DB">
        <w:rPr>
          <w:rFonts w:ascii="Arial" w:eastAsia="Arial" w:hAnsi="Arial" w:cs="Arial"/>
          <w:color w:val="000000"/>
        </w:rPr>
        <w:t xml:space="preserve"> </w:t>
      </w:r>
      <w:r w:rsidRPr="004F28DB">
        <w:rPr>
          <w:rFonts w:ascii="Arial" w:hAnsi="Arial" w:cs="Arial"/>
          <w:color w:val="000000"/>
        </w:rPr>
        <w:t>Αντοχή στο ψύχος: -30 °C</w:t>
      </w:r>
    </w:p>
    <w:p w:rsidR="006F4CD6" w:rsidRPr="004F28DB" w:rsidRDefault="006F4CD6" w:rsidP="006F4CD6">
      <w:pPr>
        <w:pStyle w:val="20"/>
        <w:spacing w:after="120"/>
        <w:jc w:val="both"/>
        <w:rPr>
          <w:rFonts w:ascii="Arial" w:hAnsi="Arial" w:cs="Arial"/>
          <w:color w:val="000000"/>
        </w:rPr>
      </w:pPr>
      <w:r w:rsidRPr="004F28DB">
        <w:rPr>
          <w:rFonts w:ascii="Arial" w:eastAsia="Arial" w:hAnsi="Arial" w:cs="Arial"/>
          <w:color w:val="000000"/>
        </w:rPr>
        <w:lastRenderedPageBreak/>
        <w:t xml:space="preserve"> </w:t>
      </w:r>
      <w:proofErr w:type="spellStart"/>
      <w:r w:rsidRPr="004F28DB">
        <w:rPr>
          <w:rFonts w:ascii="Arial" w:hAnsi="Arial" w:cs="Arial"/>
          <w:color w:val="000000"/>
        </w:rPr>
        <w:t>Σηµείο</w:t>
      </w:r>
      <w:proofErr w:type="spellEnd"/>
      <w:r w:rsidRPr="004F28DB">
        <w:rPr>
          <w:rFonts w:ascii="Arial" w:hAnsi="Arial" w:cs="Arial"/>
          <w:color w:val="000000"/>
        </w:rPr>
        <w:t xml:space="preserve"> τήξης: 100 °C</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4.22.5.9 </w:t>
      </w:r>
      <w:r w:rsidR="006F4CD6" w:rsidRPr="004F28DB">
        <w:rPr>
          <w:rFonts w:ascii="Arial" w:hAnsi="Arial" w:cs="Arial"/>
          <w:color w:val="000000"/>
          <w:lang w:val="el-GR"/>
        </w:rPr>
        <w:t>Να έχει τις ελάχιστες διαστάσεις:</w:t>
      </w:r>
    </w:p>
    <w:p w:rsidR="006F4CD6" w:rsidRPr="004F28DB" w:rsidRDefault="006F4CD6" w:rsidP="006F4CD6">
      <w:pPr>
        <w:pStyle w:val="20"/>
        <w:spacing w:after="120"/>
        <w:jc w:val="both"/>
        <w:rPr>
          <w:rFonts w:ascii="Arial" w:hAnsi="Arial" w:cs="Arial"/>
          <w:color w:val="000000"/>
        </w:rPr>
      </w:pPr>
      <w:r w:rsidRPr="004F28DB">
        <w:rPr>
          <w:rFonts w:ascii="Arial" w:hAnsi="Arial" w:cs="Arial"/>
          <w:color w:val="000000"/>
        </w:rPr>
        <w:t>Μήκος: 2000 mm</w:t>
      </w:r>
    </w:p>
    <w:p w:rsidR="006F4CD6" w:rsidRPr="004F28DB" w:rsidRDefault="006F4CD6" w:rsidP="006F4CD6">
      <w:pPr>
        <w:pStyle w:val="20"/>
        <w:spacing w:after="120"/>
        <w:jc w:val="both"/>
        <w:rPr>
          <w:rFonts w:ascii="Arial" w:hAnsi="Arial" w:cs="Arial"/>
          <w:color w:val="000000"/>
        </w:rPr>
      </w:pPr>
      <w:r w:rsidRPr="004F28DB">
        <w:rPr>
          <w:rFonts w:ascii="Arial" w:hAnsi="Arial" w:cs="Arial"/>
          <w:color w:val="000000"/>
        </w:rPr>
        <w:t>Πλάτος (όχι σε κατάσταση κενού): 800 mm</w:t>
      </w:r>
    </w:p>
    <w:p w:rsidR="006F4CD6" w:rsidRPr="004F28DB" w:rsidRDefault="006F4CD6" w:rsidP="006F4CD6">
      <w:pPr>
        <w:pStyle w:val="20"/>
        <w:spacing w:after="120"/>
        <w:jc w:val="both"/>
        <w:rPr>
          <w:rFonts w:ascii="Arial" w:hAnsi="Arial" w:cs="Arial"/>
          <w:color w:val="000000"/>
        </w:rPr>
      </w:pPr>
      <w:proofErr w:type="spellStart"/>
      <w:r w:rsidRPr="004F28DB">
        <w:rPr>
          <w:rFonts w:ascii="Arial" w:hAnsi="Arial" w:cs="Arial"/>
          <w:color w:val="000000"/>
        </w:rPr>
        <w:t>Μεταφερόµενο</w:t>
      </w:r>
      <w:proofErr w:type="spellEnd"/>
      <w:r w:rsidRPr="004F28DB">
        <w:rPr>
          <w:rFonts w:ascii="Arial" w:hAnsi="Arial" w:cs="Arial"/>
          <w:color w:val="000000"/>
        </w:rPr>
        <w:t xml:space="preserve"> βάρος: τουλάχιστον 150 </w:t>
      </w:r>
      <w:proofErr w:type="spellStart"/>
      <w:r w:rsidRPr="004F28DB">
        <w:rPr>
          <w:rFonts w:ascii="Arial" w:hAnsi="Arial" w:cs="Arial"/>
          <w:color w:val="000000"/>
        </w:rPr>
        <w:t>Kg</w:t>
      </w:r>
      <w:proofErr w:type="spellEnd"/>
      <w:r w:rsidRPr="004F28DB">
        <w:rPr>
          <w:rFonts w:ascii="Arial" w:hAnsi="Arial" w:cs="Arial"/>
          <w:color w:val="000000"/>
        </w:rPr>
        <w:t>.</w:t>
      </w:r>
    </w:p>
    <w:p w:rsidR="006F4CD6" w:rsidRPr="004F28DB" w:rsidRDefault="006F4CD6" w:rsidP="006F4CD6">
      <w:pPr>
        <w:tabs>
          <w:tab w:val="left" w:pos="284"/>
        </w:tabs>
        <w:spacing w:after="120"/>
        <w:jc w:val="both"/>
        <w:rPr>
          <w:rFonts w:ascii="Arial" w:hAnsi="Arial" w:cs="Arial"/>
          <w:color w:val="000000"/>
          <w:lang w:val="el-GR"/>
        </w:rPr>
      </w:pPr>
      <w:r w:rsidRPr="004F28DB">
        <w:rPr>
          <w:rFonts w:ascii="Arial" w:hAnsi="Arial" w:cs="Arial"/>
          <w:color w:val="000000"/>
          <w:lang w:val="el-GR"/>
        </w:rPr>
        <w:t>Μεγαλύτερες διαστάσεις είναι αποδεκτές με την προϋπόθεση να διασφαλίζεται η λειτουργικότητα  του θαλάμου και το κλείσιμο της πίσω θύρας.</w:t>
      </w:r>
    </w:p>
    <w:p w:rsidR="006F4CD6" w:rsidRPr="004F28DB" w:rsidRDefault="000D056E" w:rsidP="006F4CD6">
      <w:pPr>
        <w:tabs>
          <w:tab w:val="left" w:pos="284"/>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4.22.5.10 </w:t>
      </w:r>
      <w:r w:rsidR="006F4CD6" w:rsidRPr="004F28DB">
        <w:rPr>
          <w:rFonts w:ascii="Arial" w:hAnsi="Arial" w:cs="Arial"/>
          <w:color w:val="000000"/>
          <w:lang w:val="el-GR"/>
        </w:rPr>
        <w:t>Να παραδοθεί πλήρες µε όλα τα εξαρτήματα και να αποτελείται από:</w:t>
      </w:r>
    </w:p>
    <w:p w:rsidR="006F4CD6" w:rsidRPr="004F28DB" w:rsidRDefault="006F4CD6" w:rsidP="000E0719">
      <w:pPr>
        <w:pStyle w:val="20"/>
        <w:spacing w:after="120"/>
        <w:ind w:left="0" w:firstLine="720"/>
        <w:jc w:val="both"/>
        <w:rPr>
          <w:rFonts w:ascii="Arial" w:hAnsi="Arial" w:cs="Arial"/>
          <w:color w:val="000000"/>
        </w:rPr>
      </w:pPr>
      <w:r w:rsidRPr="004F28DB">
        <w:rPr>
          <w:rFonts w:ascii="Arial" w:hAnsi="Arial" w:cs="Arial"/>
          <w:color w:val="000000"/>
        </w:rPr>
        <w:t xml:space="preserve">Το κυρίως </w:t>
      </w:r>
      <w:proofErr w:type="spellStart"/>
      <w:r w:rsidRPr="004F28DB">
        <w:rPr>
          <w:rFonts w:ascii="Arial" w:hAnsi="Arial" w:cs="Arial"/>
          <w:color w:val="000000"/>
        </w:rPr>
        <w:t>στρώµα</w:t>
      </w:r>
      <w:proofErr w:type="spellEnd"/>
      <w:r w:rsidRPr="004F28DB">
        <w:rPr>
          <w:rFonts w:ascii="Arial" w:hAnsi="Arial" w:cs="Arial"/>
          <w:color w:val="000000"/>
        </w:rPr>
        <w:t>, µε τέσσερις (4) τουλάχιστον χειρολαβές από κάθε πλευρά.</w:t>
      </w:r>
    </w:p>
    <w:p w:rsidR="006F4CD6" w:rsidRPr="004F28DB" w:rsidRDefault="006F4CD6" w:rsidP="000E0719">
      <w:pPr>
        <w:pStyle w:val="20"/>
        <w:spacing w:after="120"/>
        <w:ind w:left="0" w:firstLine="720"/>
        <w:jc w:val="both"/>
        <w:rPr>
          <w:rFonts w:ascii="Arial" w:hAnsi="Arial" w:cs="Arial"/>
          <w:color w:val="000000"/>
        </w:rPr>
      </w:pPr>
      <w:r w:rsidRPr="004F28DB">
        <w:rPr>
          <w:rFonts w:ascii="Arial" w:hAnsi="Arial" w:cs="Arial"/>
          <w:color w:val="000000"/>
        </w:rPr>
        <w:t xml:space="preserve">Τέσσερις (4) τουλάχιστον ζώνες ασφαλείας ασθενούς (ταχείας ασφάλισης– </w:t>
      </w:r>
      <w:proofErr w:type="spellStart"/>
      <w:r w:rsidRPr="004F28DB">
        <w:rPr>
          <w:rFonts w:ascii="Arial" w:hAnsi="Arial" w:cs="Arial"/>
          <w:color w:val="000000"/>
        </w:rPr>
        <w:t>απασφάλισης</w:t>
      </w:r>
      <w:proofErr w:type="spellEnd"/>
      <w:r w:rsidRPr="004F28DB">
        <w:rPr>
          <w:rFonts w:ascii="Arial" w:hAnsi="Arial" w:cs="Arial"/>
          <w:color w:val="000000"/>
        </w:rPr>
        <w:t>).</w:t>
      </w:r>
    </w:p>
    <w:p w:rsidR="006F4CD6" w:rsidRPr="004F28DB" w:rsidRDefault="006F4CD6" w:rsidP="000E0719">
      <w:pPr>
        <w:pStyle w:val="20"/>
        <w:spacing w:after="120"/>
        <w:ind w:left="0" w:firstLine="720"/>
        <w:jc w:val="both"/>
        <w:rPr>
          <w:rFonts w:ascii="Arial" w:hAnsi="Arial" w:cs="Arial"/>
          <w:color w:val="000000"/>
        </w:rPr>
      </w:pPr>
      <w:r w:rsidRPr="004F28DB">
        <w:rPr>
          <w:rFonts w:ascii="Arial" w:hAnsi="Arial" w:cs="Arial"/>
          <w:color w:val="000000"/>
        </w:rPr>
        <w:t xml:space="preserve">Αντλία παραγωγής κενού. Συνολικό βάρος µε την αντλία παραγωγής κενού το μικρότερο δυνατό (όχι πάνω από 15 </w:t>
      </w:r>
      <w:proofErr w:type="spellStart"/>
      <w:r w:rsidRPr="004F28DB">
        <w:rPr>
          <w:rFonts w:ascii="Arial" w:hAnsi="Arial" w:cs="Arial"/>
          <w:color w:val="000000"/>
        </w:rPr>
        <w:t>kg</w:t>
      </w:r>
      <w:proofErr w:type="spellEnd"/>
      <w:r w:rsidRPr="004F28DB">
        <w:rPr>
          <w:rFonts w:ascii="Arial" w:hAnsi="Arial" w:cs="Arial"/>
          <w:color w:val="000000"/>
        </w:rPr>
        <w:t xml:space="preserve">). Να δοθούν στοιχεία προς αξιολόγηση. </w:t>
      </w:r>
      <w:proofErr w:type="spellStart"/>
      <w:r w:rsidRPr="004F28DB">
        <w:rPr>
          <w:rFonts w:ascii="Arial" w:hAnsi="Arial" w:cs="Arial"/>
          <w:color w:val="000000"/>
        </w:rPr>
        <w:t>∆εν</w:t>
      </w:r>
      <w:proofErr w:type="spellEnd"/>
      <w:r w:rsidRPr="004F28DB">
        <w:rPr>
          <w:rFonts w:ascii="Arial" w:hAnsi="Arial" w:cs="Arial"/>
          <w:color w:val="000000"/>
        </w:rPr>
        <w:t xml:space="preserve"> πρέπει να υπάρχει προοδευτική βραδεία καύση ή ανάφλεξη κατά τον έλεγχο </w:t>
      </w:r>
      <w:proofErr w:type="spellStart"/>
      <w:r w:rsidRPr="004F28DB">
        <w:rPr>
          <w:rFonts w:ascii="Arial" w:hAnsi="Arial" w:cs="Arial"/>
          <w:color w:val="000000"/>
        </w:rPr>
        <w:t>σύµφωνα</w:t>
      </w:r>
      <w:proofErr w:type="spellEnd"/>
      <w:r w:rsidRPr="004F28DB">
        <w:rPr>
          <w:rFonts w:ascii="Arial" w:hAnsi="Arial" w:cs="Arial"/>
          <w:color w:val="000000"/>
        </w:rPr>
        <w:t xml:space="preserve"> µε το EN 597-1.</w:t>
      </w:r>
    </w:p>
    <w:p w:rsidR="006F4CD6" w:rsidRPr="004F28DB" w:rsidRDefault="006F4CD6" w:rsidP="000D056E">
      <w:pPr>
        <w:pStyle w:val="20"/>
        <w:spacing w:after="120"/>
        <w:ind w:left="1440" w:firstLine="720"/>
        <w:jc w:val="both"/>
        <w:rPr>
          <w:rFonts w:ascii="Arial" w:hAnsi="Arial" w:cs="Arial"/>
          <w:color w:val="000000"/>
        </w:rPr>
      </w:pPr>
      <w:r w:rsidRPr="004F28DB">
        <w:rPr>
          <w:rFonts w:ascii="Arial" w:eastAsia="Arial" w:hAnsi="Arial" w:cs="Arial"/>
          <w:bCs/>
          <w:color w:val="000000"/>
        </w:rPr>
        <w:t xml:space="preserve">4.22.5.11 </w:t>
      </w:r>
      <w:r w:rsidRPr="004F28DB">
        <w:rPr>
          <w:rFonts w:ascii="Arial" w:hAnsi="Arial" w:cs="Arial"/>
          <w:color w:val="000000"/>
        </w:rPr>
        <w:t>Να συνοδεύεται από θήκη μεταφοράς/αποθήκευσης.</w:t>
      </w:r>
    </w:p>
    <w:p w:rsidR="006F4CD6" w:rsidRPr="004F28DB" w:rsidRDefault="006F4CD6" w:rsidP="000D056E">
      <w:pPr>
        <w:spacing w:after="120"/>
        <w:ind w:left="720" w:firstLine="720"/>
        <w:jc w:val="both"/>
        <w:rPr>
          <w:rFonts w:ascii="Arial" w:hAnsi="Arial" w:cs="Arial"/>
          <w:color w:val="000000"/>
          <w:lang w:val="el-GR"/>
        </w:rPr>
      </w:pPr>
      <w:r w:rsidRPr="004F28DB">
        <w:rPr>
          <w:rFonts w:ascii="Arial" w:eastAsia="Arial" w:hAnsi="Arial" w:cs="Arial"/>
          <w:bCs/>
          <w:color w:val="000000"/>
          <w:lang w:val="el-GR"/>
        </w:rPr>
        <w:t>4.22.6</w:t>
      </w:r>
      <w:r w:rsidRPr="004F28DB">
        <w:rPr>
          <w:rFonts w:ascii="Arial" w:hAnsi="Arial" w:cs="Arial"/>
          <w:bCs/>
          <w:color w:val="000000"/>
          <w:lang w:val="el-GR"/>
        </w:rPr>
        <w:t xml:space="preserve"> Σανίδα ακινητοποίησης </w:t>
      </w:r>
      <w:proofErr w:type="spellStart"/>
      <w:r w:rsidRPr="004F28DB">
        <w:rPr>
          <w:rFonts w:ascii="Arial" w:hAnsi="Arial" w:cs="Arial"/>
          <w:bCs/>
          <w:color w:val="000000"/>
          <w:lang w:val="el-GR"/>
        </w:rPr>
        <w:t>πολυτραυµατία</w:t>
      </w:r>
      <w:proofErr w:type="spellEnd"/>
    </w:p>
    <w:p w:rsidR="006F4CD6" w:rsidRPr="004F28DB" w:rsidRDefault="000D056E" w:rsidP="006F4CD6">
      <w:pPr>
        <w:tabs>
          <w:tab w:val="left" w:pos="284"/>
          <w:tab w:val="left" w:pos="144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4.22.6.1 </w:t>
      </w:r>
      <w:r w:rsidR="006F4CD6" w:rsidRPr="004F28DB">
        <w:rPr>
          <w:rFonts w:ascii="Arial" w:hAnsi="Arial" w:cs="Arial"/>
          <w:color w:val="000000"/>
          <w:lang w:val="el-GR"/>
        </w:rPr>
        <w:t xml:space="preserve">Να είναι ειδική για την ακινητοποίηση της σπονδυλικής στήλης και να είναι </w:t>
      </w:r>
      <w:proofErr w:type="spellStart"/>
      <w:r w:rsidR="006F4CD6" w:rsidRPr="004F28DB">
        <w:rPr>
          <w:rFonts w:ascii="Arial" w:hAnsi="Arial" w:cs="Arial"/>
          <w:color w:val="000000"/>
          <w:lang w:val="el-GR"/>
        </w:rPr>
        <w:t>κατασκευασµένη</w:t>
      </w:r>
      <w:proofErr w:type="spellEnd"/>
      <w:r w:rsidR="006F4CD6" w:rsidRPr="004F28DB">
        <w:rPr>
          <w:rFonts w:ascii="Arial" w:hAnsi="Arial" w:cs="Arial"/>
          <w:color w:val="000000"/>
          <w:lang w:val="el-GR"/>
        </w:rPr>
        <w:t xml:space="preserve"> από ανθεκτικά, και ελαφριά υλικά, να επιπλέει, να πλένεται εύκολα, να </w:t>
      </w:r>
      <w:proofErr w:type="spellStart"/>
      <w:r w:rsidR="006F4CD6" w:rsidRPr="004F28DB">
        <w:rPr>
          <w:rFonts w:ascii="Arial" w:hAnsi="Arial" w:cs="Arial"/>
          <w:color w:val="000000"/>
          <w:lang w:val="el-GR"/>
        </w:rPr>
        <w:t>απολυµαίνεται</w:t>
      </w:r>
      <w:proofErr w:type="spellEnd"/>
      <w:r w:rsidR="006F4CD6" w:rsidRPr="004F28DB">
        <w:rPr>
          <w:rFonts w:ascii="Arial" w:hAnsi="Arial" w:cs="Arial"/>
          <w:color w:val="000000"/>
          <w:lang w:val="el-GR"/>
        </w:rPr>
        <w:t xml:space="preserve"> και να είναι </w:t>
      </w:r>
      <w:proofErr w:type="spellStart"/>
      <w:r w:rsidR="006F4CD6" w:rsidRPr="004F28DB">
        <w:rPr>
          <w:rFonts w:ascii="Arial" w:hAnsi="Arial" w:cs="Arial"/>
          <w:color w:val="000000"/>
          <w:lang w:val="el-GR"/>
        </w:rPr>
        <w:t>ακτινοδιαπερατή</w:t>
      </w:r>
      <w:proofErr w:type="spellEnd"/>
      <w:r w:rsidR="006F4CD6" w:rsidRPr="004F28DB">
        <w:rPr>
          <w:rFonts w:ascii="Arial" w:hAnsi="Arial" w:cs="Arial"/>
          <w:color w:val="000000"/>
          <w:lang w:val="el-GR"/>
        </w:rPr>
        <w:t xml:space="preserve"> για την διενέργεια ακτινολογικών διαγνωστικών εξετάσεων (</w:t>
      </w:r>
      <w:r w:rsidR="006F4CD6" w:rsidRPr="004F28DB">
        <w:rPr>
          <w:rFonts w:ascii="Arial" w:hAnsi="Arial" w:cs="Arial"/>
          <w:color w:val="000000"/>
        </w:rPr>
        <w:t>X</w:t>
      </w:r>
      <w:r w:rsidR="006F4CD6" w:rsidRPr="004F28DB">
        <w:rPr>
          <w:rFonts w:ascii="Arial" w:hAnsi="Arial" w:cs="Arial"/>
          <w:color w:val="000000"/>
          <w:lang w:val="el-GR"/>
        </w:rPr>
        <w:t>-</w:t>
      </w:r>
      <w:r w:rsidR="006F4CD6" w:rsidRPr="004F28DB">
        <w:rPr>
          <w:rFonts w:ascii="Arial" w:hAnsi="Arial" w:cs="Arial"/>
          <w:color w:val="000000"/>
        </w:rPr>
        <w:t>ray</w:t>
      </w:r>
      <w:r w:rsidR="006F4CD6" w:rsidRPr="004F28DB">
        <w:rPr>
          <w:rFonts w:ascii="Arial" w:hAnsi="Arial" w:cs="Arial"/>
          <w:color w:val="000000"/>
          <w:lang w:val="el-GR"/>
        </w:rPr>
        <w:t xml:space="preserve">, </w:t>
      </w:r>
      <w:r w:rsidR="006F4CD6" w:rsidRPr="004F28DB">
        <w:rPr>
          <w:rFonts w:ascii="Arial" w:hAnsi="Arial" w:cs="Arial"/>
          <w:color w:val="000000"/>
        </w:rPr>
        <w:t>CT</w:t>
      </w:r>
      <w:r w:rsidR="006F4CD6" w:rsidRPr="004F28DB">
        <w:rPr>
          <w:rFonts w:ascii="Arial" w:hAnsi="Arial" w:cs="Arial"/>
          <w:color w:val="000000"/>
          <w:lang w:val="el-GR"/>
        </w:rPr>
        <w:t>, κλπ.)</w:t>
      </w:r>
    </w:p>
    <w:p w:rsidR="006F4CD6" w:rsidRPr="004F28DB" w:rsidRDefault="000D056E" w:rsidP="006F4CD6">
      <w:pPr>
        <w:tabs>
          <w:tab w:val="left" w:pos="284"/>
          <w:tab w:val="left" w:pos="144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4.22.6.2 </w:t>
      </w:r>
      <w:r w:rsidR="006F4CD6" w:rsidRPr="004F28DB">
        <w:rPr>
          <w:rFonts w:ascii="Arial" w:hAnsi="Arial" w:cs="Arial"/>
          <w:color w:val="000000"/>
          <w:lang w:val="el-GR"/>
        </w:rPr>
        <w:t>Να έχει διαστάσεις και χαρακτηριστικά :</w:t>
      </w:r>
    </w:p>
    <w:p w:rsidR="006F4CD6" w:rsidRPr="004F28DB" w:rsidRDefault="006F4CD6" w:rsidP="006F4CD6">
      <w:pPr>
        <w:pStyle w:val="20"/>
        <w:spacing w:after="120"/>
        <w:jc w:val="both"/>
        <w:rPr>
          <w:rFonts w:ascii="Arial" w:hAnsi="Arial" w:cs="Arial"/>
          <w:color w:val="000000"/>
        </w:rPr>
      </w:pPr>
      <w:r w:rsidRPr="004F28DB">
        <w:rPr>
          <w:rFonts w:ascii="Arial" w:hAnsi="Arial" w:cs="Arial"/>
          <w:color w:val="000000"/>
        </w:rPr>
        <w:t xml:space="preserve">Μήκος 1830 </w:t>
      </w:r>
      <w:r w:rsidR="00067F7C" w:rsidRPr="00CA3485">
        <w:rPr>
          <w:rFonts w:ascii="Arial" w:hAnsi="Arial" w:cs="Arial"/>
          <w:color w:val="000000"/>
        </w:rPr>
        <w:t>-</w:t>
      </w:r>
      <w:r w:rsidRPr="004F28DB">
        <w:rPr>
          <w:rFonts w:ascii="Arial" w:hAnsi="Arial" w:cs="Arial"/>
          <w:color w:val="000000"/>
        </w:rPr>
        <w:t xml:space="preserve"> 1980 mm</w:t>
      </w:r>
    </w:p>
    <w:p w:rsidR="006F4CD6" w:rsidRPr="004F28DB" w:rsidRDefault="00067F7C" w:rsidP="006F4CD6">
      <w:pPr>
        <w:pStyle w:val="20"/>
        <w:spacing w:after="120"/>
        <w:jc w:val="both"/>
        <w:rPr>
          <w:rFonts w:ascii="Arial" w:hAnsi="Arial" w:cs="Arial"/>
          <w:color w:val="000000"/>
        </w:rPr>
      </w:pPr>
      <w:r w:rsidRPr="004F28DB">
        <w:rPr>
          <w:rFonts w:ascii="Arial" w:hAnsi="Arial" w:cs="Arial"/>
          <w:color w:val="000000"/>
        </w:rPr>
        <w:t xml:space="preserve">Πλάτος 400 </w:t>
      </w:r>
      <w:r w:rsidRPr="00CA3485">
        <w:rPr>
          <w:rFonts w:ascii="Arial" w:hAnsi="Arial" w:cs="Arial"/>
          <w:color w:val="000000"/>
        </w:rPr>
        <w:t>-</w:t>
      </w:r>
      <w:r w:rsidR="006F4CD6" w:rsidRPr="004F28DB">
        <w:rPr>
          <w:rFonts w:ascii="Arial" w:hAnsi="Arial" w:cs="Arial"/>
          <w:color w:val="000000"/>
        </w:rPr>
        <w:t xml:space="preserve"> 500 mm</w:t>
      </w:r>
    </w:p>
    <w:p w:rsidR="006F4CD6" w:rsidRPr="004F28DB" w:rsidRDefault="006F4CD6" w:rsidP="006F4CD6">
      <w:pPr>
        <w:pStyle w:val="20"/>
        <w:spacing w:after="120"/>
        <w:jc w:val="both"/>
        <w:rPr>
          <w:rFonts w:ascii="Arial" w:hAnsi="Arial" w:cs="Arial"/>
          <w:color w:val="000000"/>
        </w:rPr>
      </w:pPr>
      <w:r w:rsidRPr="004F28DB">
        <w:rPr>
          <w:rFonts w:ascii="Arial" w:hAnsi="Arial" w:cs="Arial"/>
          <w:color w:val="000000"/>
        </w:rPr>
        <w:t>Πάχος: µ</w:t>
      </w:r>
      <w:proofErr w:type="spellStart"/>
      <w:r w:rsidRPr="004F28DB">
        <w:rPr>
          <w:rFonts w:ascii="Arial" w:hAnsi="Arial" w:cs="Arial"/>
          <w:color w:val="000000"/>
        </w:rPr>
        <w:t>έγιστο</w:t>
      </w:r>
      <w:proofErr w:type="spellEnd"/>
      <w:r w:rsidRPr="004F28DB">
        <w:rPr>
          <w:rFonts w:ascii="Arial" w:hAnsi="Arial" w:cs="Arial"/>
          <w:color w:val="000000"/>
        </w:rPr>
        <w:t xml:space="preserve"> 70 mm</w:t>
      </w:r>
    </w:p>
    <w:p w:rsidR="006F4CD6" w:rsidRPr="004F28DB" w:rsidRDefault="006F4CD6" w:rsidP="006F4CD6">
      <w:pPr>
        <w:pStyle w:val="20"/>
        <w:spacing w:after="120"/>
        <w:jc w:val="both"/>
        <w:rPr>
          <w:rFonts w:ascii="Arial" w:hAnsi="Arial" w:cs="Arial"/>
          <w:color w:val="000000"/>
        </w:rPr>
      </w:pPr>
      <w:r w:rsidRPr="004F28DB">
        <w:rPr>
          <w:rFonts w:ascii="Arial" w:hAnsi="Arial" w:cs="Arial"/>
          <w:color w:val="000000"/>
        </w:rPr>
        <w:t xml:space="preserve">Βάρος όχι πάνω από 8 </w:t>
      </w:r>
      <w:proofErr w:type="spellStart"/>
      <w:r w:rsidRPr="004F28DB">
        <w:rPr>
          <w:rFonts w:ascii="Arial" w:hAnsi="Arial" w:cs="Arial"/>
          <w:color w:val="000000"/>
        </w:rPr>
        <w:t>Kg</w:t>
      </w:r>
      <w:proofErr w:type="spellEnd"/>
    </w:p>
    <w:p w:rsidR="006F4CD6" w:rsidRPr="004F28DB" w:rsidRDefault="006F4CD6" w:rsidP="006F4CD6">
      <w:pPr>
        <w:pStyle w:val="20"/>
        <w:spacing w:after="120"/>
        <w:jc w:val="both"/>
        <w:rPr>
          <w:rFonts w:ascii="Arial" w:hAnsi="Arial" w:cs="Arial"/>
          <w:color w:val="000000"/>
        </w:rPr>
      </w:pPr>
      <w:r w:rsidRPr="004F28DB">
        <w:rPr>
          <w:rFonts w:ascii="Arial" w:hAnsi="Arial" w:cs="Arial"/>
          <w:color w:val="000000"/>
        </w:rPr>
        <w:t>Μέγιστο µ</w:t>
      </w:r>
      <w:proofErr w:type="spellStart"/>
      <w:r w:rsidRPr="004F28DB">
        <w:rPr>
          <w:rFonts w:ascii="Arial" w:hAnsi="Arial" w:cs="Arial"/>
          <w:color w:val="000000"/>
        </w:rPr>
        <w:t>εταφερόµενο</w:t>
      </w:r>
      <w:proofErr w:type="spellEnd"/>
      <w:r w:rsidRPr="004F28DB">
        <w:rPr>
          <w:rFonts w:ascii="Arial" w:hAnsi="Arial" w:cs="Arial"/>
          <w:color w:val="000000"/>
        </w:rPr>
        <w:t xml:space="preserve"> βάρος: τουλάχιστον 150 </w:t>
      </w:r>
      <w:proofErr w:type="spellStart"/>
      <w:r w:rsidRPr="004F28DB">
        <w:rPr>
          <w:rFonts w:ascii="Arial" w:hAnsi="Arial" w:cs="Arial"/>
          <w:color w:val="000000"/>
        </w:rPr>
        <w:t>Kg</w:t>
      </w:r>
      <w:proofErr w:type="spellEnd"/>
    </w:p>
    <w:p w:rsidR="006F4CD6" w:rsidRPr="004F28DB" w:rsidRDefault="006F4CD6" w:rsidP="000D056E">
      <w:pPr>
        <w:spacing w:after="120"/>
        <w:ind w:left="720" w:firstLine="720"/>
        <w:jc w:val="both"/>
        <w:rPr>
          <w:rFonts w:ascii="Arial" w:hAnsi="Arial" w:cs="Arial"/>
          <w:color w:val="000000"/>
          <w:lang w:val="el-GR"/>
        </w:rPr>
      </w:pPr>
      <w:r w:rsidRPr="004F28DB">
        <w:rPr>
          <w:rFonts w:ascii="Arial" w:eastAsia="Arial" w:hAnsi="Arial" w:cs="Arial"/>
          <w:bCs/>
          <w:color w:val="000000"/>
          <w:lang w:val="el-GR"/>
        </w:rPr>
        <w:t>4.22.7</w:t>
      </w:r>
      <w:r w:rsidRPr="004F28DB">
        <w:rPr>
          <w:rFonts w:ascii="Arial" w:hAnsi="Arial" w:cs="Arial"/>
          <w:bCs/>
          <w:color w:val="000000"/>
          <w:lang w:val="el-GR"/>
        </w:rPr>
        <w:t xml:space="preserve">  Σύστημα ακινητοποίησης κεφαλής</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4.22.7.1 </w:t>
      </w:r>
      <w:r w:rsidR="006F4CD6" w:rsidRPr="004F28DB">
        <w:rPr>
          <w:rFonts w:ascii="Arial" w:hAnsi="Arial" w:cs="Arial"/>
          <w:color w:val="000000"/>
          <w:lang w:val="el-GR"/>
        </w:rPr>
        <w:t>Να είναι σχεδιασμένο για ανθεκτική χρήση και απόδοση.</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4.22.7.2 </w:t>
      </w:r>
      <w:r w:rsidR="006F4CD6" w:rsidRPr="004F28DB">
        <w:rPr>
          <w:rFonts w:ascii="Arial" w:hAnsi="Arial" w:cs="Arial"/>
          <w:color w:val="000000"/>
          <w:lang w:val="el-GR"/>
        </w:rPr>
        <w:t xml:space="preserve">Να διαθέτει αφρώδη μαξιλαράκια κορμού και βάση μίας χρήσεως και ιμάντες κεφαλής </w:t>
      </w:r>
      <w:r w:rsidR="006F4CD6" w:rsidRPr="004F28DB">
        <w:rPr>
          <w:rFonts w:ascii="Arial" w:hAnsi="Arial" w:cs="Arial"/>
          <w:color w:val="000000"/>
        </w:rPr>
        <w:t>Velcro</w:t>
      </w:r>
      <w:r w:rsidR="006F4CD6" w:rsidRPr="004F28DB">
        <w:rPr>
          <w:rFonts w:ascii="Arial" w:hAnsi="Arial" w:cs="Arial"/>
          <w:color w:val="000000"/>
          <w:lang w:val="el-GR"/>
        </w:rPr>
        <w:t>.</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4.22.7.3 </w:t>
      </w:r>
      <w:r w:rsidR="006F4CD6" w:rsidRPr="004F28DB">
        <w:rPr>
          <w:rFonts w:ascii="Arial" w:hAnsi="Arial" w:cs="Arial"/>
          <w:color w:val="000000"/>
          <w:lang w:val="el-GR"/>
        </w:rPr>
        <w:t>Να ακινητοποιεί όλα τα σχήματα κεφαλής ανεξάρτητα της θέσης του τραύματος.</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4.22.7.4 </w:t>
      </w:r>
      <w:r w:rsidR="006F4CD6" w:rsidRPr="004F28DB">
        <w:rPr>
          <w:rFonts w:ascii="Arial" w:hAnsi="Arial" w:cs="Arial"/>
          <w:color w:val="000000"/>
          <w:lang w:val="el-GR"/>
        </w:rPr>
        <w:t>Να προσφέρει άμεση πρόσβαση στα αυτιά του ασθενή.</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lastRenderedPageBreak/>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4.22.7.5 </w:t>
      </w:r>
      <w:r w:rsidR="006F4CD6" w:rsidRPr="004F28DB">
        <w:rPr>
          <w:rFonts w:ascii="Arial" w:hAnsi="Arial" w:cs="Arial"/>
          <w:color w:val="000000"/>
          <w:lang w:val="el-GR"/>
        </w:rPr>
        <w:t>Η βάση του να καθαρίζεται, να μπορεί να προσαρμόζεται στη σκληρή σανίδα ακινητοποίησης εξασφαλίζοντας τη διατήρηση της ουδέτερης θέσης του ασθενούς.</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4.22.7.6 </w:t>
      </w:r>
      <w:r w:rsidR="006F4CD6" w:rsidRPr="004F28DB">
        <w:rPr>
          <w:rFonts w:ascii="Arial" w:hAnsi="Arial" w:cs="Arial"/>
          <w:color w:val="000000"/>
          <w:lang w:val="el-GR"/>
        </w:rPr>
        <w:t xml:space="preserve">Να είναι </w:t>
      </w:r>
      <w:proofErr w:type="spellStart"/>
      <w:r w:rsidR="006F4CD6" w:rsidRPr="004F28DB">
        <w:rPr>
          <w:rFonts w:ascii="Arial" w:hAnsi="Arial" w:cs="Arial"/>
          <w:color w:val="000000"/>
          <w:lang w:val="el-GR"/>
        </w:rPr>
        <w:t>ακτινοδιαπερατό</w:t>
      </w:r>
      <w:proofErr w:type="spellEnd"/>
      <w:r w:rsidR="006F4CD6" w:rsidRPr="004F28DB">
        <w:rPr>
          <w:rFonts w:ascii="Arial" w:hAnsi="Arial" w:cs="Arial"/>
          <w:color w:val="000000"/>
          <w:lang w:val="el-GR"/>
        </w:rPr>
        <w:t xml:space="preserve"> από ακτίνες Χ - Συμβατό με ανίχνευση </w:t>
      </w:r>
      <w:r w:rsidR="006F4CD6" w:rsidRPr="004F28DB">
        <w:rPr>
          <w:rFonts w:ascii="Arial" w:hAnsi="Arial" w:cs="Arial"/>
          <w:color w:val="000000"/>
        </w:rPr>
        <w:t>CT</w:t>
      </w:r>
      <w:r w:rsidR="006F4CD6" w:rsidRPr="004F28DB">
        <w:rPr>
          <w:rFonts w:ascii="Arial" w:hAnsi="Arial" w:cs="Arial"/>
          <w:color w:val="000000"/>
          <w:lang w:val="el-GR"/>
        </w:rPr>
        <w:t xml:space="preserve"> &amp; </w:t>
      </w:r>
      <w:r w:rsidR="006F4CD6" w:rsidRPr="004F28DB">
        <w:rPr>
          <w:rFonts w:ascii="Arial" w:hAnsi="Arial" w:cs="Arial"/>
          <w:color w:val="000000"/>
        </w:rPr>
        <w:t>MRI</w:t>
      </w:r>
      <w:r w:rsidR="006F4CD6" w:rsidRPr="004F28DB">
        <w:rPr>
          <w:rFonts w:ascii="Arial" w:hAnsi="Arial" w:cs="Arial"/>
          <w:color w:val="000000"/>
          <w:lang w:val="el-GR"/>
        </w:rPr>
        <w:t>.</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4.22.7.7 </w:t>
      </w:r>
      <w:r w:rsidR="006F4CD6" w:rsidRPr="004F28DB">
        <w:rPr>
          <w:rFonts w:ascii="Arial" w:hAnsi="Arial" w:cs="Arial"/>
          <w:color w:val="000000"/>
          <w:lang w:val="el-GR"/>
        </w:rPr>
        <w:t xml:space="preserve">Να διαθέτει </w:t>
      </w:r>
      <w:proofErr w:type="spellStart"/>
      <w:r w:rsidR="006F4CD6" w:rsidRPr="004F28DB">
        <w:rPr>
          <w:rFonts w:ascii="Arial" w:hAnsi="Arial" w:cs="Arial"/>
          <w:color w:val="000000"/>
          <w:lang w:val="el-GR"/>
        </w:rPr>
        <w:t>κλεινόμενους</w:t>
      </w:r>
      <w:proofErr w:type="spellEnd"/>
      <w:r w:rsidR="006F4CD6" w:rsidRPr="004F28DB">
        <w:rPr>
          <w:rFonts w:ascii="Arial" w:hAnsi="Arial" w:cs="Arial"/>
          <w:color w:val="000000"/>
          <w:lang w:val="el-GR"/>
        </w:rPr>
        <w:t xml:space="preserve"> κορμούς που να προσαρμόζονται γρήγορα και εύκολα εξασφαλίζοντας τη σταθερότητα της κεφαλής. </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4.22.7.8 </w:t>
      </w:r>
      <w:r w:rsidR="006F4CD6" w:rsidRPr="004F28DB">
        <w:rPr>
          <w:rFonts w:ascii="Arial" w:hAnsi="Arial" w:cs="Arial"/>
          <w:color w:val="000000"/>
          <w:lang w:val="el-GR"/>
        </w:rPr>
        <w:t>Να προσαρμόζει πλευρικά σε όλα τα σχήματα κεφαλής και σε όλες τις στάσεις καθώς και στα περισσότερα κράνη με τη χρήση ιμάντων.</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4.22.7.9 </w:t>
      </w:r>
      <w:r w:rsidR="006F4CD6" w:rsidRPr="004F28DB">
        <w:rPr>
          <w:rFonts w:ascii="Arial" w:hAnsi="Arial" w:cs="Arial"/>
          <w:color w:val="000000"/>
          <w:lang w:val="el-GR"/>
        </w:rPr>
        <w:t xml:space="preserve">Οι ιμάντες κεφαλής να είναι </w:t>
      </w:r>
      <w:proofErr w:type="spellStart"/>
      <w:r w:rsidR="006F4CD6" w:rsidRPr="004F28DB">
        <w:rPr>
          <w:rFonts w:ascii="Arial" w:hAnsi="Arial" w:cs="Arial"/>
          <w:color w:val="000000"/>
          <w:lang w:val="el-GR"/>
        </w:rPr>
        <w:t>προσβάσιμοι</w:t>
      </w:r>
      <w:proofErr w:type="spellEnd"/>
      <w:r w:rsidR="006F4CD6" w:rsidRPr="004F28DB">
        <w:rPr>
          <w:rFonts w:ascii="Arial" w:hAnsi="Arial" w:cs="Arial"/>
          <w:color w:val="000000"/>
          <w:lang w:val="el-GR"/>
        </w:rPr>
        <w:t>, να εφαρμόζονται και να αφαιρούνται εύκολα και να είναι ανθεκτικοί στη βροχή και στην υγρασία.</w:t>
      </w:r>
    </w:p>
    <w:p w:rsidR="006F4CD6" w:rsidRPr="004F28DB" w:rsidRDefault="000D056E"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4.22.7.10 </w:t>
      </w:r>
      <w:r w:rsidR="006F4CD6" w:rsidRPr="004F28DB">
        <w:rPr>
          <w:rFonts w:ascii="Arial" w:hAnsi="Arial" w:cs="Arial"/>
          <w:color w:val="000000"/>
          <w:lang w:val="el-GR"/>
        </w:rPr>
        <w:t>Τα αφρώδη μαξιλαράκια κεφαλής να προάγουν την άνεση του ασθενούς.</w:t>
      </w:r>
    </w:p>
    <w:p w:rsidR="006F4CD6" w:rsidRPr="004F28DB" w:rsidRDefault="006F4CD6" w:rsidP="000D056E">
      <w:pPr>
        <w:ind w:firstLine="1440"/>
        <w:jc w:val="both"/>
        <w:rPr>
          <w:rFonts w:ascii="Arial" w:hAnsi="Arial" w:cs="Arial"/>
          <w:color w:val="000000"/>
          <w:lang w:val="el-GR"/>
        </w:rPr>
      </w:pPr>
      <w:r w:rsidRPr="004F28DB">
        <w:rPr>
          <w:rFonts w:ascii="Arial" w:hAnsi="Arial" w:cs="Arial"/>
          <w:color w:val="000000"/>
          <w:lang w:val="el-GR"/>
        </w:rPr>
        <w:t>4.22.8 Κάθισμα μεταφοράς ασθενούς με ερπύστριες υποβοήθησης</w:t>
      </w:r>
    </w:p>
    <w:p w:rsidR="006F4CD6" w:rsidRPr="004F28DB" w:rsidRDefault="006F4CD6" w:rsidP="000D056E">
      <w:pPr>
        <w:widowControl w:val="0"/>
        <w:autoSpaceDE w:val="0"/>
        <w:autoSpaceDN w:val="0"/>
        <w:ind w:firstLine="2160"/>
        <w:jc w:val="both"/>
        <w:rPr>
          <w:rFonts w:ascii="Arial" w:hAnsi="Arial" w:cs="Arial"/>
          <w:color w:val="000000"/>
          <w:lang w:val="el-GR"/>
        </w:rPr>
      </w:pPr>
      <w:r w:rsidRPr="004F28DB">
        <w:rPr>
          <w:rFonts w:ascii="Arial" w:hAnsi="Arial" w:cs="Arial"/>
          <w:color w:val="000000"/>
          <w:lang w:val="el-GR"/>
        </w:rPr>
        <w:t>4.22.8.1 Να αφορά τη μεταφορά του ασθενούς μέχρι το ασθενοφόρο και όχι διακομιδή του ασθενούς επ’ αυτού του καθίσματος με το ασθενοφόρο. Το κάθισμα να είναι πτυσσόμενο (αναδιπλούμενο), ελαφριάς κατασκευής και ανθεκτικό. Να συνοδεύεται από βάση στήριξης που μετά την εγκατάστασή της, θα επιτρέπει την αποθήκευσή του αναδιπλούμενο, εντός ασθενοφόρου οχήματος.</w:t>
      </w:r>
    </w:p>
    <w:p w:rsidR="006F4CD6" w:rsidRPr="004F28DB" w:rsidRDefault="006F4CD6" w:rsidP="006F4CD6">
      <w:pPr>
        <w:widowControl w:val="0"/>
        <w:autoSpaceDE w:val="0"/>
        <w:autoSpaceDN w:val="0"/>
        <w:jc w:val="both"/>
        <w:rPr>
          <w:rFonts w:ascii="Arial" w:hAnsi="Arial" w:cs="Arial"/>
          <w:color w:val="000000"/>
          <w:lang w:val="el-GR"/>
        </w:rPr>
      </w:pPr>
    </w:p>
    <w:p w:rsidR="006F4CD6" w:rsidRPr="004F28DB" w:rsidRDefault="006F4CD6" w:rsidP="000D056E">
      <w:pPr>
        <w:widowControl w:val="0"/>
        <w:autoSpaceDE w:val="0"/>
        <w:autoSpaceDN w:val="0"/>
        <w:ind w:firstLine="2160"/>
        <w:jc w:val="both"/>
        <w:rPr>
          <w:rFonts w:ascii="Arial" w:hAnsi="Arial" w:cs="Arial"/>
          <w:color w:val="000000"/>
          <w:lang w:val="el-GR"/>
        </w:rPr>
      </w:pPr>
      <w:r w:rsidRPr="004F28DB">
        <w:rPr>
          <w:rFonts w:ascii="Arial" w:hAnsi="Arial" w:cs="Arial"/>
          <w:color w:val="000000"/>
          <w:lang w:val="el-GR"/>
        </w:rPr>
        <w:t>4.22.8.2  Να είναι εφοδιασμένο με βάση/εις στήριξης των κάτω άκρων του ασθενούς και ζώνες ασφαλείας τεσσά</w:t>
      </w:r>
      <w:r w:rsidR="00067F7C" w:rsidRPr="004F28DB">
        <w:rPr>
          <w:rFonts w:ascii="Arial" w:hAnsi="Arial" w:cs="Arial"/>
          <w:color w:val="000000"/>
          <w:lang w:val="el-GR"/>
        </w:rPr>
        <w:t>ρων σημείων (ταχείας ασφάλισης -</w:t>
      </w:r>
      <w:r w:rsidRPr="004F28DB">
        <w:rPr>
          <w:rFonts w:ascii="Arial" w:hAnsi="Arial" w:cs="Arial"/>
          <w:color w:val="000000"/>
          <w:lang w:val="el-GR"/>
        </w:rPr>
        <w:t xml:space="preserve"> </w:t>
      </w:r>
      <w:proofErr w:type="spellStart"/>
      <w:r w:rsidRPr="004F28DB">
        <w:rPr>
          <w:rFonts w:ascii="Arial" w:hAnsi="Arial" w:cs="Arial"/>
          <w:color w:val="000000"/>
          <w:lang w:val="el-GR"/>
        </w:rPr>
        <w:t>απασφάλισης</w:t>
      </w:r>
      <w:proofErr w:type="spellEnd"/>
      <w:r w:rsidRPr="004F28DB">
        <w:rPr>
          <w:rFonts w:ascii="Arial" w:hAnsi="Arial" w:cs="Arial"/>
          <w:color w:val="000000"/>
          <w:lang w:val="el-GR"/>
        </w:rPr>
        <w:t>).</w:t>
      </w:r>
    </w:p>
    <w:p w:rsidR="006F4CD6" w:rsidRPr="004F28DB" w:rsidRDefault="006F4CD6" w:rsidP="006F4CD6">
      <w:pPr>
        <w:widowControl w:val="0"/>
        <w:autoSpaceDE w:val="0"/>
        <w:autoSpaceDN w:val="0"/>
        <w:jc w:val="both"/>
        <w:rPr>
          <w:rFonts w:ascii="Arial" w:hAnsi="Arial" w:cs="Arial"/>
          <w:color w:val="000000"/>
          <w:lang w:val="el-GR"/>
        </w:rPr>
      </w:pPr>
    </w:p>
    <w:p w:rsidR="006F4CD6" w:rsidRPr="004F28DB" w:rsidRDefault="006F4CD6" w:rsidP="00953B75">
      <w:pPr>
        <w:widowControl w:val="0"/>
        <w:autoSpaceDE w:val="0"/>
        <w:autoSpaceDN w:val="0"/>
        <w:ind w:firstLine="2160"/>
        <w:jc w:val="both"/>
        <w:rPr>
          <w:rFonts w:ascii="Arial" w:hAnsi="Arial" w:cs="Arial"/>
          <w:color w:val="000000"/>
          <w:lang w:val="el-GR"/>
        </w:rPr>
      </w:pPr>
      <w:r w:rsidRPr="004F28DB">
        <w:rPr>
          <w:rFonts w:ascii="Arial" w:hAnsi="Arial" w:cs="Arial"/>
          <w:color w:val="000000"/>
          <w:lang w:val="el-GR"/>
        </w:rPr>
        <w:t>4.22.8.3 Να διαθέτει δύο (2) τηλεσκοπικές χειρολαβές έμπροσθεν, στις μπάρες των κάτω άκρων, δύο (2) σπαστές χειρολαβές στην πλάτη του καθίσματος καθώς και μία (1) εκτεινόμενη καθ’ ύψος χειρολαβή ως συνέχεια της πλάτης του καθίσματος.</w:t>
      </w:r>
    </w:p>
    <w:p w:rsidR="006F4CD6" w:rsidRPr="004F28DB" w:rsidRDefault="006F4CD6" w:rsidP="006F4CD6">
      <w:pPr>
        <w:widowControl w:val="0"/>
        <w:autoSpaceDE w:val="0"/>
        <w:autoSpaceDN w:val="0"/>
        <w:jc w:val="both"/>
        <w:rPr>
          <w:rFonts w:ascii="Arial" w:hAnsi="Arial" w:cs="Arial"/>
          <w:color w:val="000000"/>
          <w:lang w:val="el-GR"/>
        </w:rPr>
      </w:pPr>
    </w:p>
    <w:p w:rsidR="006F4CD6" w:rsidRPr="004F28DB" w:rsidRDefault="006F4CD6" w:rsidP="00953B75">
      <w:pPr>
        <w:widowControl w:val="0"/>
        <w:autoSpaceDE w:val="0"/>
        <w:autoSpaceDN w:val="0"/>
        <w:ind w:firstLine="2160"/>
        <w:jc w:val="both"/>
        <w:rPr>
          <w:rFonts w:ascii="Arial" w:hAnsi="Arial" w:cs="Arial"/>
          <w:color w:val="000000"/>
          <w:lang w:val="el-GR"/>
        </w:rPr>
      </w:pPr>
      <w:r w:rsidRPr="004F28DB">
        <w:rPr>
          <w:rFonts w:ascii="Arial" w:hAnsi="Arial" w:cs="Arial"/>
          <w:color w:val="000000"/>
          <w:lang w:val="el-GR"/>
        </w:rPr>
        <w:t>4.22.8.4 Να είναι τροχήλατο και να φέρει τέσσερις (4) τροχούς ανθεκτικούς σε καταπονήσεις, εκ των οποίων οι δύο (2) εμπρόσθιοι να είναι περιστρεφόμενοι.</w:t>
      </w:r>
    </w:p>
    <w:p w:rsidR="006F4CD6" w:rsidRPr="004F28DB" w:rsidRDefault="006F4CD6" w:rsidP="006F4CD6">
      <w:pPr>
        <w:widowControl w:val="0"/>
        <w:autoSpaceDE w:val="0"/>
        <w:autoSpaceDN w:val="0"/>
        <w:jc w:val="both"/>
        <w:rPr>
          <w:rFonts w:ascii="Arial" w:hAnsi="Arial" w:cs="Arial"/>
          <w:color w:val="000000"/>
          <w:lang w:val="el-GR"/>
        </w:rPr>
      </w:pPr>
    </w:p>
    <w:p w:rsidR="006F4CD6" w:rsidRPr="004F28DB" w:rsidRDefault="006F4CD6" w:rsidP="00953B75">
      <w:pPr>
        <w:widowControl w:val="0"/>
        <w:autoSpaceDE w:val="0"/>
        <w:autoSpaceDN w:val="0"/>
        <w:ind w:firstLine="2160"/>
        <w:jc w:val="both"/>
        <w:rPr>
          <w:rFonts w:ascii="Arial" w:hAnsi="Arial" w:cs="Arial"/>
          <w:color w:val="000000"/>
          <w:lang w:val="el-GR"/>
        </w:rPr>
      </w:pPr>
      <w:r w:rsidRPr="004F28DB">
        <w:rPr>
          <w:rFonts w:ascii="Arial" w:hAnsi="Arial" w:cs="Arial"/>
          <w:color w:val="000000"/>
          <w:lang w:val="el-GR"/>
        </w:rPr>
        <w:t xml:space="preserve">4.22.8.5 Η επιφάνειά του να είναι κατασκευασμένη από </w:t>
      </w:r>
      <w:proofErr w:type="spellStart"/>
      <w:r w:rsidRPr="004F28DB">
        <w:rPr>
          <w:rFonts w:ascii="Arial" w:hAnsi="Arial" w:cs="Arial"/>
          <w:color w:val="000000"/>
          <w:lang w:val="el-GR"/>
        </w:rPr>
        <w:t>αντιβακτηριακό</w:t>
      </w:r>
      <w:proofErr w:type="spellEnd"/>
      <w:r w:rsidRPr="004F28DB">
        <w:rPr>
          <w:rFonts w:ascii="Arial" w:hAnsi="Arial" w:cs="Arial"/>
          <w:color w:val="000000"/>
          <w:lang w:val="el-GR"/>
        </w:rPr>
        <w:t xml:space="preserve">, </w:t>
      </w:r>
      <w:proofErr w:type="spellStart"/>
      <w:r w:rsidRPr="004F28DB">
        <w:rPr>
          <w:rFonts w:ascii="Arial" w:hAnsi="Arial" w:cs="Arial"/>
          <w:color w:val="000000"/>
          <w:lang w:val="el-GR"/>
        </w:rPr>
        <w:t>αντιμυκητιακό</w:t>
      </w:r>
      <w:proofErr w:type="spellEnd"/>
      <w:r w:rsidRPr="004F28DB">
        <w:rPr>
          <w:rFonts w:ascii="Arial" w:hAnsi="Arial" w:cs="Arial"/>
          <w:color w:val="000000"/>
          <w:lang w:val="el-GR"/>
        </w:rPr>
        <w:t xml:space="preserve">, </w:t>
      </w:r>
      <w:proofErr w:type="spellStart"/>
      <w:r w:rsidRPr="004F28DB">
        <w:rPr>
          <w:rFonts w:ascii="Arial" w:hAnsi="Arial" w:cs="Arial"/>
          <w:color w:val="000000"/>
          <w:lang w:val="el-GR"/>
        </w:rPr>
        <w:t>πλενόμενο</w:t>
      </w:r>
      <w:proofErr w:type="spellEnd"/>
      <w:r w:rsidRPr="004F28DB">
        <w:rPr>
          <w:rFonts w:ascii="Arial" w:hAnsi="Arial" w:cs="Arial"/>
          <w:color w:val="000000"/>
          <w:lang w:val="el-GR"/>
        </w:rPr>
        <w:t>, αδιάβροχο, ανθεκτικό υλικό. Η κάλυψη της έδρας και της πλάτης του καθίσματος να είναι από σκληρό, άκαμπτο και ανθεκτικό πλαστικό υλικό και όχι από ύφασμα. Συνολικά το κάθισμα και όλες οι επιφάνειές του, να είναι ανθεκτικές σε απολυμαντικά και καθαριστικά σκευάσματα.</w:t>
      </w:r>
    </w:p>
    <w:p w:rsidR="006F4CD6" w:rsidRPr="004F28DB" w:rsidRDefault="006F4CD6" w:rsidP="006F4CD6">
      <w:pPr>
        <w:widowControl w:val="0"/>
        <w:autoSpaceDE w:val="0"/>
        <w:autoSpaceDN w:val="0"/>
        <w:jc w:val="both"/>
        <w:rPr>
          <w:rFonts w:ascii="Arial" w:hAnsi="Arial" w:cs="Arial"/>
          <w:color w:val="000000"/>
          <w:lang w:val="el-GR"/>
        </w:rPr>
      </w:pPr>
    </w:p>
    <w:p w:rsidR="006F4CD6" w:rsidRPr="004F28DB" w:rsidRDefault="006F4CD6" w:rsidP="00953B75">
      <w:pPr>
        <w:widowControl w:val="0"/>
        <w:autoSpaceDE w:val="0"/>
        <w:autoSpaceDN w:val="0"/>
        <w:ind w:firstLine="2160"/>
        <w:jc w:val="both"/>
        <w:rPr>
          <w:rFonts w:ascii="Arial" w:hAnsi="Arial" w:cs="Arial"/>
          <w:color w:val="000000"/>
          <w:lang w:val="el-GR"/>
        </w:rPr>
      </w:pPr>
      <w:r w:rsidRPr="004F28DB">
        <w:rPr>
          <w:rFonts w:ascii="Arial" w:hAnsi="Arial" w:cs="Arial"/>
          <w:color w:val="000000"/>
          <w:lang w:val="el-GR"/>
        </w:rPr>
        <w:t xml:space="preserve">4.22.8.6 Να διαθέτει ζεύγος </w:t>
      </w:r>
      <w:proofErr w:type="spellStart"/>
      <w:r w:rsidRPr="004F28DB">
        <w:rPr>
          <w:rFonts w:ascii="Arial" w:hAnsi="Arial" w:cs="Arial"/>
          <w:color w:val="000000"/>
          <w:lang w:val="el-GR"/>
        </w:rPr>
        <w:t>ανακλινόμενων</w:t>
      </w:r>
      <w:proofErr w:type="spellEnd"/>
      <w:r w:rsidRPr="004F28DB">
        <w:rPr>
          <w:rFonts w:ascii="Arial" w:hAnsi="Arial" w:cs="Arial"/>
          <w:color w:val="000000"/>
          <w:lang w:val="el-GR"/>
        </w:rPr>
        <w:t xml:space="preserve"> βραχιόνων με ερπύστρια, προκειμένου να υποβοηθούν την μεταφορά του ασθενούς σε κεκλιμένη επιφάνεια (σκάλες, κλπ.)   </w:t>
      </w:r>
    </w:p>
    <w:p w:rsidR="006F4CD6" w:rsidRPr="004F28DB" w:rsidRDefault="006F4CD6" w:rsidP="006F4CD6">
      <w:pPr>
        <w:rPr>
          <w:rFonts w:ascii="Arial" w:hAnsi="Arial" w:cs="Arial"/>
          <w:color w:val="000000"/>
          <w:lang w:val="el-GR"/>
        </w:rPr>
      </w:pPr>
    </w:p>
    <w:p w:rsidR="006F4CD6" w:rsidRPr="004F28DB" w:rsidRDefault="006F4CD6" w:rsidP="00953B75">
      <w:pPr>
        <w:ind w:firstLine="2160"/>
        <w:rPr>
          <w:rFonts w:ascii="Arial" w:hAnsi="Arial" w:cs="Arial"/>
          <w:color w:val="000000"/>
          <w:lang w:val="el-GR"/>
        </w:rPr>
      </w:pPr>
      <w:r w:rsidRPr="004F28DB">
        <w:rPr>
          <w:rFonts w:ascii="Arial" w:hAnsi="Arial" w:cs="Arial"/>
          <w:color w:val="000000"/>
          <w:lang w:val="el-GR"/>
        </w:rPr>
        <w:lastRenderedPageBreak/>
        <w:t xml:space="preserve">4.22.8.7 Να είναι στιβαρής κατασκευής και να έχει συνολικό βάρος όχι μεγαλύτερο των 17 </w:t>
      </w:r>
      <w:r w:rsidRPr="004F28DB">
        <w:rPr>
          <w:rFonts w:ascii="Arial" w:hAnsi="Arial" w:cs="Arial"/>
          <w:color w:val="000000"/>
        </w:rPr>
        <w:t>Kg</w:t>
      </w:r>
      <w:r w:rsidRPr="004F28DB">
        <w:rPr>
          <w:rFonts w:ascii="Arial" w:hAnsi="Arial" w:cs="Arial"/>
          <w:color w:val="000000"/>
          <w:lang w:val="el-GR"/>
        </w:rPr>
        <w:t>.</w:t>
      </w:r>
    </w:p>
    <w:p w:rsidR="006F4CD6" w:rsidRPr="004F28DB" w:rsidRDefault="006F4CD6" w:rsidP="00953B75">
      <w:pPr>
        <w:ind w:left="1440" w:firstLine="720"/>
        <w:rPr>
          <w:rFonts w:ascii="Arial" w:hAnsi="Arial" w:cs="Arial"/>
          <w:color w:val="000000"/>
          <w:lang w:val="el-GR"/>
        </w:rPr>
      </w:pPr>
      <w:r w:rsidRPr="004F28DB">
        <w:rPr>
          <w:rFonts w:ascii="Arial" w:hAnsi="Arial" w:cs="Arial"/>
          <w:color w:val="000000"/>
          <w:lang w:val="el-GR"/>
        </w:rPr>
        <w:t>4.22.8.8 Μεταφερόμενο βάρος:  τουλάχιστον 200</w:t>
      </w:r>
      <w:r w:rsidRPr="004F28DB">
        <w:rPr>
          <w:rFonts w:ascii="Arial" w:hAnsi="Arial" w:cs="Arial"/>
          <w:color w:val="000000"/>
        </w:rPr>
        <w:t>Kg</w:t>
      </w:r>
      <w:r w:rsidRPr="004F28DB">
        <w:rPr>
          <w:rFonts w:ascii="Arial" w:hAnsi="Arial" w:cs="Arial"/>
          <w:color w:val="000000"/>
          <w:lang w:val="el-GR"/>
        </w:rPr>
        <w:t>.</w:t>
      </w:r>
    </w:p>
    <w:p w:rsidR="006F4CD6" w:rsidRPr="004F28DB" w:rsidRDefault="00953B75" w:rsidP="00953B75">
      <w:pPr>
        <w:widowControl w:val="0"/>
        <w:tabs>
          <w:tab w:val="left" w:pos="2127"/>
        </w:tabs>
        <w:autoSpaceDE w:val="0"/>
        <w:autoSpaceDN w:val="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 xml:space="preserve">4.22.8.9 Όταν δεν χρησιμοποιείται και το όχημα βρίσκεται σε κίνηση, να στερεώνεται και να ασφαλίζει εντός της καμπίνας του ασθενούς με τρόπο που να εξασφαλίζει την ασφάλεια του προσωπικού και των ασθενών. </w:t>
      </w:r>
    </w:p>
    <w:p w:rsidR="006F4CD6" w:rsidRPr="004F28DB" w:rsidRDefault="006F4CD6" w:rsidP="006F4CD6">
      <w:pPr>
        <w:widowControl w:val="0"/>
        <w:tabs>
          <w:tab w:val="left" w:pos="851"/>
          <w:tab w:val="left" w:pos="3402"/>
        </w:tabs>
        <w:autoSpaceDE w:val="0"/>
        <w:autoSpaceDN w:val="0"/>
        <w:jc w:val="both"/>
        <w:rPr>
          <w:rFonts w:ascii="Arial" w:hAnsi="Arial" w:cs="Arial"/>
          <w:color w:val="000000"/>
          <w:lang w:val="el-GR"/>
        </w:rPr>
      </w:pPr>
    </w:p>
    <w:p w:rsidR="006F4CD6" w:rsidRPr="004F28DB" w:rsidRDefault="00953B75" w:rsidP="00953B75">
      <w:pPr>
        <w:widowControl w:val="0"/>
        <w:tabs>
          <w:tab w:val="left" w:pos="2127"/>
          <w:tab w:val="left" w:pos="3402"/>
        </w:tabs>
        <w:autoSpaceDE w:val="0"/>
        <w:autoSpaceDN w:val="0"/>
        <w:jc w:val="both"/>
        <w:rPr>
          <w:rFonts w:ascii="Arial" w:hAnsi="Arial" w:cs="Arial"/>
          <w:color w:val="000000"/>
          <w:lang w:val="el-GR"/>
        </w:rPr>
      </w:pPr>
      <w:r w:rsidRPr="004F28DB">
        <w:rPr>
          <w:rFonts w:ascii="Arial" w:hAnsi="Arial" w:cs="Arial"/>
          <w:color w:val="000000"/>
          <w:lang w:val="el-GR"/>
        </w:rPr>
        <w:tab/>
      </w:r>
      <w:r w:rsidR="006F4CD6" w:rsidRPr="004F28DB">
        <w:rPr>
          <w:rFonts w:ascii="Arial" w:hAnsi="Arial" w:cs="Arial"/>
          <w:color w:val="000000"/>
          <w:lang w:val="el-GR"/>
        </w:rPr>
        <w:t>4.22.8.10 Σε περίπτωση βλάβης των ερπυστριών, το κάθισμα να είναι  δυνατό να χρησιμοποιηθεί ως συμβατικό, ακόμα και αν απαιτείται η απομάκρυνση των ερπυστριών με ή χωρίς την χρήση εργαλείων που θα συνοδεύουν το κάθισμα.</w:t>
      </w:r>
    </w:p>
    <w:p w:rsidR="006F4CD6" w:rsidRPr="004F28DB" w:rsidRDefault="006F4CD6" w:rsidP="006F4CD6">
      <w:pPr>
        <w:widowControl w:val="0"/>
        <w:tabs>
          <w:tab w:val="left" w:pos="851"/>
          <w:tab w:val="left" w:pos="3402"/>
        </w:tabs>
        <w:autoSpaceDE w:val="0"/>
        <w:autoSpaceDN w:val="0"/>
        <w:jc w:val="both"/>
        <w:rPr>
          <w:rFonts w:ascii="Arial" w:hAnsi="Arial" w:cs="Arial"/>
          <w:color w:val="000000"/>
          <w:lang w:val="el-GR"/>
        </w:rPr>
      </w:pPr>
    </w:p>
    <w:p w:rsidR="006F4CD6" w:rsidRPr="004F28DB" w:rsidRDefault="00953B75" w:rsidP="00953B75">
      <w:pPr>
        <w:widowControl w:val="0"/>
        <w:tabs>
          <w:tab w:val="left" w:pos="851"/>
          <w:tab w:val="num" w:pos="1276"/>
          <w:tab w:val="left" w:pos="2127"/>
        </w:tabs>
        <w:autoSpaceDE w:val="0"/>
        <w:autoSpaceDN w:val="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4.22.8.11 Να συνοδεύεται από εγγύηση καλής λειτουργίας με διάρκεια τουλάχιστον δύο (2) έτη.</w:t>
      </w:r>
    </w:p>
    <w:p w:rsidR="006F4CD6" w:rsidRPr="004F28DB" w:rsidRDefault="006F4CD6" w:rsidP="006F4CD6">
      <w:pPr>
        <w:widowControl w:val="0"/>
        <w:tabs>
          <w:tab w:val="left" w:pos="851"/>
          <w:tab w:val="num" w:pos="1276"/>
          <w:tab w:val="left" w:pos="3402"/>
        </w:tabs>
        <w:autoSpaceDE w:val="0"/>
        <w:autoSpaceDN w:val="0"/>
        <w:jc w:val="both"/>
        <w:rPr>
          <w:rFonts w:ascii="Arial" w:hAnsi="Arial" w:cs="Arial"/>
          <w:color w:val="000000"/>
          <w:lang w:val="el-GR"/>
        </w:rPr>
      </w:pPr>
    </w:p>
    <w:p w:rsidR="006F4CD6" w:rsidRPr="004F28DB" w:rsidRDefault="00953B75" w:rsidP="00953B75">
      <w:pPr>
        <w:widowControl w:val="0"/>
        <w:tabs>
          <w:tab w:val="left" w:pos="851"/>
          <w:tab w:val="num" w:pos="1276"/>
          <w:tab w:val="left" w:pos="2127"/>
        </w:tabs>
        <w:autoSpaceDE w:val="0"/>
        <w:autoSpaceDN w:val="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 xml:space="preserve">4.22.8.12 Να διαθέτει πιστοποίηση </w:t>
      </w:r>
      <w:proofErr w:type="spellStart"/>
      <w:r w:rsidR="006F4CD6" w:rsidRPr="004F28DB">
        <w:rPr>
          <w:rFonts w:ascii="Arial" w:hAnsi="Arial" w:cs="Arial"/>
          <w:color w:val="000000"/>
          <w:lang w:val="en-US"/>
        </w:rPr>
        <w:t>CEmark</w:t>
      </w:r>
      <w:proofErr w:type="spellEnd"/>
      <w:r w:rsidR="006F4CD6" w:rsidRPr="004F28DB">
        <w:rPr>
          <w:rFonts w:ascii="Arial" w:hAnsi="Arial" w:cs="Arial"/>
          <w:color w:val="000000"/>
          <w:lang w:val="el-GR"/>
        </w:rPr>
        <w:t>.</w:t>
      </w:r>
    </w:p>
    <w:p w:rsidR="006F4CD6" w:rsidRPr="004F28DB" w:rsidRDefault="006F4CD6" w:rsidP="006F4CD6">
      <w:pPr>
        <w:widowControl w:val="0"/>
        <w:tabs>
          <w:tab w:val="left" w:pos="851"/>
          <w:tab w:val="left" w:pos="3402"/>
        </w:tabs>
        <w:autoSpaceDE w:val="0"/>
        <w:autoSpaceDN w:val="0"/>
        <w:jc w:val="both"/>
        <w:rPr>
          <w:rFonts w:ascii="Arial" w:hAnsi="Arial" w:cs="Arial"/>
          <w:color w:val="000000"/>
          <w:lang w:val="el-GR"/>
        </w:rPr>
      </w:pPr>
    </w:p>
    <w:p w:rsidR="006F4CD6" w:rsidRPr="004F28DB" w:rsidRDefault="00953B75" w:rsidP="00953B75">
      <w:pPr>
        <w:widowControl w:val="0"/>
        <w:tabs>
          <w:tab w:val="left" w:pos="851"/>
          <w:tab w:val="left" w:pos="2127"/>
        </w:tabs>
        <w:autoSpaceDE w:val="0"/>
        <w:autoSpaceDN w:val="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 xml:space="preserve">4.22.8.13 Να διαθέτει πιστοποίηση κατά </w:t>
      </w:r>
      <w:r w:rsidR="006F4CD6" w:rsidRPr="004F28DB">
        <w:rPr>
          <w:rFonts w:ascii="Arial" w:hAnsi="Arial" w:cs="Arial"/>
          <w:color w:val="000000"/>
          <w:lang w:val="en-US"/>
        </w:rPr>
        <w:t>EN</w:t>
      </w:r>
      <w:r w:rsidR="006F4CD6" w:rsidRPr="004F28DB">
        <w:rPr>
          <w:rFonts w:ascii="Arial" w:hAnsi="Arial" w:cs="Arial"/>
          <w:color w:val="000000"/>
          <w:lang w:val="el-GR"/>
        </w:rPr>
        <w:t xml:space="preserve"> 1865.</w:t>
      </w:r>
    </w:p>
    <w:p w:rsidR="006F4CD6" w:rsidRPr="004F28DB" w:rsidRDefault="006F4CD6" w:rsidP="006F4CD6">
      <w:pPr>
        <w:widowControl w:val="0"/>
        <w:tabs>
          <w:tab w:val="left" w:pos="851"/>
          <w:tab w:val="left" w:pos="3402"/>
        </w:tabs>
        <w:autoSpaceDE w:val="0"/>
        <w:autoSpaceDN w:val="0"/>
        <w:jc w:val="both"/>
        <w:rPr>
          <w:rFonts w:ascii="Arial" w:hAnsi="Arial" w:cs="Arial"/>
          <w:color w:val="000000"/>
          <w:lang w:val="el-GR"/>
        </w:rPr>
      </w:pPr>
    </w:p>
    <w:p w:rsidR="006F4CD6" w:rsidRPr="004F28DB" w:rsidRDefault="00953B75" w:rsidP="00953B75">
      <w:pPr>
        <w:widowControl w:val="0"/>
        <w:tabs>
          <w:tab w:val="left" w:pos="851"/>
          <w:tab w:val="left" w:pos="2127"/>
        </w:tabs>
        <w:autoSpaceDE w:val="0"/>
        <w:autoSpaceDN w:val="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 xml:space="preserve">4.22.8.14 Η κατασκευάστρια και η προμηθεύτρια εταιρία να είναι πιστοποιημένες κατά </w:t>
      </w:r>
      <w:r w:rsidR="006F4CD6" w:rsidRPr="004F28DB">
        <w:rPr>
          <w:rFonts w:ascii="Arial" w:hAnsi="Arial" w:cs="Arial"/>
          <w:color w:val="000000"/>
          <w:lang w:val="en-US"/>
        </w:rPr>
        <w:t>ISO</w:t>
      </w:r>
      <w:r w:rsidR="006F4CD6" w:rsidRPr="004F28DB">
        <w:rPr>
          <w:rFonts w:ascii="Arial" w:hAnsi="Arial" w:cs="Arial"/>
          <w:color w:val="000000"/>
          <w:lang w:val="el-GR"/>
        </w:rPr>
        <w:t xml:space="preserve"> 9001 ή/και 13485.</w:t>
      </w:r>
    </w:p>
    <w:p w:rsidR="006F4CD6" w:rsidRPr="004F28DB" w:rsidRDefault="006F4CD6" w:rsidP="006F4CD6">
      <w:pPr>
        <w:widowControl w:val="0"/>
        <w:tabs>
          <w:tab w:val="left" w:pos="851"/>
          <w:tab w:val="left" w:pos="3402"/>
        </w:tabs>
        <w:autoSpaceDE w:val="0"/>
        <w:autoSpaceDN w:val="0"/>
        <w:jc w:val="both"/>
        <w:rPr>
          <w:rFonts w:ascii="Arial" w:hAnsi="Arial" w:cs="Arial"/>
          <w:color w:val="000000"/>
          <w:lang w:val="el-GR"/>
        </w:rPr>
      </w:pPr>
    </w:p>
    <w:p w:rsidR="006F4CD6" w:rsidRPr="004F28DB" w:rsidRDefault="00953B75" w:rsidP="00953B75">
      <w:pPr>
        <w:widowControl w:val="0"/>
        <w:tabs>
          <w:tab w:val="left" w:pos="851"/>
          <w:tab w:val="left" w:pos="2127"/>
        </w:tabs>
        <w:autoSpaceDE w:val="0"/>
        <w:autoSpaceDN w:val="0"/>
        <w:jc w:val="both"/>
        <w:rPr>
          <w:rFonts w:ascii="Arial" w:hAnsi="Arial" w:cs="Arial"/>
          <w:color w:val="000000"/>
          <w:lang w:val="el-GR"/>
        </w:rPr>
      </w:pPr>
      <w:r w:rsidRPr="004F28DB">
        <w:rPr>
          <w:rFonts w:ascii="Arial" w:hAnsi="Arial" w:cs="Arial"/>
          <w:color w:val="000000"/>
          <w:lang w:val="el-GR"/>
        </w:rPr>
        <w:tab/>
      </w:r>
      <w:r w:rsidRPr="004F28DB">
        <w:rPr>
          <w:rFonts w:ascii="Arial" w:hAnsi="Arial" w:cs="Arial"/>
          <w:color w:val="000000"/>
          <w:lang w:val="el-GR"/>
        </w:rPr>
        <w:tab/>
      </w:r>
      <w:r w:rsidR="006F4CD6" w:rsidRPr="004F28DB">
        <w:rPr>
          <w:rFonts w:ascii="Arial" w:hAnsi="Arial" w:cs="Arial"/>
          <w:color w:val="000000"/>
          <w:lang w:val="el-GR"/>
        </w:rPr>
        <w:t xml:space="preserve">4.22.8.15 Να είναι εγγυημένη η ύπαρξη τεχνικής υποστήριξης και ανταλλακτικών για τουλάχιστον δέκα (10) έτη, καθώς και η εκπαίδευση του προσωπικού στη χρήση του καθίσματος. </w:t>
      </w:r>
    </w:p>
    <w:p w:rsidR="006F4CD6" w:rsidRPr="004F28DB" w:rsidRDefault="006F4CD6" w:rsidP="00953B75">
      <w:pPr>
        <w:spacing w:after="120"/>
        <w:ind w:left="720" w:firstLine="720"/>
        <w:jc w:val="both"/>
        <w:rPr>
          <w:rFonts w:ascii="Arial" w:hAnsi="Arial" w:cs="Arial"/>
          <w:color w:val="000000"/>
          <w:lang w:val="el-GR"/>
        </w:rPr>
      </w:pPr>
      <w:r w:rsidRPr="004F28DB">
        <w:rPr>
          <w:rFonts w:ascii="Arial" w:hAnsi="Arial" w:cs="Arial"/>
          <w:bCs/>
          <w:color w:val="000000"/>
          <w:lang w:val="el-GR"/>
        </w:rPr>
        <w:t>4.22.9 Ειδική  βαλίτσα Α' Βοηθειών</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006F4CD6" w:rsidRPr="004F28DB">
        <w:rPr>
          <w:rFonts w:ascii="Arial" w:hAnsi="Arial" w:cs="Arial"/>
          <w:bCs/>
          <w:color w:val="000000"/>
          <w:lang w:val="el-GR"/>
        </w:rPr>
        <w:t xml:space="preserve">4.22.9.1 </w:t>
      </w:r>
      <w:r w:rsidR="006F4CD6" w:rsidRPr="004F28DB">
        <w:rPr>
          <w:rFonts w:ascii="Arial" w:hAnsi="Arial" w:cs="Arial"/>
          <w:color w:val="000000"/>
          <w:lang w:val="el-GR"/>
        </w:rPr>
        <w:t>Θα προσφερθεί μία (1) βαλίτσα Α' βοηθειών [τύπος, φυλλάδια (</w:t>
      </w:r>
      <w:r w:rsidR="006F4CD6" w:rsidRPr="004F28DB">
        <w:rPr>
          <w:rFonts w:ascii="Arial" w:hAnsi="Arial" w:cs="Arial"/>
          <w:color w:val="000000"/>
        </w:rPr>
        <w:t>prospectus</w:t>
      </w:r>
      <w:r w:rsidR="006F4CD6" w:rsidRPr="004F28DB">
        <w:rPr>
          <w:rFonts w:ascii="Arial" w:hAnsi="Arial" w:cs="Arial"/>
          <w:color w:val="000000"/>
          <w:lang w:val="el-GR"/>
        </w:rPr>
        <w:t xml:space="preserve">)], που θα ικανοποιεί τις παρακάτω απαιτήσεις και θα έχει τη δυνατότητα στήριξής της σε κατάλληλη θέση του θαλάμου με ευχέρεια στη </w:t>
      </w:r>
      <w:proofErr w:type="spellStart"/>
      <w:r w:rsidR="006F4CD6" w:rsidRPr="004F28DB">
        <w:rPr>
          <w:rFonts w:ascii="Arial" w:hAnsi="Arial" w:cs="Arial"/>
          <w:color w:val="000000"/>
          <w:lang w:val="el-GR"/>
        </w:rPr>
        <w:t>σύμπλεξη</w:t>
      </w:r>
      <w:proofErr w:type="spellEnd"/>
      <w:r w:rsidR="006F4CD6" w:rsidRPr="004F28DB">
        <w:rPr>
          <w:rFonts w:ascii="Arial" w:hAnsi="Arial" w:cs="Arial"/>
          <w:color w:val="000000"/>
          <w:lang w:val="el-GR"/>
        </w:rPr>
        <w:t xml:space="preserve"> και </w:t>
      </w:r>
      <w:proofErr w:type="spellStart"/>
      <w:r w:rsidR="006F4CD6" w:rsidRPr="004F28DB">
        <w:rPr>
          <w:rFonts w:ascii="Arial" w:hAnsi="Arial" w:cs="Arial"/>
          <w:color w:val="000000"/>
          <w:lang w:val="el-GR"/>
        </w:rPr>
        <w:t>αποσύμπλεξη</w:t>
      </w:r>
      <w:proofErr w:type="spellEnd"/>
      <w:r w:rsidR="006F4CD6" w:rsidRPr="004F28DB">
        <w:rPr>
          <w:rFonts w:ascii="Arial" w:hAnsi="Arial" w:cs="Arial"/>
          <w:color w:val="000000"/>
          <w:lang w:val="el-GR"/>
        </w:rPr>
        <w:t xml:space="preserve">. </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006F4CD6" w:rsidRPr="004F28DB">
        <w:rPr>
          <w:rFonts w:ascii="Arial" w:hAnsi="Arial" w:cs="Arial"/>
          <w:bCs/>
          <w:color w:val="000000"/>
          <w:lang w:val="el-GR"/>
        </w:rPr>
        <w:t xml:space="preserve">4.22.9.2 </w:t>
      </w:r>
      <w:r w:rsidR="006F4CD6" w:rsidRPr="004F28DB">
        <w:rPr>
          <w:rFonts w:ascii="Arial" w:hAnsi="Arial" w:cs="Arial"/>
          <w:color w:val="000000"/>
          <w:lang w:val="el-GR"/>
        </w:rPr>
        <w:t>Θα είναι ασφαλισμένη μέσα σε κατάλληλα διαμορφωμένη υποδοχή (θήκες).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006F4CD6" w:rsidRPr="004F28DB">
        <w:rPr>
          <w:rFonts w:ascii="Arial" w:hAnsi="Arial" w:cs="Arial"/>
          <w:bCs/>
          <w:color w:val="000000"/>
          <w:lang w:val="el-GR"/>
        </w:rPr>
        <w:t xml:space="preserve">4.22.9.3 </w:t>
      </w:r>
      <w:r w:rsidR="006F4CD6" w:rsidRPr="004F28DB">
        <w:rPr>
          <w:rFonts w:ascii="Arial" w:hAnsi="Arial" w:cs="Arial"/>
          <w:color w:val="000000"/>
          <w:lang w:val="el-GR"/>
        </w:rPr>
        <w:t xml:space="preserve">Η ειδική βαλίτσα θα είναι κατασκευασμένη από σκληρό πλαστικό ή ισοδύναμο υλικό. Θα αποτελείται από δύο μέρη, θα είναι σχεδιασμένη κατάλληλα, ώστε να δίνει εύκολη πρόσβαση στους χώρους αποθήκευσης. </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006F4CD6" w:rsidRPr="004F28DB">
        <w:rPr>
          <w:rFonts w:ascii="Arial" w:hAnsi="Arial" w:cs="Arial"/>
          <w:bCs/>
          <w:color w:val="000000"/>
          <w:lang w:val="el-GR"/>
        </w:rPr>
        <w:t xml:space="preserve">4.22.9.4 </w:t>
      </w:r>
      <w:r w:rsidR="006F4CD6" w:rsidRPr="004F28DB">
        <w:rPr>
          <w:rFonts w:ascii="Arial" w:hAnsi="Arial" w:cs="Arial"/>
          <w:color w:val="000000"/>
          <w:lang w:val="el-GR"/>
        </w:rPr>
        <w:t xml:space="preserve">Τα εσωτερικά χωρίσματα θα είναι ρυθμιζόμενα και μετακινούμενα, για τοποθέτηση από το φορέα υγειονομικού υλικού (ορρών, φυσίγγων, μικροσυσκευών, </w:t>
      </w:r>
      <w:proofErr w:type="spellStart"/>
      <w:r w:rsidR="006F4CD6" w:rsidRPr="004F28DB">
        <w:rPr>
          <w:rFonts w:ascii="Arial" w:hAnsi="Arial" w:cs="Arial"/>
          <w:color w:val="000000"/>
          <w:lang w:val="el-GR"/>
        </w:rPr>
        <w:t>κά</w:t>
      </w:r>
      <w:proofErr w:type="spellEnd"/>
      <w:r w:rsidR="006F4CD6" w:rsidRPr="004F28DB">
        <w:rPr>
          <w:rFonts w:ascii="Arial" w:hAnsi="Arial" w:cs="Arial"/>
          <w:color w:val="000000"/>
          <w:lang w:val="el-GR"/>
        </w:rPr>
        <w:t>.).</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006F4CD6" w:rsidRPr="004F28DB">
        <w:rPr>
          <w:rFonts w:ascii="Arial" w:hAnsi="Arial" w:cs="Arial"/>
          <w:bCs/>
          <w:color w:val="000000"/>
          <w:lang w:val="el-GR"/>
        </w:rPr>
        <w:t xml:space="preserve">4.22.9.5 </w:t>
      </w:r>
      <w:r w:rsidR="006F4CD6" w:rsidRPr="004F28DB">
        <w:rPr>
          <w:rFonts w:ascii="Arial" w:hAnsi="Arial" w:cs="Arial"/>
          <w:color w:val="000000"/>
          <w:lang w:val="el-GR"/>
        </w:rPr>
        <w:t xml:space="preserve">Επίσης θα φέρει χειρολαβή και γενικά ο σχεδιασμός της θα είναι κατάλληλος για εύκολη μεταφορά και αισθητική εμφάνιση. </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Pr="004F28DB">
        <w:rPr>
          <w:rFonts w:ascii="Arial" w:hAnsi="Arial" w:cs="Arial"/>
          <w:bCs/>
          <w:color w:val="000000"/>
          <w:lang w:val="el-GR"/>
        </w:rPr>
        <w:tab/>
      </w:r>
      <w:r w:rsidR="006F4CD6" w:rsidRPr="004F28DB">
        <w:rPr>
          <w:rFonts w:ascii="Arial" w:hAnsi="Arial" w:cs="Arial"/>
          <w:bCs/>
          <w:color w:val="000000"/>
          <w:lang w:val="el-GR"/>
        </w:rPr>
        <w:t xml:space="preserve">4.22.9.6 </w:t>
      </w:r>
      <w:r w:rsidR="006F4CD6" w:rsidRPr="004F28DB">
        <w:rPr>
          <w:rFonts w:ascii="Arial" w:hAnsi="Arial" w:cs="Arial"/>
          <w:color w:val="000000"/>
          <w:lang w:val="el-GR"/>
        </w:rPr>
        <w:t xml:space="preserve">Οι διαστάσεις της θα είναι 150 </w:t>
      </w:r>
      <w:r w:rsidR="006F4CD6" w:rsidRPr="004F28DB">
        <w:rPr>
          <w:rFonts w:ascii="Arial" w:hAnsi="Arial" w:cs="Arial"/>
          <w:color w:val="000000"/>
        </w:rPr>
        <w:t>x</w:t>
      </w:r>
      <w:r w:rsidR="006F4CD6" w:rsidRPr="004F28DB">
        <w:rPr>
          <w:rFonts w:ascii="Arial" w:hAnsi="Arial" w:cs="Arial"/>
          <w:color w:val="000000"/>
          <w:lang w:val="el-GR"/>
        </w:rPr>
        <w:t xml:space="preserve"> 300 </w:t>
      </w:r>
      <w:r w:rsidR="006F4CD6" w:rsidRPr="004F28DB">
        <w:rPr>
          <w:rFonts w:ascii="Arial" w:hAnsi="Arial" w:cs="Arial"/>
          <w:color w:val="000000"/>
        </w:rPr>
        <w:t>x</w:t>
      </w:r>
      <w:r w:rsidR="006F4CD6" w:rsidRPr="004F28DB">
        <w:rPr>
          <w:rFonts w:ascii="Arial" w:hAnsi="Arial" w:cs="Arial"/>
          <w:color w:val="000000"/>
          <w:lang w:val="el-GR"/>
        </w:rPr>
        <w:t xml:space="preserve"> 450 </w:t>
      </w:r>
      <w:r w:rsidR="006F4CD6" w:rsidRPr="004F28DB">
        <w:rPr>
          <w:rFonts w:ascii="Arial" w:hAnsi="Arial" w:cs="Arial"/>
          <w:color w:val="000000"/>
        </w:rPr>
        <w:t>mm</w:t>
      </w:r>
      <w:r w:rsidR="006F4CD6" w:rsidRPr="004F28DB">
        <w:rPr>
          <w:rFonts w:ascii="Arial" w:hAnsi="Arial" w:cs="Arial"/>
          <w:color w:val="000000"/>
          <w:lang w:val="el-GR"/>
        </w:rPr>
        <w:t>. Οι ανωτέρω διαστάσεις δύναται να διαφοροποιηθούν κατά ± 50</w:t>
      </w:r>
      <w:r w:rsidR="006F4CD6" w:rsidRPr="004F28DB">
        <w:rPr>
          <w:rFonts w:ascii="Arial" w:hAnsi="Arial" w:cs="Arial"/>
          <w:color w:val="000000"/>
        </w:rPr>
        <w:t>mm</w:t>
      </w:r>
      <w:r w:rsidR="006F4CD6" w:rsidRPr="004F28DB">
        <w:rPr>
          <w:rFonts w:ascii="Arial" w:hAnsi="Arial" w:cs="Arial"/>
          <w:color w:val="000000"/>
          <w:lang w:val="el-GR"/>
        </w:rPr>
        <w:t xml:space="preserve"> αρκεί να μην επηρεάζουν  τη λειτουργικότητα του χώρου καθώς και την τοποθέτηση των ασθενών.</w:t>
      </w:r>
    </w:p>
    <w:p w:rsidR="006F4CD6" w:rsidRPr="004F28DB" w:rsidRDefault="006F4CD6" w:rsidP="00953B75">
      <w:pPr>
        <w:spacing w:after="120"/>
        <w:ind w:left="720" w:firstLine="720"/>
        <w:jc w:val="both"/>
        <w:rPr>
          <w:rFonts w:ascii="Arial" w:hAnsi="Arial" w:cs="Arial"/>
          <w:color w:val="000000"/>
          <w:lang w:val="el-GR"/>
        </w:rPr>
      </w:pPr>
      <w:r w:rsidRPr="004F28DB">
        <w:rPr>
          <w:rFonts w:ascii="Arial" w:hAnsi="Arial" w:cs="Arial"/>
          <w:color w:val="000000"/>
          <w:lang w:val="el-GR"/>
        </w:rPr>
        <w:t>4.22.10 Σάκος Γενικών Εφοδίων Πρώτων Βοηθειών</w:t>
      </w:r>
    </w:p>
    <w:p w:rsidR="006F4CD6" w:rsidRPr="004F28DB" w:rsidRDefault="006F4CD6" w:rsidP="00953B75">
      <w:pPr>
        <w:spacing w:after="120"/>
        <w:ind w:firstLine="2160"/>
        <w:jc w:val="both"/>
        <w:rPr>
          <w:rFonts w:ascii="Arial" w:hAnsi="Arial" w:cs="Arial"/>
          <w:color w:val="000000"/>
          <w:lang w:val="el-GR"/>
        </w:rPr>
      </w:pPr>
      <w:r w:rsidRPr="004F28DB">
        <w:rPr>
          <w:rFonts w:ascii="Arial" w:hAnsi="Arial" w:cs="Arial"/>
          <w:color w:val="000000"/>
          <w:lang w:val="el-GR"/>
        </w:rPr>
        <w:lastRenderedPageBreak/>
        <w:t>4.22.10.1 Να είναι κατασκευασμένος από ειδικό αδιάβροχο ύφασμα, υψηλής αντοχής.</w:t>
      </w:r>
    </w:p>
    <w:p w:rsidR="006F4CD6" w:rsidRPr="004F28DB" w:rsidRDefault="006F4CD6" w:rsidP="00953B75">
      <w:pPr>
        <w:spacing w:after="120"/>
        <w:ind w:firstLine="2160"/>
        <w:jc w:val="both"/>
        <w:rPr>
          <w:rFonts w:ascii="Arial" w:hAnsi="Arial" w:cs="Arial"/>
          <w:color w:val="000000"/>
          <w:lang w:val="el-GR"/>
        </w:rPr>
      </w:pPr>
      <w:r w:rsidRPr="004F28DB">
        <w:rPr>
          <w:rFonts w:ascii="Arial" w:hAnsi="Arial" w:cs="Arial"/>
          <w:color w:val="000000"/>
          <w:lang w:val="el-GR"/>
        </w:rPr>
        <w:t>4.22.10.2 Να προβλέπεται η δυνατότητα στήριξής του μέσα σε κατάλληλα διαμορφωμένη υποδοχή (θήκη) του θαλάμου, με ευχέρεια κατά την απόθεση και ανάληψή του.</w:t>
      </w:r>
    </w:p>
    <w:p w:rsidR="006F4CD6" w:rsidRPr="004F28DB" w:rsidRDefault="006F4CD6" w:rsidP="00953B75">
      <w:pPr>
        <w:spacing w:after="120"/>
        <w:ind w:left="1440" w:firstLine="720"/>
        <w:jc w:val="both"/>
        <w:rPr>
          <w:rFonts w:ascii="Arial" w:hAnsi="Arial" w:cs="Arial"/>
          <w:color w:val="000000"/>
          <w:lang w:val="el-GR"/>
        </w:rPr>
      </w:pPr>
      <w:r w:rsidRPr="004F28DB">
        <w:rPr>
          <w:rFonts w:ascii="Arial" w:hAnsi="Arial" w:cs="Arial"/>
          <w:color w:val="000000"/>
          <w:lang w:val="el-GR"/>
        </w:rPr>
        <w:t>4.22.10.3 Να διαθέτει εσωτερικά χωρίσματα</w:t>
      </w:r>
    </w:p>
    <w:p w:rsidR="006F4CD6" w:rsidRPr="004F28DB" w:rsidRDefault="006F4CD6" w:rsidP="00953B75">
      <w:pPr>
        <w:spacing w:after="120"/>
        <w:ind w:firstLine="2160"/>
        <w:jc w:val="both"/>
        <w:rPr>
          <w:rFonts w:ascii="Arial" w:hAnsi="Arial" w:cs="Arial"/>
          <w:color w:val="000000"/>
          <w:lang w:val="el-GR"/>
        </w:rPr>
      </w:pPr>
      <w:r w:rsidRPr="004F28DB">
        <w:rPr>
          <w:rFonts w:ascii="Arial" w:hAnsi="Arial" w:cs="Arial"/>
          <w:color w:val="000000"/>
          <w:lang w:val="el-GR"/>
        </w:rPr>
        <w:t>4.22.10.4 Να διαθέτει εσωτερικές θήκες, καθώς επίσης και δύο εξωτερικές πλαϊνές και μια εμπρόσθια, κατάλληλες για την αποθήκευση υγειονομικού υλικού.</w:t>
      </w:r>
    </w:p>
    <w:p w:rsidR="006F4CD6" w:rsidRPr="004F28DB" w:rsidRDefault="006F4CD6" w:rsidP="00953B75">
      <w:pPr>
        <w:spacing w:after="120"/>
        <w:ind w:firstLine="2160"/>
        <w:jc w:val="both"/>
        <w:rPr>
          <w:rFonts w:ascii="Arial" w:hAnsi="Arial" w:cs="Arial"/>
          <w:color w:val="000000"/>
          <w:lang w:val="el-GR"/>
        </w:rPr>
      </w:pPr>
      <w:r w:rsidRPr="004F28DB">
        <w:rPr>
          <w:rFonts w:ascii="Arial" w:hAnsi="Arial" w:cs="Arial"/>
          <w:color w:val="000000"/>
          <w:lang w:val="el-GR"/>
        </w:rPr>
        <w:t>4.22.10.5 Να διαθέτει ιμάντα ανάρτησης στον ώμο καθώς και χειρολαβές, για την εύκολη και ασφαλή μεταφορά του.</w:t>
      </w:r>
    </w:p>
    <w:p w:rsidR="006F4CD6" w:rsidRPr="004F28DB" w:rsidRDefault="006F4CD6" w:rsidP="00953B75">
      <w:pPr>
        <w:spacing w:after="120"/>
        <w:ind w:firstLine="2160"/>
        <w:jc w:val="both"/>
        <w:rPr>
          <w:rFonts w:ascii="Arial" w:hAnsi="Arial" w:cs="Arial"/>
          <w:color w:val="000000"/>
          <w:lang w:val="el-GR"/>
        </w:rPr>
      </w:pPr>
      <w:r w:rsidRPr="004F28DB">
        <w:rPr>
          <w:rFonts w:ascii="Arial" w:hAnsi="Arial" w:cs="Arial"/>
          <w:color w:val="000000"/>
          <w:lang w:val="el-GR"/>
        </w:rPr>
        <w:t xml:space="preserve">4.22.10.6 Να έχει χωρητικότητα τουλάχιστον 60 </w:t>
      </w:r>
      <w:r w:rsidRPr="004F28DB">
        <w:rPr>
          <w:rFonts w:ascii="Arial" w:hAnsi="Arial" w:cs="Arial"/>
          <w:color w:val="000000"/>
        </w:rPr>
        <w:t>lit</w:t>
      </w:r>
      <w:r w:rsidRPr="004F28DB">
        <w:rPr>
          <w:rFonts w:ascii="Arial" w:hAnsi="Arial" w:cs="Arial"/>
          <w:color w:val="000000"/>
          <w:lang w:val="el-GR"/>
        </w:rPr>
        <w:t xml:space="preserve"> και διαστάσεις όχι μικρότερες από 600 Χ 350 Χ 300 </w:t>
      </w:r>
      <w:r w:rsidRPr="004F28DB">
        <w:rPr>
          <w:rFonts w:ascii="Arial" w:hAnsi="Arial" w:cs="Arial"/>
          <w:color w:val="000000"/>
        </w:rPr>
        <w:t>mm</w:t>
      </w:r>
      <w:r w:rsidRPr="004F28DB">
        <w:rPr>
          <w:rFonts w:ascii="Arial" w:hAnsi="Arial" w:cs="Arial"/>
          <w:color w:val="000000"/>
          <w:lang w:val="el-GR"/>
        </w:rPr>
        <w:t>.</w:t>
      </w:r>
    </w:p>
    <w:p w:rsidR="006F4CD6" w:rsidRPr="004F28DB" w:rsidRDefault="006F4CD6" w:rsidP="00953B75">
      <w:pPr>
        <w:spacing w:after="120"/>
        <w:ind w:firstLine="2127"/>
        <w:jc w:val="both"/>
        <w:rPr>
          <w:rFonts w:ascii="Arial" w:hAnsi="Arial" w:cs="Arial"/>
          <w:color w:val="000000"/>
          <w:lang w:val="el-GR"/>
        </w:rPr>
      </w:pPr>
      <w:r w:rsidRPr="004F28DB">
        <w:rPr>
          <w:rFonts w:ascii="Arial" w:hAnsi="Arial" w:cs="Arial"/>
          <w:color w:val="000000"/>
          <w:lang w:val="el-GR"/>
        </w:rPr>
        <w:t xml:space="preserve">4.22.10.7 Να είναι έντονου χρωματισμού (κατά προτίμηση πορτοκαλί ή κόκκινος) και να φέρει </w:t>
      </w:r>
      <w:proofErr w:type="spellStart"/>
      <w:r w:rsidRPr="004F28DB">
        <w:rPr>
          <w:rFonts w:ascii="Arial" w:hAnsi="Arial" w:cs="Arial"/>
          <w:color w:val="000000"/>
          <w:lang w:val="el-GR"/>
        </w:rPr>
        <w:t>φωτοαντανακλαστικές</w:t>
      </w:r>
      <w:proofErr w:type="spellEnd"/>
      <w:r w:rsidRPr="004F28DB">
        <w:rPr>
          <w:rFonts w:ascii="Arial" w:hAnsi="Arial" w:cs="Arial"/>
          <w:color w:val="000000"/>
          <w:lang w:val="el-GR"/>
        </w:rPr>
        <w:t xml:space="preserve"> λωρίδες σήμανσης.</w:t>
      </w:r>
    </w:p>
    <w:p w:rsidR="006F4CD6" w:rsidRPr="004F28DB" w:rsidRDefault="006F4CD6" w:rsidP="00953B75">
      <w:pPr>
        <w:spacing w:after="120"/>
        <w:ind w:left="1407" w:firstLine="33"/>
        <w:jc w:val="both"/>
        <w:rPr>
          <w:rFonts w:ascii="Arial" w:hAnsi="Arial" w:cs="Arial"/>
          <w:color w:val="000000"/>
          <w:lang w:val="el-GR"/>
        </w:rPr>
      </w:pPr>
      <w:r w:rsidRPr="004F28DB">
        <w:rPr>
          <w:rFonts w:ascii="Arial" w:eastAsia="Arial" w:hAnsi="Arial" w:cs="Arial"/>
          <w:bCs/>
          <w:color w:val="000000"/>
          <w:lang w:val="el-GR"/>
        </w:rPr>
        <w:t>4.22.11</w:t>
      </w:r>
      <w:r w:rsidRPr="004F28DB">
        <w:rPr>
          <w:rFonts w:ascii="Arial" w:hAnsi="Arial" w:cs="Arial"/>
          <w:bCs/>
          <w:color w:val="000000"/>
          <w:lang w:val="el-GR"/>
        </w:rPr>
        <w:t xml:space="preserve">  </w:t>
      </w:r>
      <w:proofErr w:type="spellStart"/>
      <w:r w:rsidRPr="004F28DB">
        <w:rPr>
          <w:rFonts w:ascii="Arial" w:hAnsi="Arial" w:cs="Arial"/>
          <w:bCs/>
          <w:color w:val="000000"/>
          <w:lang w:val="el-GR"/>
        </w:rPr>
        <w:t>Καθίσµατα</w:t>
      </w:r>
      <w:proofErr w:type="spellEnd"/>
      <w:r w:rsidRPr="004F28DB">
        <w:rPr>
          <w:rFonts w:ascii="Arial" w:hAnsi="Arial" w:cs="Arial"/>
          <w:bCs/>
          <w:color w:val="000000"/>
          <w:lang w:val="el-GR"/>
        </w:rPr>
        <w:t xml:space="preserve"> προσωπικού</w:t>
      </w:r>
    </w:p>
    <w:p w:rsidR="006F4CD6" w:rsidRPr="004F28DB" w:rsidRDefault="006F4CD6" w:rsidP="00953B75">
      <w:pPr>
        <w:autoSpaceDE w:val="0"/>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4.22.11.1 </w:t>
      </w:r>
      <w:r w:rsidRPr="004F28DB">
        <w:rPr>
          <w:rFonts w:ascii="Arial" w:hAnsi="Arial" w:cs="Arial"/>
          <w:color w:val="000000"/>
          <w:lang w:val="el-GR" w:eastAsia="el-GR"/>
        </w:rPr>
        <w:t>Τα καθίσματα που θα τοποθετηθούν στον θάλαμο ασθενών, θα πρέπει να είναι ισχυρής κατασκευής, μαλακά, γεμισμένα και επικαλυμμένα με ειδικό υλικό (βραδύκαυστο), ανθεκτικό στην πλύση και αποστείρωση με διάλυμα οικιακής χρήσεως Χλωρίνη 10%. Τα καθίσματα να διαθέτουν ζώνες ασφαλείας εγκεκριμένου τύπου τριών σημείων αυτόματης περιέλιξης και με σωστή τοποθέτηση και εφαρμογή στο σώμα του καθήμενου. Τα καθίσματα να διαθέτουν προσκέφαλο. Η πλάτη και το προσκέφαλο να είναι τοποθετημένα με τέτοιο τρόπο ώστε να εξασφαλίζουν το ανατομικό κάθισμα του καθήμενου.</w:t>
      </w:r>
    </w:p>
    <w:p w:rsidR="006F4CD6" w:rsidRPr="004F28DB" w:rsidRDefault="006F4CD6" w:rsidP="00953B75">
      <w:pPr>
        <w:autoSpaceDE w:val="0"/>
        <w:ind w:left="1407" w:firstLine="720"/>
        <w:rPr>
          <w:rFonts w:ascii="Arial" w:hAnsi="Arial" w:cs="Arial"/>
          <w:color w:val="000000"/>
          <w:lang w:val="el-GR"/>
        </w:rPr>
      </w:pPr>
      <w:r w:rsidRPr="004F28DB">
        <w:rPr>
          <w:rFonts w:ascii="Arial" w:eastAsia="Arial" w:hAnsi="Arial" w:cs="Arial"/>
          <w:bCs/>
          <w:color w:val="000000"/>
          <w:lang w:val="el-GR"/>
        </w:rPr>
        <w:t xml:space="preserve">4.22.11.2 </w:t>
      </w:r>
      <w:r w:rsidRPr="004F28DB">
        <w:rPr>
          <w:rFonts w:ascii="Arial" w:hAnsi="Arial" w:cs="Arial"/>
          <w:color w:val="000000"/>
          <w:lang w:val="el-GR" w:eastAsia="el-GR"/>
        </w:rPr>
        <w:t>Οι ελάχιστες διαστάσεις των καθισμάτων θα είναι:</w:t>
      </w:r>
    </w:p>
    <w:p w:rsidR="006F4CD6" w:rsidRPr="004F28DB" w:rsidRDefault="006F4CD6" w:rsidP="006F4CD6">
      <w:pPr>
        <w:autoSpaceDE w:val="0"/>
        <w:ind w:firstLine="720"/>
        <w:rPr>
          <w:rFonts w:ascii="Arial" w:hAnsi="Arial" w:cs="Arial"/>
          <w:color w:val="000000"/>
          <w:lang w:val="el-GR"/>
        </w:rPr>
      </w:pPr>
      <w:r w:rsidRPr="004F28DB">
        <w:rPr>
          <w:rFonts w:ascii="Arial" w:hAnsi="Arial" w:cs="Arial"/>
          <w:color w:val="000000"/>
          <w:lang w:val="el-GR" w:eastAsia="el-GR"/>
        </w:rPr>
        <w:t xml:space="preserve">       - πλάτος τουλάχιστον 450 </w:t>
      </w:r>
      <w:r w:rsidRPr="004F28DB">
        <w:rPr>
          <w:rFonts w:ascii="Arial" w:hAnsi="Arial" w:cs="Arial"/>
          <w:color w:val="000000"/>
          <w:lang w:eastAsia="el-GR"/>
        </w:rPr>
        <w:t>mm</w:t>
      </w:r>
      <w:r w:rsidRPr="004F28DB">
        <w:rPr>
          <w:rFonts w:ascii="Arial" w:hAnsi="Arial" w:cs="Arial"/>
          <w:color w:val="000000"/>
          <w:lang w:val="el-GR" w:eastAsia="el-GR"/>
        </w:rPr>
        <w:t>.</w:t>
      </w:r>
    </w:p>
    <w:p w:rsidR="006F4CD6" w:rsidRPr="004F28DB" w:rsidRDefault="006F4CD6" w:rsidP="006F4CD6">
      <w:pPr>
        <w:autoSpaceDE w:val="0"/>
        <w:ind w:firstLine="720"/>
        <w:rPr>
          <w:rFonts w:ascii="Arial" w:hAnsi="Arial" w:cs="Arial"/>
          <w:color w:val="000000"/>
          <w:lang w:val="el-GR"/>
        </w:rPr>
      </w:pPr>
      <w:r w:rsidRPr="004F28DB">
        <w:rPr>
          <w:rFonts w:ascii="Arial" w:hAnsi="Arial" w:cs="Arial"/>
          <w:color w:val="000000"/>
          <w:lang w:val="el-GR" w:eastAsia="el-GR"/>
        </w:rPr>
        <w:t xml:space="preserve">       - βάθος τουλάχιστον 400 </w:t>
      </w:r>
      <w:r w:rsidRPr="004F28DB">
        <w:rPr>
          <w:rFonts w:ascii="Arial" w:hAnsi="Arial" w:cs="Arial"/>
          <w:color w:val="000000"/>
          <w:lang w:eastAsia="el-GR"/>
        </w:rPr>
        <w:t>mm</w:t>
      </w:r>
      <w:r w:rsidRPr="004F28DB">
        <w:rPr>
          <w:rFonts w:ascii="Arial" w:hAnsi="Arial" w:cs="Arial"/>
          <w:color w:val="000000"/>
          <w:lang w:val="el-GR" w:eastAsia="el-GR"/>
        </w:rPr>
        <w:t>.</w:t>
      </w:r>
    </w:p>
    <w:p w:rsidR="006F4CD6" w:rsidRPr="004F28DB" w:rsidRDefault="006F4CD6" w:rsidP="006F4CD6">
      <w:pPr>
        <w:autoSpaceDE w:val="0"/>
        <w:spacing w:after="120"/>
        <w:ind w:firstLine="720"/>
        <w:rPr>
          <w:rFonts w:ascii="Arial" w:hAnsi="Arial" w:cs="Arial"/>
          <w:color w:val="000000"/>
          <w:lang w:val="el-GR"/>
        </w:rPr>
      </w:pPr>
      <w:r w:rsidRPr="004F28DB">
        <w:rPr>
          <w:rFonts w:ascii="Arial" w:hAnsi="Arial" w:cs="Arial"/>
          <w:color w:val="000000"/>
          <w:lang w:val="el-GR" w:eastAsia="el-GR"/>
        </w:rPr>
        <w:t xml:space="preserve">       - πάχος τουλάχιστον 50 </w:t>
      </w:r>
      <w:r w:rsidRPr="004F28DB">
        <w:rPr>
          <w:rFonts w:ascii="Arial" w:hAnsi="Arial" w:cs="Arial"/>
          <w:color w:val="000000"/>
          <w:lang w:eastAsia="el-GR"/>
        </w:rPr>
        <w:t>mm</w:t>
      </w:r>
      <w:r w:rsidRPr="004F28DB">
        <w:rPr>
          <w:rFonts w:ascii="Arial" w:hAnsi="Arial" w:cs="Arial"/>
          <w:color w:val="000000"/>
          <w:lang w:val="el-GR" w:eastAsia="el-GR"/>
        </w:rPr>
        <w:t>.</w:t>
      </w:r>
    </w:p>
    <w:p w:rsidR="006F4CD6" w:rsidRPr="004F28DB" w:rsidRDefault="006F4CD6" w:rsidP="00953B75">
      <w:pPr>
        <w:autoSpaceDE w:val="0"/>
        <w:spacing w:after="120"/>
        <w:ind w:firstLine="2160"/>
        <w:jc w:val="both"/>
        <w:rPr>
          <w:rFonts w:ascii="Arial" w:hAnsi="Arial" w:cs="Arial"/>
          <w:color w:val="000000"/>
          <w:lang w:val="el-GR"/>
        </w:rPr>
      </w:pPr>
      <w:r w:rsidRPr="004F28DB">
        <w:rPr>
          <w:rFonts w:ascii="Arial" w:eastAsia="Arial" w:hAnsi="Arial" w:cs="Arial"/>
          <w:bCs/>
          <w:color w:val="000000"/>
          <w:lang w:val="el-GR"/>
        </w:rPr>
        <w:t xml:space="preserve">4.22.11.3 </w:t>
      </w:r>
      <w:r w:rsidRPr="004F28DB">
        <w:rPr>
          <w:rFonts w:ascii="Arial" w:hAnsi="Arial" w:cs="Arial"/>
          <w:color w:val="000000"/>
          <w:lang w:val="el-GR" w:eastAsia="el-GR"/>
        </w:rPr>
        <w:t xml:space="preserve">Ένα κάθισμα να είναι τοποθετημένο ακριβώς μπροστά από το κυρίως φορείο (στην κορυφή του και όχι πλευρικά) και σε τέτοια θέση ώστε ο </w:t>
      </w:r>
      <w:proofErr w:type="spellStart"/>
      <w:r w:rsidRPr="004F28DB">
        <w:rPr>
          <w:rFonts w:ascii="Arial" w:hAnsi="Arial" w:cs="Arial"/>
          <w:color w:val="000000"/>
          <w:lang w:val="el-GR" w:eastAsia="el-GR"/>
        </w:rPr>
        <w:t>διασώστης</w:t>
      </w:r>
      <w:proofErr w:type="spellEnd"/>
      <w:r w:rsidRPr="004F28DB">
        <w:rPr>
          <w:rFonts w:ascii="Arial" w:hAnsi="Arial" w:cs="Arial"/>
          <w:color w:val="000000"/>
          <w:lang w:val="el-GR" w:eastAsia="el-GR"/>
        </w:rPr>
        <w:t xml:space="preserve"> καθήμενος κανονικά σε αυτό, και με τη ζώνη ασφαλείας σε χρήση, να δύναται να προβεί σε διασωστικές ενέργειες επί της κεφαλής του ασθενούς. Να διαθέτει πτυσσόμενους βραχίονες στήριξης. Το κάθισμα να είναι αναδιπλούμενο με μηχανισμό αυτόματης συγκράτησης κατά την αναδίπλωση.</w:t>
      </w:r>
    </w:p>
    <w:p w:rsidR="006F4CD6" w:rsidRPr="004F28DB" w:rsidRDefault="006F4CD6" w:rsidP="00953B75">
      <w:pPr>
        <w:autoSpaceDE w:val="0"/>
        <w:ind w:firstLine="2160"/>
        <w:jc w:val="both"/>
        <w:rPr>
          <w:rFonts w:ascii="Arial" w:hAnsi="Arial" w:cs="Arial"/>
          <w:color w:val="000000"/>
          <w:lang w:val="el-GR"/>
        </w:rPr>
      </w:pPr>
      <w:r w:rsidRPr="004F28DB">
        <w:rPr>
          <w:rFonts w:ascii="Arial" w:eastAsia="Arial" w:hAnsi="Arial" w:cs="Arial"/>
          <w:bCs/>
          <w:color w:val="000000"/>
          <w:lang w:val="el-GR"/>
        </w:rPr>
        <w:t xml:space="preserve">4.22.11.4 </w:t>
      </w:r>
      <w:r w:rsidRPr="004F28DB">
        <w:rPr>
          <w:rFonts w:ascii="Arial" w:hAnsi="Arial" w:cs="Arial"/>
          <w:color w:val="000000"/>
          <w:lang w:val="el-GR" w:eastAsia="el-GR"/>
        </w:rPr>
        <w:t xml:space="preserve">Ένα δεύτερο κάθισμα, θα αναπτύσσεται στη δεξιά πλευρά του θαλάμου ασθενούς. Το κάθισμα θα είναι αναδιπλούμενο – πτυσσόμενο με φορά προς τα εμπρός ή με περιστροφή του προς τα αριστερά θα αποκτά φορά κατεύθυνσης στο φορείο και θα πληροί τις προδιαγραφές όπως παραπάνω. Θα φέρει επίσης έναν βραχίονα στήριξης αριστερά. Το κάθισμα αυτό, </w:t>
      </w:r>
      <w:proofErr w:type="spellStart"/>
      <w:r w:rsidRPr="004F28DB">
        <w:rPr>
          <w:rFonts w:ascii="Arial" w:hAnsi="Arial" w:cs="Arial"/>
          <w:color w:val="000000"/>
          <w:lang w:val="el-GR" w:eastAsia="el-GR"/>
        </w:rPr>
        <w:t>αναδιπλούται</w:t>
      </w:r>
      <w:proofErr w:type="spellEnd"/>
      <w:r w:rsidRPr="004F28DB">
        <w:rPr>
          <w:rFonts w:ascii="Arial" w:hAnsi="Arial" w:cs="Arial"/>
          <w:color w:val="000000"/>
          <w:lang w:val="el-GR" w:eastAsia="el-GR"/>
        </w:rPr>
        <w:t xml:space="preserve"> κατά τέτοιο τρόπο ώστε να επιτρέπει την ανάπτυξη του εφεδρικού φορείου.</w:t>
      </w:r>
    </w:p>
    <w:p w:rsidR="006F4CD6" w:rsidRPr="004F28DB" w:rsidRDefault="006F4CD6" w:rsidP="00953B75">
      <w:pPr>
        <w:autoSpaceDE w:val="0"/>
        <w:spacing w:after="120"/>
        <w:ind w:firstLine="2160"/>
        <w:jc w:val="both"/>
        <w:rPr>
          <w:rFonts w:ascii="Arial" w:hAnsi="Arial" w:cs="Arial"/>
          <w:color w:val="000000"/>
          <w:lang w:val="el-GR" w:eastAsia="el-GR"/>
        </w:rPr>
      </w:pPr>
      <w:r w:rsidRPr="004F28DB">
        <w:rPr>
          <w:rFonts w:ascii="Arial" w:eastAsia="Arial" w:hAnsi="Arial" w:cs="Arial"/>
          <w:bCs/>
          <w:color w:val="000000"/>
          <w:lang w:val="el-GR"/>
        </w:rPr>
        <w:t xml:space="preserve">4.22.11.5 </w:t>
      </w:r>
      <w:r w:rsidRPr="004F28DB">
        <w:rPr>
          <w:rFonts w:ascii="Arial" w:hAnsi="Arial" w:cs="Arial"/>
          <w:color w:val="000000"/>
          <w:lang w:val="el-GR" w:eastAsia="el-GR"/>
        </w:rPr>
        <w:t xml:space="preserve">Ένα εφεδρικό κάθισμα συνοδού ιατρού, θα αναπτύσσεται επίσης στη δεξιά πλευρά του θαλάμου ασθενούς. Το κάθισμα θα είναι αναδιπλούμενο </w:t>
      </w:r>
      <w:r w:rsidR="008B73F8">
        <w:rPr>
          <w:rFonts w:ascii="Arial" w:hAnsi="Arial" w:cs="Arial"/>
          <w:color w:val="000000"/>
          <w:lang w:val="el-GR" w:eastAsia="el-GR"/>
        </w:rPr>
        <w:t xml:space="preserve">- </w:t>
      </w:r>
      <w:r w:rsidRPr="004F28DB">
        <w:rPr>
          <w:rFonts w:ascii="Arial" w:hAnsi="Arial" w:cs="Arial"/>
          <w:color w:val="000000"/>
          <w:lang w:val="el-GR" w:eastAsia="el-GR"/>
        </w:rPr>
        <w:t xml:space="preserve">πτυσσόμενο με φορά προς το κύριο φορείο και θα </w:t>
      </w:r>
      <w:proofErr w:type="spellStart"/>
      <w:r w:rsidRPr="004F28DB">
        <w:rPr>
          <w:rFonts w:ascii="Arial" w:hAnsi="Arial" w:cs="Arial"/>
          <w:color w:val="000000"/>
          <w:lang w:val="el-GR" w:eastAsia="el-GR"/>
        </w:rPr>
        <w:lastRenderedPageBreak/>
        <w:t>αναδιπλούται</w:t>
      </w:r>
      <w:proofErr w:type="spellEnd"/>
      <w:r w:rsidRPr="004F28DB">
        <w:rPr>
          <w:rFonts w:ascii="Arial" w:hAnsi="Arial" w:cs="Arial"/>
          <w:color w:val="000000"/>
          <w:lang w:val="el-GR" w:eastAsia="el-GR"/>
        </w:rPr>
        <w:t xml:space="preserve"> κατά τέτοιο τρόπο ώστε να επιτρέπει την ανάπτυξη του εφεδρικού φορείου. Θα διαθέτει, επίσης, ζώνες ασφαλείας τριών σημείων.</w:t>
      </w:r>
    </w:p>
    <w:p w:rsidR="006F4CD6" w:rsidRPr="004F28DB" w:rsidRDefault="00953B75" w:rsidP="006F4CD6">
      <w:pPr>
        <w:pStyle w:val="Heading51"/>
        <w:tabs>
          <w:tab w:val="clear" w:pos="0"/>
        </w:tabs>
        <w:spacing w:before="0" w:after="120"/>
        <w:ind w:left="0" w:firstLine="0"/>
        <w:jc w:val="both"/>
        <w:rPr>
          <w:rFonts w:ascii="Arial" w:hAnsi="Arial" w:cs="Arial"/>
          <w:color w:val="000000"/>
        </w:rPr>
      </w:pPr>
      <w:r w:rsidRPr="004F28DB">
        <w:rPr>
          <w:rFonts w:ascii="Arial" w:eastAsia="Arial" w:hAnsi="Arial" w:cs="Arial"/>
          <w:bCs/>
          <w:color w:val="000000"/>
          <w:szCs w:val="24"/>
        </w:rPr>
        <w:tab/>
      </w:r>
      <w:r w:rsidRPr="004F28DB">
        <w:rPr>
          <w:rFonts w:ascii="Arial" w:eastAsia="Arial" w:hAnsi="Arial" w:cs="Arial"/>
          <w:bCs/>
          <w:color w:val="000000"/>
          <w:szCs w:val="24"/>
        </w:rPr>
        <w:tab/>
      </w:r>
      <w:r w:rsidR="006F4CD6" w:rsidRPr="004F28DB">
        <w:rPr>
          <w:rFonts w:ascii="Arial" w:eastAsia="Arial" w:hAnsi="Arial" w:cs="Arial"/>
          <w:bCs/>
          <w:color w:val="000000"/>
          <w:szCs w:val="24"/>
        </w:rPr>
        <w:t>4.22.</w:t>
      </w:r>
      <w:r w:rsidR="006F4CD6" w:rsidRPr="004F28DB">
        <w:rPr>
          <w:rFonts w:ascii="Arial" w:hAnsi="Arial" w:cs="Arial"/>
          <w:bCs/>
          <w:color w:val="000000"/>
          <w:szCs w:val="24"/>
        </w:rPr>
        <w:t>12  Ντουλάπια-Ερμάρια</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 </w:t>
      </w:r>
      <w:r w:rsidR="006F4CD6" w:rsidRPr="004F28DB">
        <w:rPr>
          <w:rFonts w:ascii="Arial" w:hAnsi="Arial" w:cs="Arial"/>
          <w:color w:val="000000"/>
          <w:lang w:val="el-GR"/>
        </w:rPr>
        <w:t>Εκτός από τη μία (1) θήκη της ειδικής βαλίτσας Α' βοηθειών, θα προβλεφθούν επίσης δύο (2) ντουλάπια για τοποθέτηση καθαρού και ακάθαρτου ιματισμού, ικανού όγκου για κάλυψη αναγκών του ασθενοφόρου.</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12.2 </w:t>
      </w:r>
      <w:r w:rsidR="006F4CD6" w:rsidRPr="004F28DB">
        <w:rPr>
          <w:rFonts w:ascii="Arial" w:hAnsi="Arial" w:cs="Arial"/>
          <w:color w:val="000000"/>
          <w:lang w:val="el-GR"/>
        </w:rPr>
        <w:t xml:space="preserve">Επίσης, σε προσιτό μέρος πλησίον του ασθενή, θα κατασκευαστούν ντουλάπια ή συρτάρια αναλόγων διαστάσεων, με αφαιρούμενα ή μεταθετά χωρίσματα, για τοποθέτηση φαρμακευτικού, </w:t>
      </w:r>
      <w:proofErr w:type="spellStart"/>
      <w:r w:rsidR="006F4CD6" w:rsidRPr="004F28DB">
        <w:rPr>
          <w:rFonts w:ascii="Arial" w:hAnsi="Arial" w:cs="Arial"/>
          <w:color w:val="000000"/>
          <w:lang w:val="el-GR"/>
        </w:rPr>
        <w:t>επιδεσμικού</w:t>
      </w:r>
      <w:proofErr w:type="spellEnd"/>
      <w:r w:rsidR="006F4CD6" w:rsidRPr="004F28DB">
        <w:rPr>
          <w:rFonts w:ascii="Arial" w:hAnsi="Arial" w:cs="Arial"/>
          <w:color w:val="000000"/>
          <w:lang w:val="el-GR"/>
        </w:rPr>
        <w:t xml:space="preserve"> υλικού και εργαλείων για άμεση χρήση.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12.3 </w:t>
      </w:r>
      <w:r w:rsidR="006F4CD6" w:rsidRPr="004F28DB">
        <w:rPr>
          <w:rFonts w:ascii="Arial" w:hAnsi="Arial" w:cs="Arial"/>
          <w:color w:val="000000"/>
          <w:lang w:val="el-GR"/>
        </w:rPr>
        <w:t>Το πλήθος και το μέγεθος των ντουλαπιών συναρτάται με τη διάταξη του εξοπλισμού και τη λειτουργικότητα της λύσης που θα προταθεί.</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12.4 </w:t>
      </w:r>
      <w:r w:rsidR="006F4CD6" w:rsidRPr="004F28DB">
        <w:rPr>
          <w:rFonts w:ascii="Arial" w:hAnsi="Arial" w:cs="Arial"/>
          <w:color w:val="000000"/>
          <w:lang w:val="el-GR"/>
        </w:rPr>
        <w:t xml:space="preserve">Θα προβλεφθούν ενισχύσεις και αναμονές στα πλάγια τοιχώματα και πλησίον του κύριου φορείου, που θα χρησιμεύσουν για στερέωση οργάνων καρδιακού </w:t>
      </w:r>
      <w:r w:rsidR="006F4CD6" w:rsidRPr="004F28DB">
        <w:rPr>
          <w:rFonts w:ascii="Arial" w:hAnsi="Arial" w:cs="Arial"/>
          <w:color w:val="000000"/>
          <w:lang w:val="en-US"/>
        </w:rPr>
        <w:t>Monitoring</w:t>
      </w:r>
      <w:r w:rsidR="006F4CD6" w:rsidRPr="004F28DB">
        <w:rPr>
          <w:rFonts w:ascii="Arial" w:hAnsi="Arial" w:cs="Arial"/>
          <w:color w:val="000000"/>
          <w:lang w:val="el-GR"/>
        </w:rPr>
        <w:t xml:space="preserve"> και τεχνητής αναπνοής, στις περιπτώσεις που παραστεί ανάγκη.</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12.5 </w:t>
      </w:r>
      <w:r w:rsidR="006F4CD6" w:rsidRPr="004F28DB">
        <w:rPr>
          <w:rFonts w:ascii="Arial" w:hAnsi="Arial" w:cs="Arial"/>
          <w:color w:val="000000"/>
          <w:lang w:val="el-GR"/>
        </w:rPr>
        <w:t xml:space="preserve">Τα </w:t>
      </w:r>
      <w:proofErr w:type="spellStart"/>
      <w:r w:rsidR="006F4CD6" w:rsidRPr="004F28DB">
        <w:rPr>
          <w:rFonts w:ascii="Arial" w:hAnsi="Arial" w:cs="Arial"/>
          <w:color w:val="000000"/>
          <w:lang w:val="el-GR"/>
        </w:rPr>
        <w:t>ερµάρια</w:t>
      </w:r>
      <w:proofErr w:type="spellEnd"/>
      <w:r w:rsidR="006F4CD6" w:rsidRPr="004F28DB">
        <w:rPr>
          <w:rFonts w:ascii="Arial" w:hAnsi="Arial" w:cs="Arial"/>
          <w:color w:val="000000"/>
          <w:lang w:val="el-GR"/>
        </w:rPr>
        <w:t xml:space="preserve"> αυτά πρέπει να είναι εύκολα </w:t>
      </w:r>
      <w:proofErr w:type="spellStart"/>
      <w:r w:rsidR="006F4CD6" w:rsidRPr="004F28DB">
        <w:rPr>
          <w:rFonts w:ascii="Arial" w:hAnsi="Arial" w:cs="Arial"/>
          <w:color w:val="000000"/>
          <w:lang w:val="el-GR"/>
        </w:rPr>
        <w:t>προσπελάσιµα</w:t>
      </w:r>
      <w:proofErr w:type="spellEnd"/>
      <w:r w:rsidR="006F4CD6" w:rsidRPr="004F28DB">
        <w:rPr>
          <w:rFonts w:ascii="Arial" w:hAnsi="Arial" w:cs="Arial"/>
          <w:color w:val="000000"/>
          <w:lang w:val="el-GR"/>
        </w:rPr>
        <w:t xml:space="preserve"> για να καθαρίζονται. Η επιφάνεια τους πρέπει να είναι λεία και ανθεκτική στη διάβρωση ή την οξείδωση. Το υλικό κατασκευής τους να µην </w:t>
      </w:r>
      <w:proofErr w:type="spellStart"/>
      <w:r w:rsidR="006F4CD6" w:rsidRPr="004F28DB">
        <w:rPr>
          <w:rFonts w:ascii="Arial" w:hAnsi="Arial" w:cs="Arial"/>
          <w:color w:val="000000"/>
          <w:lang w:val="el-GR"/>
        </w:rPr>
        <w:t>εµποτίζεται</w:t>
      </w:r>
      <w:proofErr w:type="spellEnd"/>
      <w:r w:rsidR="006F4CD6" w:rsidRPr="004F28DB">
        <w:rPr>
          <w:rFonts w:ascii="Arial" w:hAnsi="Arial" w:cs="Arial"/>
          <w:color w:val="000000"/>
          <w:lang w:val="el-GR"/>
        </w:rPr>
        <w:t xml:space="preserve"> από υγρά και να είναι ανθεκτικό στα </w:t>
      </w:r>
      <w:proofErr w:type="spellStart"/>
      <w:r w:rsidR="006F4CD6" w:rsidRPr="004F28DB">
        <w:rPr>
          <w:rFonts w:ascii="Arial" w:hAnsi="Arial" w:cs="Arial"/>
          <w:color w:val="000000"/>
          <w:lang w:val="el-GR"/>
        </w:rPr>
        <w:t>απολυµαντικά</w:t>
      </w:r>
      <w:proofErr w:type="spellEnd"/>
      <w:r w:rsidR="006F4CD6" w:rsidRPr="004F28DB">
        <w:rPr>
          <w:rFonts w:ascii="Arial" w:hAnsi="Arial" w:cs="Arial"/>
          <w:color w:val="000000"/>
          <w:lang w:val="el-GR"/>
        </w:rPr>
        <w:t xml:space="preserve"> και καθαριστικά µ</w:t>
      </w:r>
      <w:proofErr w:type="spellStart"/>
      <w:r w:rsidR="006F4CD6" w:rsidRPr="004F28DB">
        <w:rPr>
          <w:rFonts w:ascii="Arial" w:hAnsi="Arial" w:cs="Arial"/>
          <w:color w:val="000000"/>
          <w:lang w:val="el-GR"/>
        </w:rPr>
        <w:t>έσα</w:t>
      </w:r>
      <w:proofErr w:type="spellEnd"/>
      <w:r w:rsidR="006F4CD6" w:rsidRPr="004F28DB">
        <w:rPr>
          <w:rFonts w:ascii="Arial" w:hAnsi="Arial" w:cs="Arial"/>
          <w:color w:val="000000"/>
          <w:lang w:val="el-GR"/>
        </w:rPr>
        <w:t xml:space="preserve">.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12.6 </w:t>
      </w:r>
      <w:r w:rsidR="006F4CD6" w:rsidRPr="004F28DB">
        <w:rPr>
          <w:rFonts w:ascii="Arial" w:hAnsi="Arial" w:cs="Arial"/>
          <w:color w:val="000000"/>
          <w:lang w:val="el-GR"/>
        </w:rPr>
        <w:t>Τα συρτάρια να διαθέτουν µ</w:t>
      </w:r>
      <w:proofErr w:type="spellStart"/>
      <w:r w:rsidR="006F4CD6" w:rsidRPr="004F28DB">
        <w:rPr>
          <w:rFonts w:ascii="Arial" w:hAnsi="Arial" w:cs="Arial"/>
          <w:color w:val="000000"/>
          <w:lang w:val="el-GR"/>
        </w:rPr>
        <w:t>ηχανισµό</w:t>
      </w:r>
      <w:proofErr w:type="spellEnd"/>
      <w:r w:rsidR="006F4CD6" w:rsidRPr="004F28DB">
        <w:rPr>
          <w:rFonts w:ascii="Arial" w:hAnsi="Arial" w:cs="Arial"/>
          <w:color w:val="000000"/>
          <w:lang w:val="el-GR"/>
        </w:rPr>
        <w:t xml:space="preserve"> ο οποίος να επιτρέπει την </w:t>
      </w:r>
      <w:proofErr w:type="spellStart"/>
      <w:r w:rsidR="006F4CD6" w:rsidRPr="004F28DB">
        <w:rPr>
          <w:rFonts w:ascii="Arial" w:hAnsi="Arial" w:cs="Arial"/>
          <w:color w:val="000000"/>
          <w:lang w:val="el-GR"/>
        </w:rPr>
        <w:t>ανεµπόδιστη</w:t>
      </w:r>
      <w:proofErr w:type="spellEnd"/>
      <w:r w:rsidR="006F4CD6" w:rsidRPr="004F28DB">
        <w:rPr>
          <w:rFonts w:ascii="Arial" w:hAnsi="Arial" w:cs="Arial"/>
          <w:color w:val="000000"/>
          <w:lang w:val="el-GR"/>
        </w:rPr>
        <w:t xml:space="preserve"> λειτουργία τους (</w:t>
      </w:r>
      <w:proofErr w:type="spellStart"/>
      <w:r w:rsidR="006F4CD6" w:rsidRPr="004F28DB">
        <w:rPr>
          <w:rFonts w:ascii="Arial" w:hAnsi="Arial" w:cs="Arial"/>
          <w:color w:val="000000"/>
          <w:lang w:val="el-GR"/>
        </w:rPr>
        <w:t>άνοιγµα</w:t>
      </w:r>
      <w:proofErr w:type="spellEnd"/>
      <w:r w:rsidR="006F4CD6" w:rsidRPr="004F28DB">
        <w:rPr>
          <w:rFonts w:ascii="Arial" w:hAnsi="Arial" w:cs="Arial"/>
          <w:color w:val="000000"/>
          <w:lang w:val="el-GR"/>
        </w:rPr>
        <w:t xml:space="preserve"> </w:t>
      </w:r>
      <w:r w:rsidR="008B73F8">
        <w:rPr>
          <w:rFonts w:ascii="Arial" w:hAnsi="Arial" w:cs="Arial"/>
          <w:color w:val="000000"/>
          <w:lang w:val="el-GR"/>
        </w:rPr>
        <w:t xml:space="preserve">- </w:t>
      </w:r>
      <w:proofErr w:type="spellStart"/>
      <w:r w:rsidR="006F4CD6" w:rsidRPr="004F28DB">
        <w:rPr>
          <w:rFonts w:ascii="Arial" w:hAnsi="Arial" w:cs="Arial"/>
          <w:color w:val="000000"/>
          <w:lang w:val="el-GR"/>
        </w:rPr>
        <w:t>κλείσιµο</w:t>
      </w:r>
      <w:proofErr w:type="spellEnd"/>
      <w:r w:rsidR="006F4CD6" w:rsidRPr="004F28DB">
        <w:rPr>
          <w:rFonts w:ascii="Arial" w:hAnsi="Arial" w:cs="Arial"/>
          <w:color w:val="000000"/>
          <w:lang w:val="el-GR"/>
        </w:rPr>
        <w:t>). Να διαθέτουν επίσης ειδική ασφάλεια η οποία να µην επιτρέπει την απόσπασή τους από τον µ</w:t>
      </w:r>
      <w:proofErr w:type="spellStart"/>
      <w:r w:rsidR="006F4CD6" w:rsidRPr="004F28DB">
        <w:rPr>
          <w:rFonts w:ascii="Arial" w:hAnsi="Arial" w:cs="Arial"/>
          <w:color w:val="000000"/>
          <w:lang w:val="el-GR"/>
        </w:rPr>
        <w:t>ηχανισµό</w:t>
      </w:r>
      <w:proofErr w:type="spellEnd"/>
      <w:r w:rsidR="006F4CD6" w:rsidRPr="004F28DB">
        <w:rPr>
          <w:rFonts w:ascii="Arial" w:hAnsi="Arial" w:cs="Arial"/>
          <w:color w:val="000000"/>
          <w:lang w:val="el-GR"/>
        </w:rPr>
        <w:t xml:space="preserve"> τους παρά µόνο όταν χρειάζεται να γίνει καθαριότητα στο εσωτερικό τους. Να διαθέτουν χειρολαβές που να µην προεξέχουν (αποφυγή </w:t>
      </w:r>
      <w:proofErr w:type="spellStart"/>
      <w:r w:rsidR="006F4CD6" w:rsidRPr="004F28DB">
        <w:rPr>
          <w:rFonts w:ascii="Arial" w:hAnsi="Arial" w:cs="Arial"/>
          <w:color w:val="000000"/>
          <w:lang w:val="el-GR"/>
        </w:rPr>
        <w:t>τραυµατισµού</w:t>
      </w:r>
      <w:proofErr w:type="spellEnd"/>
      <w:r w:rsidR="006F4CD6" w:rsidRPr="004F28DB">
        <w:rPr>
          <w:rFonts w:ascii="Arial" w:hAnsi="Arial" w:cs="Arial"/>
          <w:color w:val="000000"/>
          <w:lang w:val="el-GR"/>
        </w:rPr>
        <w:t xml:space="preserve">) και ειδικό </w:t>
      </w:r>
      <w:proofErr w:type="spellStart"/>
      <w:r w:rsidR="006F4CD6" w:rsidRPr="004F28DB">
        <w:rPr>
          <w:rFonts w:ascii="Arial" w:hAnsi="Arial" w:cs="Arial"/>
          <w:color w:val="000000"/>
          <w:lang w:val="el-GR"/>
        </w:rPr>
        <w:t>σύστηµα</w:t>
      </w:r>
      <w:proofErr w:type="spellEnd"/>
      <w:r w:rsidR="006F4CD6" w:rsidRPr="004F28DB">
        <w:rPr>
          <w:rFonts w:ascii="Arial" w:hAnsi="Arial" w:cs="Arial"/>
          <w:color w:val="000000"/>
          <w:lang w:val="el-GR"/>
        </w:rPr>
        <w:t xml:space="preserve"> που να τα ασφαλίζει και να µην επιτρέπει το ακούσιο </w:t>
      </w:r>
      <w:proofErr w:type="spellStart"/>
      <w:r w:rsidR="006F4CD6" w:rsidRPr="004F28DB">
        <w:rPr>
          <w:rFonts w:ascii="Arial" w:hAnsi="Arial" w:cs="Arial"/>
          <w:color w:val="000000"/>
          <w:lang w:val="el-GR"/>
        </w:rPr>
        <w:t>άνοιγµα</w:t>
      </w:r>
      <w:proofErr w:type="spellEnd"/>
      <w:r w:rsidR="006F4CD6" w:rsidRPr="004F28DB">
        <w:rPr>
          <w:rFonts w:ascii="Arial" w:hAnsi="Arial" w:cs="Arial"/>
          <w:color w:val="000000"/>
          <w:lang w:val="el-GR"/>
        </w:rPr>
        <w:t xml:space="preserve"> τους όταν το ασθενοφόρο κινείται.</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12.7 </w:t>
      </w:r>
      <w:r w:rsidR="006F4CD6" w:rsidRPr="004F28DB">
        <w:rPr>
          <w:rFonts w:ascii="Arial" w:hAnsi="Arial" w:cs="Arial"/>
          <w:color w:val="000000"/>
          <w:lang w:val="el-GR"/>
        </w:rPr>
        <w:t xml:space="preserve">Τα </w:t>
      </w:r>
      <w:proofErr w:type="spellStart"/>
      <w:r w:rsidR="006F4CD6" w:rsidRPr="004F28DB">
        <w:rPr>
          <w:rFonts w:ascii="Arial" w:hAnsi="Arial" w:cs="Arial"/>
          <w:color w:val="000000"/>
          <w:lang w:val="el-GR"/>
        </w:rPr>
        <w:t>ερµάρια</w:t>
      </w:r>
      <w:proofErr w:type="spellEnd"/>
      <w:r w:rsidR="006F4CD6" w:rsidRPr="004F28DB">
        <w:rPr>
          <w:rFonts w:ascii="Arial" w:hAnsi="Arial" w:cs="Arial"/>
          <w:color w:val="000000"/>
          <w:lang w:val="el-GR"/>
        </w:rPr>
        <w:t xml:space="preserve"> να κλείνουν και να ασφαλίζουν µε µ</w:t>
      </w:r>
      <w:proofErr w:type="spellStart"/>
      <w:r w:rsidR="006F4CD6" w:rsidRPr="004F28DB">
        <w:rPr>
          <w:rFonts w:ascii="Arial" w:hAnsi="Arial" w:cs="Arial"/>
          <w:color w:val="000000"/>
          <w:lang w:val="el-GR"/>
        </w:rPr>
        <w:t>ηχανισµό</w:t>
      </w:r>
      <w:proofErr w:type="spellEnd"/>
      <w:r w:rsidR="006F4CD6" w:rsidRPr="004F28DB">
        <w:rPr>
          <w:rFonts w:ascii="Arial" w:hAnsi="Arial" w:cs="Arial"/>
          <w:color w:val="000000"/>
          <w:lang w:val="el-GR"/>
        </w:rPr>
        <w:t xml:space="preserve"> ο οποίος να µην επιτρέπει το </w:t>
      </w:r>
      <w:proofErr w:type="spellStart"/>
      <w:r w:rsidR="006F4CD6" w:rsidRPr="004F28DB">
        <w:rPr>
          <w:rFonts w:ascii="Arial" w:hAnsi="Arial" w:cs="Arial"/>
          <w:color w:val="000000"/>
          <w:lang w:val="el-GR"/>
        </w:rPr>
        <w:t>αυτόµατο</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άνοιγµα</w:t>
      </w:r>
      <w:proofErr w:type="spellEnd"/>
      <w:r w:rsidR="006F4CD6" w:rsidRPr="004F28DB">
        <w:rPr>
          <w:rFonts w:ascii="Arial" w:hAnsi="Arial" w:cs="Arial"/>
          <w:color w:val="000000"/>
          <w:lang w:val="el-GR"/>
        </w:rPr>
        <w:t xml:space="preserve"> (κίνδυνος </w:t>
      </w:r>
      <w:proofErr w:type="spellStart"/>
      <w:r w:rsidR="006F4CD6" w:rsidRPr="004F28DB">
        <w:rPr>
          <w:rFonts w:ascii="Arial" w:hAnsi="Arial" w:cs="Arial"/>
          <w:color w:val="000000"/>
          <w:lang w:val="el-GR"/>
        </w:rPr>
        <w:t>τραυµατισµού</w:t>
      </w:r>
      <w:proofErr w:type="spellEnd"/>
      <w:r w:rsidR="006F4CD6" w:rsidRPr="004F28DB">
        <w:rPr>
          <w:rFonts w:ascii="Arial" w:hAnsi="Arial" w:cs="Arial"/>
          <w:color w:val="000000"/>
          <w:lang w:val="el-GR"/>
        </w:rPr>
        <w:t>), όταν το ασθενοφόρο κινείται.</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12.8 </w:t>
      </w:r>
      <w:r w:rsidR="006F4CD6" w:rsidRPr="004F28DB">
        <w:rPr>
          <w:rFonts w:ascii="Arial" w:hAnsi="Arial" w:cs="Arial"/>
          <w:color w:val="000000"/>
          <w:lang w:val="el-GR"/>
        </w:rPr>
        <w:t xml:space="preserve">Εάν κατασκευασθούν προθήκες, να διαθέτουν </w:t>
      </w:r>
      <w:proofErr w:type="spellStart"/>
      <w:r w:rsidR="006F4CD6" w:rsidRPr="004F28DB">
        <w:rPr>
          <w:rFonts w:ascii="Arial" w:hAnsi="Arial" w:cs="Arial"/>
          <w:color w:val="000000"/>
          <w:lang w:val="el-GR"/>
        </w:rPr>
        <w:t>συρόµενα</w:t>
      </w:r>
      <w:proofErr w:type="spellEnd"/>
      <w:r w:rsidR="006F4CD6" w:rsidRPr="004F28DB">
        <w:rPr>
          <w:rFonts w:ascii="Arial" w:hAnsi="Arial" w:cs="Arial"/>
          <w:color w:val="000000"/>
          <w:lang w:val="el-GR"/>
        </w:rPr>
        <w:t xml:space="preserve"> κρύσταλλα ασφαλείας βάσει της </w:t>
      </w:r>
      <w:proofErr w:type="spellStart"/>
      <w:r w:rsidR="006F4CD6" w:rsidRPr="004F28DB">
        <w:rPr>
          <w:rFonts w:ascii="Arial" w:hAnsi="Arial" w:cs="Arial"/>
          <w:color w:val="000000"/>
          <w:lang w:val="el-GR"/>
        </w:rPr>
        <w:t>κείµενης</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Νοµοθεσίας</w:t>
      </w:r>
      <w:proofErr w:type="spellEnd"/>
      <w:r w:rsidR="006F4CD6" w:rsidRPr="004F28DB">
        <w:rPr>
          <w:rFonts w:ascii="Arial" w:hAnsi="Arial" w:cs="Arial"/>
          <w:color w:val="000000"/>
          <w:lang w:val="el-GR"/>
        </w:rPr>
        <w:t xml:space="preserve"> (Κ.Ο.Κ, άρθρο 81, παράγραφος 7, όπως αυτό κάθε φορά εξειδικεύεται µε τις ισχύουσες σχετικές διατάξεις) ή “</w:t>
      </w:r>
      <w:r w:rsidR="006F4CD6" w:rsidRPr="004F28DB">
        <w:rPr>
          <w:rFonts w:ascii="Arial" w:hAnsi="Arial" w:cs="Arial"/>
          <w:color w:val="000000"/>
        </w:rPr>
        <w:t>Plexiglas</w:t>
      </w:r>
      <w:r w:rsidR="006F4CD6" w:rsidRPr="004F28DB">
        <w:rPr>
          <w:rFonts w:ascii="Arial" w:hAnsi="Arial" w:cs="Arial"/>
          <w:color w:val="000000"/>
          <w:lang w:val="el-GR"/>
        </w:rPr>
        <w:t>” (</w:t>
      </w:r>
      <w:r w:rsidR="006F4CD6" w:rsidRPr="004F28DB">
        <w:rPr>
          <w:rFonts w:ascii="Arial" w:hAnsi="Arial" w:cs="Arial"/>
          <w:color w:val="000000"/>
        </w:rPr>
        <w:t>PMMA</w:t>
      </w:r>
      <w:r w:rsidR="006F4CD6" w:rsidRPr="004F28DB">
        <w:rPr>
          <w:rFonts w:ascii="Arial" w:hAnsi="Arial" w:cs="Arial"/>
          <w:color w:val="000000"/>
          <w:lang w:val="el-GR"/>
        </w:rPr>
        <w:t xml:space="preserve"> - </w:t>
      </w:r>
      <w:proofErr w:type="spellStart"/>
      <w:r w:rsidR="006F4CD6" w:rsidRPr="004F28DB">
        <w:rPr>
          <w:rFonts w:ascii="Arial" w:hAnsi="Arial" w:cs="Arial"/>
          <w:color w:val="000000"/>
        </w:rPr>
        <w:t>Polymethyl</w:t>
      </w:r>
      <w:proofErr w:type="spellEnd"/>
      <w:r w:rsidR="006F4CD6" w:rsidRPr="004F28DB">
        <w:rPr>
          <w:rFonts w:ascii="Arial" w:hAnsi="Arial" w:cs="Arial"/>
          <w:color w:val="000000"/>
          <w:lang w:val="el-GR"/>
        </w:rPr>
        <w:t xml:space="preserve"> </w:t>
      </w:r>
      <w:r w:rsidR="006F4CD6" w:rsidRPr="004F28DB">
        <w:rPr>
          <w:rFonts w:ascii="Arial" w:hAnsi="Arial" w:cs="Arial"/>
          <w:color w:val="000000"/>
        </w:rPr>
        <w:t>methacrylate</w:t>
      </w:r>
      <w:r w:rsidR="006F4CD6" w:rsidRPr="004F28DB">
        <w:rPr>
          <w:rFonts w:ascii="Arial" w:hAnsi="Arial" w:cs="Arial"/>
          <w:color w:val="000000"/>
          <w:lang w:val="el-GR"/>
        </w:rPr>
        <w:t xml:space="preserve">) διαφανή που να κινούνται σε ειδικές ράγες µε ευχέρεια και να ασφαλίζουν έτσι ώστε να µην ανοιγοκλείνουν όταν το ασθενοφόρο κινείται.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12.9 </w:t>
      </w:r>
      <w:r w:rsidR="006F4CD6" w:rsidRPr="004F28DB">
        <w:rPr>
          <w:rFonts w:ascii="Arial" w:hAnsi="Arial" w:cs="Arial"/>
          <w:color w:val="000000"/>
          <w:lang w:val="el-GR"/>
        </w:rPr>
        <w:t xml:space="preserve">Εάν κατασκευασθούν ράφια </w:t>
      </w:r>
      <w:r w:rsidR="00BE63D9" w:rsidRPr="00BE63D9">
        <w:rPr>
          <w:rFonts w:ascii="Arial" w:hAnsi="Arial" w:cs="Arial"/>
          <w:color w:val="000000"/>
          <w:lang w:val="el-GR"/>
        </w:rPr>
        <w:t>-</w:t>
      </w:r>
      <w:r w:rsidR="006F4CD6" w:rsidRPr="004F28DB">
        <w:rPr>
          <w:rFonts w:ascii="Arial" w:hAnsi="Arial" w:cs="Arial"/>
          <w:color w:val="000000"/>
          <w:lang w:val="el-GR"/>
        </w:rPr>
        <w:t xml:space="preserve"> θήκες πρέπει οι επιφάνειες </w:t>
      </w:r>
      <w:r w:rsidR="00BE63D9" w:rsidRPr="00BE63D9">
        <w:rPr>
          <w:rFonts w:ascii="Arial" w:hAnsi="Arial" w:cs="Arial"/>
          <w:color w:val="000000"/>
          <w:lang w:val="el-GR"/>
        </w:rPr>
        <w:t>-</w:t>
      </w:r>
      <w:r w:rsidR="006F4CD6" w:rsidRPr="004F28DB">
        <w:rPr>
          <w:rFonts w:ascii="Arial" w:hAnsi="Arial" w:cs="Arial"/>
          <w:color w:val="000000"/>
          <w:lang w:val="el-GR"/>
        </w:rPr>
        <w:t xml:space="preserve"> γωνίες κτλ να είναι </w:t>
      </w:r>
      <w:proofErr w:type="spellStart"/>
      <w:r w:rsidR="006F4CD6" w:rsidRPr="004F28DB">
        <w:rPr>
          <w:rFonts w:ascii="Arial" w:hAnsi="Arial" w:cs="Arial"/>
          <w:color w:val="000000"/>
          <w:lang w:val="el-GR"/>
        </w:rPr>
        <w:t>ατραυµατικές</w:t>
      </w:r>
      <w:proofErr w:type="spellEnd"/>
      <w:r w:rsidR="006F4CD6" w:rsidRPr="004F28DB">
        <w:rPr>
          <w:rFonts w:ascii="Arial" w:hAnsi="Arial" w:cs="Arial"/>
          <w:color w:val="000000"/>
          <w:lang w:val="el-GR"/>
        </w:rPr>
        <w:t xml:space="preserve">.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12.10 </w:t>
      </w:r>
      <w:r w:rsidR="006F4CD6" w:rsidRPr="004F28DB">
        <w:rPr>
          <w:rFonts w:ascii="Arial" w:hAnsi="Arial" w:cs="Arial"/>
          <w:color w:val="000000"/>
          <w:lang w:val="el-GR"/>
        </w:rPr>
        <w:t xml:space="preserve">Γενικά τα </w:t>
      </w:r>
      <w:proofErr w:type="spellStart"/>
      <w:r w:rsidR="006F4CD6" w:rsidRPr="004F28DB">
        <w:rPr>
          <w:rFonts w:ascii="Arial" w:hAnsi="Arial" w:cs="Arial"/>
          <w:color w:val="000000"/>
          <w:lang w:val="el-GR"/>
        </w:rPr>
        <w:t>ερµάρια</w:t>
      </w:r>
      <w:proofErr w:type="spellEnd"/>
      <w:r w:rsidR="006F4CD6" w:rsidRPr="004F28DB">
        <w:rPr>
          <w:rFonts w:ascii="Arial" w:hAnsi="Arial" w:cs="Arial"/>
          <w:color w:val="000000"/>
          <w:lang w:val="el-GR"/>
        </w:rPr>
        <w:t xml:space="preserve"> </w:t>
      </w:r>
      <w:r w:rsidR="00BE63D9" w:rsidRPr="00BE63D9">
        <w:rPr>
          <w:rFonts w:ascii="Arial" w:hAnsi="Arial" w:cs="Arial"/>
          <w:color w:val="000000"/>
          <w:lang w:val="el-GR"/>
        </w:rPr>
        <w:t>-</w:t>
      </w:r>
      <w:r w:rsidR="006F4CD6" w:rsidRPr="004F28DB">
        <w:rPr>
          <w:rFonts w:ascii="Arial" w:hAnsi="Arial" w:cs="Arial"/>
          <w:color w:val="000000"/>
          <w:lang w:val="el-GR"/>
        </w:rPr>
        <w:t xml:space="preserve"> συρτάρια </w:t>
      </w:r>
      <w:r w:rsidR="00BE63D9" w:rsidRPr="00BE63D9">
        <w:rPr>
          <w:rFonts w:ascii="Arial" w:hAnsi="Arial" w:cs="Arial"/>
          <w:color w:val="000000"/>
          <w:lang w:val="el-GR"/>
        </w:rPr>
        <w:t>-</w:t>
      </w:r>
      <w:r w:rsidR="006F4CD6" w:rsidRPr="004F28DB">
        <w:rPr>
          <w:rFonts w:ascii="Arial" w:hAnsi="Arial" w:cs="Arial"/>
          <w:color w:val="000000"/>
          <w:lang w:val="el-GR"/>
        </w:rPr>
        <w:t xml:space="preserve"> προθήκες κτλ πρέπει να κλείνουν </w:t>
      </w:r>
      <w:proofErr w:type="spellStart"/>
      <w:r w:rsidR="006F4CD6" w:rsidRPr="004F28DB">
        <w:rPr>
          <w:rFonts w:ascii="Arial" w:hAnsi="Arial" w:cs="Arial"/>
          <w:color w:val="000000"/>
          <w:lang w:val="el-GR"/>
        </w:rPr>
        <w:t>ερµητικά</w:t>
      </w:r>
      <w:proofErr w:type="spellEnd"/>
      <w:r w:rsidR="006F4CD6" w:rsidRPr="004F28DB">
        <w:rPr>
          <w:rFonts w:ascii="Arial" w:hAnsi="Arial" w:cs="Arial"/>
          <w:color w:val="000000"/>
          <w:lang w:val="el-GR"/>
        </w:rPr>
        <w:t xml:space="preserve"> προφυλάσσοντας το εσωτερικό από την είσοδο σκόνης κτλ.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12.11 </w:t>
      </w:r>
      <w:r w:rsidR="006F4CD6" w:rsidRPr="004F28DB">
        <w:rPr>
          <w:rFonts w:ascii="Arial" w:hAnsi="Arial" w:cs="Arial"/>
          <w:color w:val="000000"/>
          <w:lang w:val="el-GR"/>
        </w:rPr>
        <w:t xml:space="preserve">Ειδικά τα </w:t>
      </w:r>
      <w:proofErr w:type="spellStart"/>
      <w:r w:rsidR="006F4CD6" w:rsidRPr="004F28DB">
        <w:rPr>
          <w:rFonts w:ascii="Arial" w:hAnsi="Arial" w:cs="Arial"/>
          <w:color w:val="000000"/>
          <w:lang w:val="el-GR"/>
        </w:rPr>
        <w:t>ερµάρια</w:t>
      </w:r>
      <w:proofErr w:type="spellEnd"/>
      <w:r w:rsidR="006F4CD6" w:rsidRPr="004F28DB">
        <w:rPr>
          <w:rFonts w:ascii="Arial" w:hAnsi="Arial" w:cs="Arial"/>
          <w:color w:val="000000"/>
          <w:lang w:val="el-GR"/>
        </w:rPr>
        <w:t xml:space="preserve"> του ακάθαρτου </w:t>
      </w:r>
      <w:proofErr w:type="spellStart"/>
      <w:r w:rsidR="006F4CD6" w:rsidRPr="004F28DB">
        <w:rPr>
          <w:rFonts w:ascii="Arial" w:hAnsi="Arial" w:cs="Arial"/>
          <w:color w:val="000000"/>
          <w:lang w:val="el-GR"/>
        </w:rPr>
        <w:t>ιµατισµού</w:t>
      </w:r>
      <w:proofErr w:type="spellEnd"/>
      <w:r w:rsidR="006F4CD6" w:rsidRPr="004F28DB">
        <w:rPr>
          <w:rFonts w:ascii="Arial" w:hAnsi="Arial" w:cs="Arial"/>
          <w:color w:val="000000"/>
          <w:lang w:val="el-GR"/>
        </w:rPr>
        <w:t xml:space="preserve">, σε µια επιφάνεια τους πρέπει να διαθέτουν κατάλληλα </w:t>
      </w:r>
      <w:proofErr w:type="spellStart"/>
      <w:r w:rsidR="006F4CD6" w:rsidRPr="004F28DB">
        <w:rPr>
          <w:rFonts w:ascii="Arial" w:hAnsi="Arial" w:cs="Arial"/>
          <w:color w:val="000000"/>
          <w:lang w:val="el-GR"/>
        </w:rPr>
        <w:t>ανοίγµατα</w:t>
      </w:r>
      <w:proofErr w:type="spellEnd"/>
      <w:r w:rsidR="006F4CD6" w:rsidRPr="004F28DB">
        <w:rPr>
          <w:rFonts w:ascii="Arial" w:hAnsi="Arial" w:cs="Arial"/>
          <w:color w:val="000000"/>
          <w:lang w:val="el-GR"/>
        </w:rPr>
        <w:t xml:space="preserve"> (περσίδες) </w:t>
      </w:r>
      <w:proofErr w:type="spellStart"/>
      <w:r w:rsidR="006F4CD6" w:rsidRPr="004F28DB">
        <w:rPr>
          <w:rFonts w:ascii="Arial" w:hAnsi="Arial" w:cs="Arial"/>
          <w:color w:val="000000"/>
          <w:lang w:val="el-GR"/>
        </w:rPr>
        <w:t>εξαερισµού</w:t>
      </w:r>
      <w:proofErr w:type="spellEnd"/>
      <w:r w:rsidR="006F4CD6" w:rsidRPr="004F28DB">
        <w:rPr>
          <w:rFonts w:ascii="Arial" w:hAnsi="Arial" w:cs="Arial"/>
          <w:color w:val="000000"/>
          <w:lang w:val="el-GR"/>
        </w:rPr>
        <w:t xml:space="preserve">.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lastRenderedPageBreak/>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12.12 </w:t>
      </w:r>
      <w:r w:rsidR="006F4CD6" w:rsidRPr="004F28DB">
        <w:rPr>
          <w:rFonts w:ascii="Arial" w:hAnsi="Arial" w:cs="Arial"/>
          <w:color w:val="000000"/>
          <w:lang w:val="el-GR"/>
        </w:rPr>
        <w:t xml:space="preserve">Στην εξωτερική επιφάνεια και σε </w:t>
      </w:r>
      <w:proofErr w:type="spellStart"/>
      <w:r w:rsidR="006F4CD6" w:rsidRPr="004F28DB">
        <w:rPr>
          <w:rFonts w:ascii="Arial" w:hAnsi="Arial" w:cs="Arial"/>
          <w:color w:val="000000"/>
          <w:lang w:val="el-GR"/>
        </w:rPr>
        <w:t>εµφανές</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σηµείο</w:t>
      </w:r>
      <w:proofErr w:type="spellEnd"/>
      <w:r w:rsidR="006F4CD6" w:rsidRPr="004F28DB">
        <w:rPr>
          <w:rFonts w:ascii="Arial" w:hAnsi="Arial" w:cs="Arial"/>
          <w:color w:val="000000"/>
          <w:lang w:val="el-GR"/>
        </w:rPr>
        <w:t xml:space="preserve"> των συρταριών </w:t>
      </w:r>
      <w:r w:rsidR="00067F7C" w:rsidRPr="004F28DB">
        <w:rPr>
          <w:rFonts w:ascii="Arial" w:hAnsi="Arial" w:cs="Arial"/>
          <w:color w:val="000000"/>
          <w:lang w:val="el-GR"/>
        </w:rPr>
        <w:t>-</w:t>
      </w:r>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ερµαρίων</w:t>
      </w:r>
      <w:proofErr w:type="spellEnd"/>
      <w:r w:rsidR="006F4CD6" w:rsidRPr="004F28DB">
        <w:rPr>
          <w:rFonts w:ascii="Arial" w:hAnsi="Arial" w:cs="Arial"/>
          <w:color w:val="000000"/>
          <w:lang w:val="el-GR"/>
        </w:rPr>
        <w:t xml:space="preserve"> να υπάρχουν ενδείξεις </w:t>
      </w:r>
      <w:r w:rsidR="00067F7C" w:rsidRPr="004F28DB">
        <w:rPr>
          <w:rFonts w:ascii="Arial" w:hAnsi="Arial" w:cs="Arial"/>
          <w:color w:val="000000"/>
          <w:lang w:val="el-GR"/>
        </w:rPr>
        <w:t>-</w:t>
      </w:r>
      <w:r w:rsidR="006F4CD6" w:rsidRPr="004F28DB">
        <w:rPr>
          <w:rFonts w:ascii="Arial" w:hAnsi="Arial" w:cs="Arial"/>
          <w:color w:val="000000"/>
          <w:lang w:val="el-GR"/>
        </w:rPr>
        <w:t xml:space="preserve"> ετικέτες του </w:t>
      </w:r>
      <w:proofErr w:type="spellStart"/>
      <w:r w:rsidR="006F4CD6" w:rsidRPr="004F28DB">
        <w:rPr>
          <w:rFonts w:ascii="Arial" w:hAnsi="Arial" w:cs="Arial"/>
          <w:color w:val="000000"/>
          <w:lang w:val="el-GR"/>
        </w:rPr>
        <w:t>περιεχοµένου</w:t>
      </w:r>
      <w:proofErr w:type="spellEnd"/>
      <w:r w:rsidR="006F4CD6" w:rsidRPr="004F28DB">
        <w:rPr>
          <w:rFonts w:ascii="Arial" w:hAnsi="Arial" w:cs="Arial"/>
          <w:color w:val="000000"/>
          <w:lang w:val="el-GR"/>
        </w:rPr>
        <w:t xml:space="preserve"> τους.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12.13 </w:t>
      </w:r>
      <w:r w:rsidR="006F4CD6" w:rsidRPr="004F28DB">
        <w:rPr>
          <w:rFonts w:ascii="Arial" w:hAnsi="Arial" w:cs="Arial"/>
          <w:color w:val="000000"/>
          <w:lang w:val="el-GR"/>
        </w:rPr>
        <w:t xml:space="preserve">Οι κατασκευές αποθήκευσης </w:t>
      </w:r>
      <w:r w:rsidR="00067F7C" w:rsidRPr="004F28DB">
        <w:rPr>
          <w:rFonts w:ascii="Arial" w:hAnsi="Arial" w:cs="Arial"/>
          <w:color w:val="000000"/>
          <w:lang w:val="el-GR"/>
        </w:rPr>
        <w:t>-</w:t>
      </w:r>
      <w:r w:rsidR="006F4CD6" w:rsidRPr="004F28DB">
        <w:rPr>
          <w:rFonts w:ascii="Arial" w:hAnsi="Arial" w:cs="Arial"/>
          <w:color w:val="000000"/>
          <w:lang w:val="el-GR"/>
        </w:rPr>
        <w:t xml:space="preserve"> φύλαξης (συρτάρια </w:t>
      </w:r>
      <w:r w:rsidR="00067F7C" w:rsidRPr="004F28DB">
        <w:rPr>
          <w:rFonts w:ascii="Arial" w:hAnsi="Arial" w:cs="Arial"/>
          <w:color w:val="000000"/>
          <w:lang w:val="el-GR"/>
        </w:rPr>
        <w:t>-</w:t>
      </w:r>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ερµάρια</w:t>
      </w:r>
      <w:proofErr w:type="spellEnd"/>
      <w:r w:rsidR="006F4CD6" w:rsidRPr="004F28DB">
        <w:rPr>
          <w:rFonts w:ascii="Arial" w:hAnsi="Arial" w:cs="Arial"/>
          <w:color w:val="000000"/>
          <w:lang w:val="el-GR"/>
        </w:rPr>
        <w:t xml:space="preserve"> </w:t>
      </w:r>
      <w:r w:rsidR="00067F7C" w:rsidRPr="004F28DB">
        <w:rPr>
          <w:rFonts w:ascii="Arial" w:hAnsi="Arial" w:cs="Arial"/>
          <w:color w:val="000000"/>
          <w:lang w:val="el-GR"/>
        </w:rPr>
        <w:t>-</w:t>
      </w:r>
      <w:r w:rsidR="006F4CD6" w:rsidRPr="004F28DB">
        <w:rPr>
          <w:rFonts w:ascii="Arial" w:hAnsi="Arial" w:cs="Arial"/>
          <w:color w:val="000000"/>
          <w:lang w:val="el-GR"/>
        </w:rPr>
        <w:t xml:space="preserve"> προθήκες </w:t>
      </w:r>
      <w:r w:rsidR="00067F7C" w:rsidRPr="004F28DB">
        <w:rPr>
          <w:rFonts w:ascii="Arial" w:hAnsi="Arial" w:cs="Arial"/>
          <w:color w:val="000000"/>
          <w:lang w:val="el-GR"/>
        </w:rPr>
        <w:t>-</w:t>
      </w:r>
      <w:r w:rsidR="006F4CD6" w:rsidRPr="004F28DB">
        <w:rPr>
          <w:rFonts w:ascii="Arial" w:hAnsi="Arial" w:cs="Arial"/>
          <w:color w:val="000000"/>
          <w:lang w:val="el-GR"/>
        </w:rPr>
        <w:t xml:space="preserve"> ράφια κτλ) και οτιδήποτε προεξέχει πρέπει να καλύπτεται από </w:t>
      </w:r>
      <w:proofErr w:type="spellStart"/>
      <w:r w:rsidR="006F4CD6" w:rsidRPr="004F28DB">
        <w:rPr>
          <w:rFonts w:ascii="Arial" w:hAnsi="Arial" w:cs="Arial"/>
          <w:color w:val="000000"/>
          <w:lang w:val="el-GR"/>
        </w:rPr>
        <w:t>ατραυµατικό</w:t>
      </w:r>
      <w:proofErr w:type="spellEnd"/>
      <w:r w:rsidR="006F4CD6" w:rsidRPr="004F28DB">
        <w:rPr>
          <w:rFonts w:ascii="Arial" w:hAnsi="Arial" w:cs="Arial"/>
          <w:color w:val="000000"/>
          <w:lang w:val="el-GR"/>
        </w:rPr>
        <w:t xml:space="preserve"> υλικό προστατεύοντας το </w:t>
      </w:r>
      <w:proofErr w:type="spellStart"/>
      <w:r w:rsidR="006F4CD6" w:rsidRPr="004F28DB">
        <w:rPr>
          <w:rFonts w:ascii="Arial" w:hAnsi="Arial" w:cs="Arial"/>
          <w:color w:val="000000"/>
          <w:lang w:val="el-GR"/>
        </w:rPr>
        <w:t>πλήρωµα</w:t>
      </w:r>
      <w:proofErr w:type="spellEnd"/>
      <w:r w:rsidR="006F4CD6" w:rsidRPr="004F28DB">
        <w:rPr>
          <w:rFonts w:ascii="Arial" w:hAnsi="Arial" w:cs="Arial"/>
          <w:color w:val="000000"/>
          <w:lang w:val="el-GR"/>
        </w:rPr>
        <w:t xml:space="preserve"> και τους ασθενείς κατά την µ</w:t>
      </w:r>
      <w:proofErr w:type="spellStart"/>
      <w:r w:rsidR="006F4CD6" w:rsidRPr="004F28DB">
        <w:rPr>
          <w:rFonts w:ascii="Arial" w:hAnsi="Arial" w:cs="Arial"/>
          <w:color w:val="000000"/>
          <w:lang w:val="el-GR"/>
        </w:rPr>
        <w:t>εταφορά</w:t>
      </w:r>
      <w:proofErr w:type="spellEnd"/>
      <w:r w:rsidR="006F4CD6" w:rsidRPr="004F28DB">
        <w:rPr>
          <w:rFonts w:ascii="Arial" w:hAnsi="Arial" w:cs="Arial"/>
          <w:color w:val="000000"/>
          <w:lang w:val="el-GR"/>
        </w:rPr>
        <w:t xml:space="preserve"> τους.</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12.14 </w:t>
      </w:r>
      <w:r w:rsidR="006F4CD6" w:rsidRPr="004F28DB">
        <w:rPr>
          <w:rFonts w:ascii="Arial" w:hAnsi="Arial" w:cs="Arial"/>
          <w:color w:val="000000"/>
          <w:lang w:val="el-GR"/>
        </w:rPr>
        <w:t xml:space="preserve">Στην αριστερή πλευρά του </w:t>
      </w:r>
      <w:proofErr w:type="spellStart"/>
      <w:r w:rsidR="006F4CD6" w:rsidRPr="004F28DB">
        <w:rPr>
          <w:rFonts w:ascii="Arial" w:hAnsi="Arial" w:cs="Arial"/>
          <w:color w:val="000000"/>
          <w:lang w:val="el-GR"/>
        </w:rPr>
        <w:t>θαλάµου</w:t>
      </w:r>
      <w:proofErr w:type="spellEnd"/>
      <w:r w:rsidR="006F4CD6" w:rsidRPr="004F28DB">
        <w:rPr>
          <w:rFonts w:ascii="Arial" w:hAnsi="Arial" w:cs="Arial"/>
          <w:color w:val="000000"/>
          <w:lang w:val="el-GR"/>
        </w:rPr>
        <w:t xml:space="preserve"> ασθενών και πλησίον της οροφής να υπάρχουν δύο (2) τουλάχιστον ντουλάπια που να φέρουν στην πρόσοψή τους </w:t>
      </w:r>
      <w:proofErr w:type="spellStart"/>
      <w:r w:rsidR="006F4CD6" w:rsidRPr="004F28DB">
        <w:rPr>
          <w:rFonts w:ascii="Arial" w:hAnsi="Arial" w:cs="Arial"/>
          <w:color w:val="000000"/>
          <w:lang w:val="el-GR"/>
        </w:rPr>
        <w:t>συρόµενα</w:t>
      </w:r>
      <w:proofErr w:type="spellEnd"/>
      <w:r w:rsidR="006F4CD6" w:rsidRPr="004F28DB">
        <w:rPr>
          <w:rFonts w:ascii="Arial" w:hAnsi="Arial" w:cs="Arial"/>
          <w:color w:val="000000"/>
          <w:lang w:val="el-GR"/>
        </w:rPr>
        <w:t xml:space="preserve"> κρύσταλλα ασφαλείας ή “</w:t>
      </w:r>
      <w:r w:rsidR="006F4CD6" w:rsidRPr="004F28DB">
        <w:rPr>
          <w:rFonts w:ascii="Arial" w:hAnsi="Arial" w:cs="Arial"/>
          <w:color w:val="000000"/>
        </w:rPr>
        <w:t>Plexiglas</w:t>
      </w:r>
      <w:r w:rsidR="006F4CD6" w:rsidRPr="004F28DB">
        <w:rPr>
          <w:rFonts w:ascii="Arial" w:hAnsi="Arial" w:cs="Arial"/>
          <w:color w:val="000000"/>
          <w:lang w:val="el-GR"/>
        </w:rPr>
        <w:t>” (</w:t>
      </w:r>
      <w:r w:rsidR="006F4CD6" w:rsidRPr="004F28DB">
        <w:rPr>
          <w:rFonts w:ascii="Arial" w:hAnsi="Arial" w:cs="Arial"/>
          <w:color w:val="000000"/>
        </w:rPr>
        <w:t>PMMA</w:t>
      </w:r>
      <w:r w:rsidR="006F4CD6" w:rsidRPr="004F28DB">
        <w:rPr>
          <w:rFonts w:ascii="Arial" w:hAnsi="Arial" w:cs="Arial"/>
          <w:color w:val="000000"/>
          <w:lang w:val="el-GR"/>
        </w:rPr>
        <w:t xml:space="preserve"> - </w:t>
      </w:r>
      <w:proofErr w:type="spellStart"/>
      <w:r w:rsidR="006F4CD6" w:rsidRPr="004F28DB">
        <w:rPr>
          <w:rFonts w:ascii="Arial" w:hAnsi="Arial" w:cs="Arial"/>
          <w:color w:val="000000"/>
        </w:rPr>
        <w:t>Polymethyl</w:t>
      </w:r>
      <w:proofErr w:type="spellEnd"/>
      <w:r w:rsidR="006F4CD6" w:rsidRPr="004F28DB">
        <w:rPr>
          <w:rFonts w:ascii="Arial" w:hAnsi="Arial" w:cs="Arial"/>
          <w:color w:val="000000"/>
          <w:lang w:val="el-GR"/>
        </w:rPr>
        <w:t xml:space="preserve"> </w:t>
      </w:r>
      <w:r w:rsidR="006F4CD6" w:rsidRPr="004F28DB">
        <w:rPr>
          <w:rFonts w:ascii="Arial" w:hAnsi="Arial" w:cs="Arial"/>
          <w:color w:val="000000"/>
        </w:rPr>
        <w:t>methacrylate</w:t>
      </w:r>
      <w:r w:rsidR="006F4CD6" w:rsidRPr="004F28DB">
        <w:rPr>
          <w:rFonts w:ascii="Arial" w:hAnsi="Arial" w:cs="Arial"/>
          <w:color w:val="000000"/>
          <w:lang w:val="el-GR"/>
        </w:rPr>
        <w:t xml:space="preserve">) διαφανή, για την τοποθέτηση </w:t>
      </w:r>
      <w:proofErr w:type="spellStart"/>
      <w:r w:rsidR="006F4CD6" w:rsidRPr="004F28DB">
        <w:rPr>
          <w:rFonts w:ascii="Arial" w:hAnsi="Arial" w:cs="Arial"/>
          <w:color w:val="000000"/>
          <w:lang w:val="el-GR"/>
        </w:rPr>
        <w:t>ιατροφαρµακευτικού</w:t>
      </w:r>
      <w:proofErr w:type="spellEnd"/>
      <w:r w:rsidR="006F4CD6" w:rsidRPr="004F28DB">
        <w:rPr>
          <w:rFonts w:ascii="Arial" w:hAnsi="Arial" w:cs="Arial"/>
          <w:color w:val="000000"/>
          <w:lang w:val="el-GR"/>
        </w:rPr>
        <w:t xml:space="preserve"> υλικού.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12.15 </w:t>
      </w:r>
      <w:proofErr w:type="spellStart"/>
      <w:r w:rsidR="006F4CD6" w:rsidRPr="004F28DB">
        <w:rPr>
          <w:rFonts w:ascii="Arial" w:eastAsia="Arial" w:hAnsi="Arial" w:cs="Arial"/>
          <w:color w:val="000000"/>
          <w:lang w:val="el-GR"/>
        </w:rPr>
        <w:t>∆</w:t>
      </w:r>
      <w:r w:rsidR="006F4CD6" w:rsidRPr="004F28DB">
        <w:rPr>
          <w:rFonts w:ascii="Arial" w:hAnsi="Arial" w:cs="Arial"/>
          <w:color w:val="000000"/>
          <w:lang w:val="el-GR"/>
        </w:rPr>
        <w:t>ύο</w:t>
      </w:r>
      <w:proofErr w:type="spellEnd"/>
      <w:r w:rsidR="006F4CD6" w:rsidRPr="004F28DB">
        <w:rPr>
          <w:rFonts w:ascii="Arial" w:hAnsi="Arial" w:cs="Arial"/>
          <w:color w:val="000000"/>
          <w:lang w:val="el-GR"/>
        </w:rPr>
        <w:t xml:space="preserve"> (2) επίσης τουλάχιστον ντουλάπια µε </w:t>
      </w:r>
      <w:proofErr w:type="spellStart"/>
      <w:r w:rsidR="006F4CD6" w:rsidRPr="004F28DB">
        <w:rPr>
          <w:rFonts w:ascii="Arial" w:hAnsi="Arial" w:cs="Arial"/>
          <w:color w:val="000000"/>
          <w:lang w:val="el-GR"/>
        </w:rPr>
        <w:t>συρόµενα</w:t>
      </w:r>
      <w:proofErr w:type="spellEnd"/>
      <w:r w:rsidR="006F4CD6" w:rsidRPr="004F28DB">
        <w:rPr>
          <w:rFonts w:ascii="Arial" w:hAnsi="Arial" w:cs="Arial"/>
          <w:color w:val="000000"/>
          <w:lang w:val="el-GR"/>
        </w:rPr>
        <w:t xml:space="preserve"> κρύσταλλα ασφαλείας ή “</w:t>
      </w:r>
      <w:r w:rsidR="006F4CD6" w:rsidRPr="004F28DB">
        <w:rPr>
          <w:rFonts w:ascii="Arial" w:hAnsi="Arial" w:cs="Arial"/>
          <w:color w:val="000000"/>
        </w:rPr>
        <w:t>Plexiglas</w:t>
      </w:r>
      <w:r w:rsidR="006F4CD6" w:rsidRPr="004F28DB">
        <w:rPr>
          <w:rFonts w:ascii="Arial" w:hAnsi="Arial" w:cs="Arial"/>
          <w:color w:val="000000"/>
          <w:lang w:val="el-GR"/>
        </w:rPr>
        <w:t>” (</w:t>
      </w:r>
      <w:r w:rsidR="006F4CD6" w:rsidRPr="004F28DB">
        <w:rPr>
          <w:rFonts w:ascii="Arial" w:hAnsi="Arial" w:cs="Arial"/>
          <w:color w:val="000000"/>
        </w:rPr>
        <w:t>PMMA</w:t>
      </w:r>
      <w:r w:rsidR="006F4CD6" w:rsidRPr="004F28DB">
        <w:rPr>
          <w:rFonts w:ascii="Arial" w:hAnsi="Arial" w:cs="Arial"/>
          <w:color w:val="000000"/>
          <w:lang w:val="el-GR"/>
        </w:rPr>
        <w:t xml:space="preserve"> - </w:t>
      </w:r>
      <w:proofErr w:type="spellStart"/>
      <w:r w:rsidR="006F4CD6" w:rsidRPr="004F28DB">
        <w:rPr>
          <w:rFonts w:ascii="Arial" w:hAnsi="Arial" w:cs="Arial"/>
          <w:color w:val="000000"/>
        </w:rPr>
        <w:t>Polymethyl</w:t>
      </w:r>
      <w:proofErr w:type="spellEnd"/>
      <w:r w:rsidR="006F4CD6" w:rsidRPr="004F28DB">
        <w:rPr>
          <w:rFonts w:ascii="Arial" w:hAnsi="Arial" w:cs="Arial"/>
          <w:color w:val="000000"/>
          <w:lang w:val="el-GR"/>
        </w:rPr>
        <w:t xml:space="preserve"> </w:t>
      </w:r>
      <w:r w:rsidR="006F4CD6" w:rsidRPr="004F28DB">
        <w:rPr>
          <w:rFonts w:ascii="Arial" w:hAnsi="Arial" w:cs="Arial"/>
          <w:color w:val="000000"/>
        </w:rPr>
        <w:t>methacrylate</w:t>
      </w:r>
      <w:r w:rsidR="006F4CD6" w:rsidRPr="004F28DB">
        <w:rPr>
          <w:rFonts w:ascii="Arial" w:hAnsi="Arial" w:cs="Arial"/>
          <w:color w:val="000000"/>
          <w:lang w:val="el-GR"/>
        </w:rPr>
        <w:t xml:space="preserve">) διαφανή να υπάρχουν επίσης στην αριστερή πλευρά και πλησίον της πίσω θύρας. </w:t>
      </w:r>
    </w:p>
    <w:p w:rsidR="006F4CD6" w:rsidRPr="004F28DB" w:rsidRDefault="00953B75" w:rsidP="006F4CD6">
      <w:pPr>
        <w:tabs>
          <w:tab w:val="left" w:pos="426"/>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4.22.</w:t>
      </w:r>
      <w:r w:rsidR="006F4CD6" w:rsidRPr="004F28DB">
        <w:rPr>
          <w:rFonts w:ascii="Arial" w:hAnsi="Arial" w:cs="Arial"/>
          <w:bCs/>
          <w:color w:val="000000"/>
          <w:lang w:val="el-GR"/>
        </w:rPr>
        <w:t xml:space="preserve">12.16 </w:t>
      </w:r>
      <w:r w:rsidR="006F4CD6" w:rsidRPr="004F28DB">
        <w:rPr>
          <w:rFonts w:ascii="Arial" w:hAnsi="Arial" w:cs="Arial"/>
          <w:color w:val="000000"/>
          <w:lang w:val="el-GR"/>
        </w:rPr>
        <w:t xml:space="preserve">Στην δεξιά πλευρά του </w:t>
      </w:r>
      <w:proofErr w:type="spellStart"/>
      <w:r w:rsidR="006F4CD6" w:rsidRPr="004F28DB">
        <w:rPr>
          <w:rFonts w:ascii="Arial" w:hAnsi="Arial" w:cs="Arial"/>
          <w:color w:val="000000"/>
          <w:lang w:val="el-GR"/>
        </w:rPr>
        <w:t>θαλάµου</w:t>
      </w:r>
      <w:proofErr w:type="spellEnd"/>
      <w:r w:rsidR="006F4CD6" w:rsidRPr="004F28DB">
        <w:rPr>
          <w:rFonts w:ascii="Arial" w:hAnsi="Arial" w:cs="Arial"/>
          <w:color w:val="000000"/>
          <w:lang w:val="el-GR"/>
        </w:rPr>
        <w:t xml:space="preserve"> ασθενών και πλησίον της οροφής να υπάρχουν δύο (2) τουλάχιστον ντουλάπια που να φέρουν στην πρόσοψή τους </w:t>
      </w:r>
      <w:proofErr w:type="spellStart"/>
      <w:r w:rsidR="006F4CD6" w:rsidRPr="004F28DB">
        <w:rPr>
          <w:rFonts w:ascii="Arial" w:hAnsi="Arial" w:cs="Arial"/>
          <w:color w:val="000000"/>
          <w:lang w:val="el-GR"/>
        </w:rPr>
        <w:t>συρόµενα</w:t>
      </w:r>
      <w:proofErr w:type="spellEnd"/>
      <w:r w:rsidR="006F4CD6" w:rsidRPr="004F28DB">
        <w:rPr>
          <w:rFonts w:ascii="Arial" w:hAnsi="Arial" w:cs="Arial"/>
          <w:color w:val="000000"/>
          <w:lang w:val="el-GR"/>
        </w:rPr>
        <w:t xml:space="preserve"> κρύσταλλα ασφαλείας ή “</w:t>
      </w:r>
      <w:r w:rsidR="006F4CD6" w:rsidRPr="004F28DB">
        <w:rPr>
          <w:rFonts w:ascii="Arial" w:hAnsi="Arial" w:cs="Arial"/>
          <w:color w:val="000000"/>
        </w:rPr>
        <w:t>Plexiglas</w:t>
      </w:r>
      <w:r w:rsidR="006F4CD6" w:rsidRPr="004F28DB">
        <w:rPr>
          <w:rFonts w:ascii="Arial" w:hAnsi="Arial" w:cs="Arial"/>
          <w:color w:val="000000"/>
          <w:lang w:val="el-GR"/>
        </w:rPr>
        <w:t>” (</w:t>
      </w:r>
      <w:r w:rsidR="006F4CD6" w:rsidRPr="004F28DB">
        <w:rPr>
          <w:rFonts w:ascii="Arial" w:hAnsi="Arial" w:cs="Arial"/>
          <w:color w:val="000000"/>
        </w:rPr>
        <w:t>PMMA</w:t>
      </w:r>
      <w:r w:rsidR="006F4CD6" w:rsidRPr="004F28DB">
        <w:rPr>
          <w:rFonts w:ascii="Arial" w:hAnsi="Arial" w:cs="Arial"/>
          <w:color w:val="000000"/>
          <w:lang w:val="el-GR"/>
        </w:rPr>
        <w:t xml:space="preserve"> - </w:t>
      </w:r>
      <w:proofErr w:type="spellStart"/>
      <w:r w:rsidR="006F4CD6" w:rsidRPr="004F28DB">
        <w:rPr>
          <w:rFonts w:ascii="Arial" w:hAnsi="Arial" w:cs="Arial"/>
          <w:color w:val="000000"/>
        </w:rPr>
        <w:t>Polymethyl</w:t>
      </w:r>
      <w:proofErr w:type="spellEnd"/>
      <w:r w:rsidR="006F4CD6" w:rsidRPr="004F28DB">
        <w:rPr>
          <w:rFonts w:ascii="Arial" w:hAnsi="Arial" w:cs="Arial"/>
          <w:color w:val="000000"/>
          <w:lang w:val="el-GR"/>
        </w:rPr>
        <w:t xml:space="preserve"> </w:t>
      </w:r>
      <w:r w:rsidR="006F4CD6" w:rsidRPr="004F28DB">
        <w:rPr>
          <w:rFonts w:ascii="Arial" w:hAnsi="Arial" w:cs="Arial"/>
          <w:color w:val="000000"/>
        </w:rPr>
        <w:t>methacrylate</w:t>
      </w:r>
      <w:r w:rsidR="006F4CD6" w:rsidRPr="004F28DB">
        <w:rPr>
          <w:rFonts w:ascii="Arial" w:hAnsi="Arial" w:cs="Arial"/>
          <w:color w:val="000000"/>
          <w:lang w:val="el-GR"/>
        </w:rPr>
        <w:t xml:space="preserve">) διαφανή, για την τοποθέτηση </w:t>
      </w:r>
      <w:proofErr w:type="spellStart"/>
      <w:r w:rsidR="006F4CD6" w:rsidRPr="004F28DB">
        <w:rPr>
          <w:rFonts w:ascii="Arial" w:hAnsi="Arial" w:cs="Arial"/>
          <w:color w:val="000000"/>
          <w:lang w:val="el-GR"/>
        </w:rPr>
        <w:t>ιατροφαρµακευτικού</w:t>
      </w:r>
      <w:proofErr w:type="spellEnd"/>
      <w:r w:rsidR="006F4CD6" w:rsidRPr="004F28DB">
        <w:rPr>
          <w:rFonts w:ascii="Arial" w:hAnsi="Arial" w:cs="Arial"/>
          <w:color w:val="000000"/>
          <w:lang w:val="el-GR"/>
        </w:rPr>
        <w:t xml:space="preserve"> υλικού.</w:t>
      </w:r>
    </w:p>
    <w:p w:rsidR="006F4CD6" w:rsidRPr="004F28DB" w:rsidRDefault="006F4CD6" w:rsidP="00953B75">
      <w:pPr>
        <w:spacing w:after="120"/>
        <w:ind w:left="1440"/>
        <w:jc w:val="both"/>
        <w:rPr>
          <w:rFonts w:ascii="Arial" w:hAnsi="Arial" w:cs="Arial"/>
          <w:color w:val="000000"/>
          <w:lang w:val="el-GR"/>
        </w:rPr>
      </w:pPr>
      <w:r w:rsidRPr="004F28DB">
        <w:rPr>
          <w:rFonts w:ascii="Arial" w:eastAsia="Arial" w:hAnsi="Arial" w:cs="Arial"/>
          <w:bCs/>
          <w:color w:val="000000"/>
          <w:lang w:val="el-GR"/>
        </w:rPr>
        <w:t>4.22.13</w:t>
      </w:r>
      <w:r w:rsidRPr="004F28DB">
        <w:rPr>
          <w:rFonts w:ascii="Arial" w:hAnsi="Arial" w:cs="Arial"/>
          <w:bCs/>
          <w:color w:val="000000"/>
          <w:lang w:val="el-GR"/>
        </w:rPr>
        <w:t xml:space="preserve">  Παροχές Οξυγόνου</w:t>
      </w:r>
    </w:p>
    <w:p w:rsidR="006F4CD6" w:rsidRPr="004F28DB" w:rsidRDefault="006F4CD6" w:rsidP="00953B75">
      <w:pPr>
        <w:spacing w:after="120"/>
        <w:ind w:left="1440" w:firstLine="720"/>
        <w:jc w:val="both"/>
        <w:rPr>
          <w:rFonts w:ascii="Arial" w:hAnsi="Arial" w:cs="Arial"/>
          <w:color w:val="000000"/>
          <w:lang w:val="el-GR"/>
        </w:rPr>
      </w:pPr>
      <w:r w:rsidRPr="004F28DB">
        <w:rPr>
          <w:rFonts w:ascii="Arial" w:eastAsia="Arial" w:hAnsi="Arial" w:cs="Arial"/>
          <w:bCs/>
          <w:color w:val="000000"/>
          <w:lang w:val="el-GR"/>
        </w:rPr>
        <w:t xml:space="preserve">4.22.13.1 </w:t>
      </w:r>
      <w:r w:rsidRPr="004F28DB">
        <w:rPr>
          <w:rFonts w:ascii="Arial" w:hAnsi="Arial" w:cs="Arial"/>
          <w:bCs/>
          <w:color w:val="000000"/>
          <w:lang w:val="el-GR"/>
        </w:rPr>
        <w:t>Σταθερή παροχή Οξυγόνου</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4.22.13.1.1 </w:t>
      </w:r>
      <w:r w:rsidR="006F4CD6" w:rsidRPr="004F28DB">
        <w:rPr>
          <w:rFonts w:ascii="Arial" w:hAnsi="Arial" w:cs="Arial"/>
          <w:color w:val="000000"/>
          <w:lang w:val="el-GR"/>
        </w:rPr>
        <w:t xml:space="preserve">Να προσφερθούν τρεις (3) φιάλες οξυγόνου χωρητικότητας η κάθε µία 2000 </w:t>
      </w:r>
      <w:proofErr w:type="spellStart"/>
      <w:r w:rsidR="006F4CD6" w:rsidRPr="004F28DB">
        <w:rPr>
          <w:rFonts w:ascii="Arial" w:hAnsi="Arial" w:cs="Arial"/>
          <w:color w:val="000000"/>
        </w:rPr>
        <w:t>lt</w:t>
      </w:r>
      <w:proofErr w:type="spellEnd"/>
      <w:r w:rsidR="006F4CD6" w:rsidRPr="004F28DB">
        <w:rPr>
          <w:rFonts w:ascii="Arial" w:hAnsi="Arial" w:cs="Arial"/>
          <w:color w:val="000000"/>
          <w:lang w:val="el-GR"/>
        </w:rPr>
        <w:t xml:space="preserve"> (10 </w:t>
      </w:r>
      <w:proofErr w:type="spellStart"/>
      <w:r w:rsidR="006F4CD6" w:rsidRPr="004F28DB">
        <w:rPr>
          <w:rFonts w:ascii="Arial" w:hAnsi="Arial" w:cs="Arial"/>
          <w:color w:val="000000"/>
        </w:rPr>
        <w:t>lt</w:t>
      </w:r>
      <w:proofErr w:type="spellEnd"/>
      <w:r w:rsidR="006F4CD6" w:rsidRPr="004F28DB">
        <w:rPr>
          <w:rFonts w:ascii="Arial" w:hAnsi="Arial" w:cs="Arial"/>
          <w:color w:val="000000"/>
          <w:lang w:val="el-GR"/>
        </w:rPr>
        <w:t xml:space="preserve"> </w:t>
      </w:r>
      <w:r w:rsidR="006F4CD6" w:rsidRPr="004F28DB">
        <w:rPr>
          <w:rFonts w:ascii="Arial" w:hAnsi="Arial" w:cs="Arial"/>
          <w:color w:val="000000"/>
          <w:lang w:val="en-US"/>
        </w:rPr>
        <w:t>x</w:t>
      </w:r>
      <w:r w:rsidR="006F4CD6" w:rsidRPr="004F28DB">
        <w:rPr>
          <w:rFonts w:ascii="Arial" w:hAnsi="Arial" w:cs="Arial"/>
          <w:color w:val="000000"/>
          <w:lang w:val="el-GR"/>
        </w:rPr>
        <w:t xml:space="preserve"> 200 ατµ.) λόγω </w:t>
      </w:r>
      <w:proofErr w:type="spellStart"/>
      <w:r w:rsidR="006F4CD6" w:rsidRPr="004F28DB">
        <w:rPr>
          <w:rFonts w:ascii="Arial" w:hAnsi="Arial" w:cs="Arial"/>
          <w:color w:val="000000"/>
          <w:lang w:val="el-GR"/>
        </w:rPr>
        <w:t>οµοιογένειας</w:t>
      </w:r>
      <w:proofErr w:type="spellEnd"/>
      <w:r w:rsidR="006F4CD6" w:rsidRPr="004F28DB">
        <w:rPr>
          <w:rFonts w:ascii="Arial" w:hAnsi="Arial" w:cs="Arial"/>
          <w:color w:val="000000"/>
          <w:lang w:val="el-GR"/>
        </w:rPr>
        <w:t xml:space="preserve"> υλικού.</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4.22.13.1.2 </w:t>
      </w:r>
      <w:r w:rsidR="006F4CD6" w:rsidRPr="004F28DB">
        <w:rPr>
          <w:rFonts w:ascii="Arial" w:hAnsi="Arial" w:cs="Arial"/>
          <w:color w:val="000000"/>
          <w:lang w:val="el-GR"/>
        </w:rPr>
        <w:t xml:space="preserve">Οι φιάλες να είναι </w:t>
      </w:r>
      <w:proofErr w:type="spellStart"/>
      <w:r w:rsidR="006F4CD6" w:rsidRPr="004F28DB">
        <w:rPr>
          <w:rFonts w:ascii="Arial" w:hAnsi="Arial" w:cs="Arial"/>
          <w:color w:val="000000"/>
          <w:lang w:val="el-GR"/>
        </w:rPr>
        <w:t>κατασκευασµένες</w:t>
      </w:r>
      <w:proofErr w:type="spellEnd"/>
      <w:r w:rsidR="006F4CD6" w:rsidRPr="004F28DB">
        <w:rPr>
          <w:rFonts w:ascii="Arial" w:hAnsi="Arial" w:cs="Arial"/>
          <w:color w:val="000000"/>
          <w:lang w:val="el-GR"/>
        </w:rPr>
        <w:t xml:space="preserve"> από ειδικό χάλυβα και να στηρίζονται σε ειδικά </w:t>
      </w:r>
      <w:proofErr w:type="spellStart"/>
      <w:r w:rsidR="006F4CD6" w:rsidRPr="004F28DB">
        <w:rPr>
          <w:rFonts w:ascii="Arial" w:hAnsi="Arial" w:cs="Arial"/>
          <w:color w:val="000000"/>
          <w:lang w:val="el-GR"/>
        </w:rPr>
        <w:t>διασκευασµένες</w:t>
      </w:r>
      <w:proofErr w:type="spellEnd"/>
      <w:r w:rsidR="006F4CD6" w:rsidRPr="004F28DB">
        <w:rPr>
          <w:rFonts w:ascii="Arial" w:hAnsi="Arial" w:cs="Arial"/>
          <w:color w:val="000000"/>
          <w:lang w:val="el-GR"/>
        </w:rPr>
        <w:t xml:space="preserve"> βάσεις.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4.22.13.1.3 </w:t>
      </w:r>
      <w:r w:rsidR="006F4CD6" w:rsidRPr="004F28DB">
        <w:rPr>
          <w:rFonts w:ascii="Arial" w:hAnsi="Arial" w:cs="Arial"/>
          <w:color w:val="000000"/>
          <w:lang w:val="el-GR"/>
        </w:rPr>
        <w:t xml:space="preserve">Η επιλογή της τοποθέτησης </w:t>
      </w:r>
      <w:r w:rsidR="008B73F8">
        <w:rPr>
          <w:rFonts w:ascii="Arial" w:hAnsi="Arial" w:cs="Arial"/>
          <w:color w:val="000000"/>
          <w:lang w:val="el-GR"/>
        </w:rPr>
        <w:t>-</w:t>
      </w:r>
      <w:r w:rsidR="006F4CD6" w:rsidRPr="004F28DB">
        <w:rPr>
          <w:rFonts w:ascii="Arial" w:hAnsi="Arial" w:cs="Arial"/>
          <w:color w:val="000000"/>
          <w:lang w:val="el-GR"/>
        </w:rPr>
        <w:t xml:space="preserve"> αποθήκευσης (κατακόρυφη ή οριζόντια) και της ασφαλούς συγκράτησης επαφίεται στην επινοητικότητα του διασκευαστή και να αξιολογηθεί µε κριτήριο την αποφυγή της ελάττωσης του </w:t>
      </w:r>
      <w:proofErr w:type="spellStart"/>
      <w:r w:rsidR="006F4CD6" w:rsidRPr="004F28DB">
        <w:rPr>
          <w:rFonts w:ascii="Arial" w:hAnsi="Arial" w:cs="Arial"/>
          <w:color w:val="000000"/>
          <w:lang w:val="el-GR"/>
        </w:rPr>
        <w:t>ωφέλιµου</w:t>
      </w:r>
      <w:proofErr w:type="spellEnd"/>
      <w:r w:rsidR="006F4CD6" w:rsidRPr="004F28DB">
        <w:rPr>
          <w:rFonts w:ascii="Arial" w:hAnsi="Arial" w:cs="Arial"/>
          <w:color w:val="000000"/>
          <w:lang w:val="el-GR"/>
        </w:rPr>
        <w:t xml:space="preserve"> χώρου και της λειτουργικότητας του </w:t>
      </w:r>
      <w:proofErr w:type="spellStart"/>
      <w:r w:rsidR="006F4CD6" w:rsidRPr="004F28DB">
        <w:rPr>
          <w:rFonts w:ascii="Arial" w:hAnsi="Arial" w:cs="Arial"/>
          <w:color w:val="000000"/>
          <w:lang w:val="el-GR"/>
        </w:rPr>
        <w:t>θαλάµου</w:t>
      </w:r>
      <w:proofErr w:type="spellEnd"/>
      <w:r w:rsidR="006F4CD6" w:rsidRPr="004F28DB">
        <w:rPr>
          <w:rFonts w:ascii="Arial" w:hAnsi="Arial" w:cs="Arial"/>
          <w:color w:val="000000"/>
          <w:lang w:val="el-GR"/>
        </w:rPr>
        <w:t xml:space="preserve"> του ασθενούς.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4.22.13.1.4 </w:t>
      </w:r>
      <w:r w:rsidR="006F4CD6" w:rsidRPr="004F28DB">
        <w:rPr>
          <w:rFonts w:ascii="Arial" w:hAnsi="Arial" w:cs="Arial"/>
          <w:color w:val="000000"/>
          <w:lang w:val="el-GR"/>
        </w:rPr>
        <w:t xml:space="preserve">Σε κάθε περίπτωση, θα πρέπει να µην απαιτείται η αφαίρεση οποιουδήποτε στοιχείου ή </w:t>
      </w:r>
      <w:proofErr w:type="spellStart"/>
      <w:r w:rsidR="006F4CD6" w:rsidRPr="004F28DB">
        <w:rPr>
          <w:rFonts w:ascii="Arial" w:hAnsi="Arial" w:cs="Arial"/>
          <w:color w:val="000000"/>
          <w:lang w:val="el-GR"/>
        </w:rPr>
        <w:t>εξοπλισµού</w:t>
      </w:r>
      <w:proofErr w:type="spellEnd"/>
      <w:r w:rsidR="006F4CD6" w:rsidRPr="004F28DB">
        <w:rPr>
          <w:rFonts w:ascii="Arial" w:hAnsi="Arial" w:cs="Arial"/>
          <w:color w:val="000000"/>
          <w:lang w:val="el-GR"/>
        </w:rPr>
        <w:t xml:space="preserve"> του ασθενοφόρου για να είναι ευχερής η αντικατάσταση των φιαλών αυτών.</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4.22.13.1.5 </w:t>
      </w:r>
      <w:r w:rsidR="006F4CD6" w:rsidRPr="004F28DB">
        <w:rPr>
          <w:rFonts w:ascii="Arial" w:hAnsi="Arial" w:cs="Arial"/>
          <w:color w:val="000000"/>
          <w:lang w:val="el-GR"/>
        </w:rPr>
        <w:t>Η συγκράτησή τους να επιτυγχάνεται µε ειδικό µ</w:t>
      </w:r>
      <w:proofErr w:type="spellStart"/>
      <w:r w:rsidR="006F4CD6" w:rsidRPr="004F28DB">
        <w:rPr>
          <w:rFonts w:ascii="Arial" w:hAnsi="Arial" w:cs="Arial"/>
          <w:color w:val="000000"/>
          <w:lang w:val="el-GR"/>
        </w:rPr>
        <w:t>ηχανισµό</w:t>
      </w:r>
      <w:proofErr w:type="spellEnd"/>
      <w:r w:rsidR="006F4CD6" w:rsidRPr="004F28DB">
        <w:rPr>
          <w:rFonts w:ascii="Arial" w:hAnsi="Arial" w:cs="Arial"/>
          <w:color w:val="000000"/>
          <w:lang w:val="el-GR"/>
        </w:rPr>
        <w:t xml:space="preserve"> ασφαλείας (αποκλείονται </w:t>
      </w:r>
      <w:proofErr w:type="spellStart"/>
      <w:r w:rsidR="006F4CD6" w:rsidRPr="004F28DB">
        <w:rPr>
          <w:rFonts w:ascii="Arial" w:hAnsi="Arial" w:cs="Arial"/>
          <w:color w:val="000000"/>
          <w:lang w:val="el-GR"/>
        </w:rPr>
        <w:t>υφασµάτινοι</w:t>
      </w:r>
      <w:proofErr w:type="spellEnd"/>
      <w:r w:rsidR="006F4CD6" w:rsidRPr="004F28DB">
        <w:rPr>
          <w:rFonts w:ascii="Arial" w:hAnsi="Arial" w:cs="Arial"/>
          <w:color w:val="000000"/>
          <w:lang w:val="el-GR"/>
        </w:rPr>
        <w:t xml:space="preserve"> ή ελαστικοί </w:t>
      </w:r>
      <w:proofErr w:type="spellStart"/>
      <w:r w:rsidR="006F4CD6" w:rsidRPr="004F28DB">
        <w:rPr>
          <w:rFonts w:ascii="Arial" w:hAnsi="Arial" w:cs="Arial"/>
          <w:color w:val="000000"/>
          <w:lang w:val="el-GR"/>
        </w:rPr>
        <w:t>ιµάντες</w:t>
      </w:r>
      <w:proofErr w:type="spellEnd"/>
      <w:r w:rsidR="006F4CD6" w:rsidRPr="004F28DB">
        <w:rPr>
          <w:rFonts w:ascii="Arial" w:hAnsi="Arial" w:cs="Arial"/>
          <w:color w:val="000000"/>
          <w:lang w:val="el-GR"/>
        </w:rPr>
        <w:t xml:space="preserve">), εύχρηστο και προσιτό στο </w:t>
      </w:r>
      <w:proofErr w:type="spellStart"/>
      <w:r w:rsidR="006F4CD6" w:rsidRPr="004F28DB">
        <w:rPr>
          <w:rFonts w:ascii="Arial" w:hAnsi="Arial" w:cs="Arial"/>
          <w:color w:val="000000"/>
          <w:lang w:val="el-GR"/>
        </w:rPr>
        <w:t>πλήρωµα</w:t>
      </w:r>
      <w:proofErr w:type="spellEnd"/>
      <w:r w:rsidR="006F4CD6" w:rsidRPr="004F28DB">
        <w:rPr>
          <w:rFonts w:ascii="Arial" w:hAnsi="Arial" w:cs="Arial"/>
          <w:color w:val="000000"/>
          <w:lang w:val="el-GR"/>
        </w:rPr>
        <w:t xml:space="preserve"> και κατά τρόπο που να µην επιτρέπεται η απόσπασή τους από την επιφάνεια στήριξης σε περίπτωση σύγκρουσης ή ανατροπής του </w:t>
      </w:r>
      <w:proofErr w:type="spellStart"/>
      <w:r w:rsidR="006F4CD6" w:rsidRPr="004F28DB">
        <w:rPr>
          <w:rFonts w:ascii="Arial" w:hAnsi="Arial" w:cs="Arial"/>
          <w:color w:val="000000"/>
          <w:lang w:val="el-GR"/>
        </w:rPr>
        <w:t>οχήµατος</w:t>
      </w:r>
      <w:proofErr w:type="spellEnd"/>
      <w:r w:rsidR="006F4CD6" w:rsidRPr="004F28DB">
        <w:rPr>
          <w:rFonts w:ascii="Arial" w:hAnsi="Arial" w:cs="Arial"/>
          <w:color w:val="000000"/>
          <w:lang w:val="el-GR"/>
        </w:rPr>
        <w:t>.</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4.22.13.1.6 </w:t>
      </w:r>
      <w:r w:rsidR="006F4CD6" w:rsidRPr="004F28DB">
        <w:rPr>
          <w:rFonts w:ascii="Arial" w:hAnsi="Arial" w:cs="Arial"/>
          <w:color w:val="000000"/>
          <w:lang w:val="el-GR"/>
        </w:rPr>
        <w:t>Κατά µ</w:t>
      </w:r>
      <w:proofErr w:type="spellStart"/>
      <w:r w:rsidR="006F4CD6" w:rsidRPr="004F28DB">
        <w:rPr>
          <w:rFonts w:ascii="Arial" w:hAnsi="Arial" w:cs="Arial"/>
          <w:color w:val="000000"/>
          <w:lang w:val="el-GR"/>
        </w:rPr>
        <w:t>ήκος</w:t>
      </w:r>
      <w:proofErr w:type="spellEnd"/>
      <w:r w:rsidR="006F4CD6" w:rsidRPr="004F28DB">
        <w:rPr>
          <w:rFonts w:ascii="Arial" w:hAnsi="Arial" w:cs="Arial"/>
          <w:color w:val="000000"/>
          <w:lang w:val="el-GR"/>
        </w:rPr>
        <w:t xml:space="preserve"> του </w:t>
      </w:r>
      <w:proofErr w:type="spellStart"/>
      <w:r w:rsidR="006F4CD6" w:rsidRPr="004F28DB">
        <w:rPr>
          <w:rFonts w:ascii="Arial" w:hAnsi="Arial" w:cs="Arial"/>
          <w:color w:val="000000"/>
          <w:lang w:val="el-GR"/>
        </w:rPr>
        <w:t>σώµατος</w:t>
      </w:r>
      <w:proofErr w:type="spellEnd"/>
      <w:r w:rsidR="006F4CD6" w:rsidRPr="004F28DB">
        <w:rPr>
          <w:rFonts w:ascii="Arial" w:hAnsi="Arial" w:cs="Arial"/>
          <w:color w:val="000000"/>
          <w:lang w:val="el-GR"/>
        </w:rPr>
        <w:t xml:space="preserve"> της φιάλης να υπάρχουν τουλάχιστον δύο (2) µ</w:t>
      </w:r>
      <w:proofErr w:type="spellStart"/>
      <w:r w:rsidR="006F4CD6" w:rsidRPr="004F28DB">
        <w:rPr>
          <w:rFonts w:ascii="Arial" w:hAnsi="Arial" w:cs="Arial"/>
          <w:color w:val="000000"/>
          <w:lang w:val="el-GR"/>
        </w:rPr>
        <w:t>ηχανισµοί</w:t>
      </w:r>
      <w:proofErr w:type="spellEnd"/>
      <w:r w:rsidR="006F4CD6" w:rsidRPr="004F28DB">
        <w:rPr>
          <w:rFonts w:ascii="Arial" w:hAnsi="Arial" w:cs="Arial"/>
          <w:color w:val="000000"/>
          <w:lang w:val="el-GR"/>
        </w:rPr>
        <w:t xml:space="preserve"> συγκράτησης και στερέωσης.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4.22.13.1.7 </w:t>
      </w:r>
      <w:r w:rsidR="006F4CD6" w:rsidRPr="004F28DB">
        <w:rPr>
          <w:rFonts w:ascii="Arial" w:hAnsi="Arial" w:cs="Arial"/>
          <w:color w:val="000000"/>
          <w:lang w:val="el-GR"/>
        </w:rPr>
        <w:t xml:space="preserve">Να αξιολογηθεί ιδιαίτερα η ασφάλεια στην πρόσκρουση επ’ αυτών και των </w:t>
      </w:r>
      <w:proofErr w:type="spellStart"/>
      <w:r w:rsidR="006F4CD6" w:rsidRPr="004F28DB">
        <w:rPr>
          <w:rFonts w:ascii="Arial" w:hAnsi="Arial" w:cs="Arial"/>
          <w:color w:val="000000"/>
          <w:lang w:val="el-GR"/>
        </w:rPr>
        <w:t>εξαρτηµάτων</w:t>
      </w:r>
      <w:proofErr w:type="spellEnd"/>
      <w:r w:rsidR="006F4CD6" w:rsidRPr="004F28DB">
        <w:rPr>
          <w:rFonts w:ascii="Arial" w:hAnsi="Arial" w:cs="Arial"/>
          <w:color w:val="000000"/>
          <w:lang w:val="el-GR"/>
        </w:rPr>
        <w:t xml:space="preserve"> τους (µ</w:t>
      </w:r>
      <w:proofErr w:type="spellStart"/>
      <w:r w:rsidR="006F4CD6" w:rsidRPr="004F28DB">
        <w:rPr>
          <w:rFonts w:ascii="Arial" w:hAnsi="Arial" w:cs="Arial"/>
          <w:color w:val="000000"/>
          <w:lang w:val="el-GR"/>
        </w:rPr>
        <w:t>ανόµετρα</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κ.λ.π</w:t>
      </w:r>
      <w:proofErr w:type="spellEnd"/>
      <w:r w:rsidR="006F4CD6" w:rsidRPr="004F28DB">
        <w:rPr>
          <w:rFonts w:ascii="Arial" w:hAnsi="Arial" w:cs="Arial"/>
          <w:color w:val="000000"/>
          <w:lang w:val="el-GR"/>
        </w:rPr>
        <w:t xml:space="preserve">.) του </w:t>
      </w:r>
      <w:proofErr w:type="spellStart"/>
      <w:r w:rsidR="006F4CD6" w:rsidRPr="004F28DB">
        <w:rPr>
          <w:rFonts w:ascii="Arial" w:hAnsi="Arial" w:cs="Arial"/>
          <w:color w:val="000000"/>
          <w:lang w:val="el-GR"/>
        </w:rPr>
        <w:t>πληρώµατος</w:t>
      </w:r>
      <w:proofErr w:type="spellEnd"/>
      <w:r w:rsidR="006F4CD6" w:rsidRPr="004F28DB">
        <w:rPr>
          <w:rFonts w:ascii="Arial" w:hAnsi="Arial" w:cs="Arial"/>
          <w:color w:val="000000"/>
          <w:lang w:val="el-GR"/>
        </w:rPr>
        <w:t xml:space="preserve"> και των ασθενών, καθώς και η ασφάλεια των κλείστρων τους.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lastRenderedPageBreak/>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4.22.13.1.8 </w:t>
      </w:r>
      <w:r w:rsidR="006F4CD6" w:rsidRPr="004F28DB">
        <w:rPr>
          <w:rFonts w:ascii="Arial" w:hAnsi="Arial" w:cs="Arial"/>
          <w:color w:val="000000"/>
          <w:lang w:val="el-GR"/>
        </w:rPr>
        <w:t xml:space="preserve">Εάν υπάρχουν θύρες που καλύπτουν του χώρους τοποθέτησης των φιαλών οξυγόνου, θα πρέπει το </w:t>
      </w:r>
      <w:proofErr w:type="spellStart"/>
      <w:r w:rsidR="006F4CD6" w:rsidRPr="004F28DB">
        <w:rPr>
          <w:rFonts w:ascii="Arial" w:hAnsi="Arial" w:cs="Arial"/>
          <w:color w:val="000000"/>
          <w:lang w:val="el-GR"/>
        </w:rPr>
        <w:t>άνοιγµα</w:t>
      </w:r>
      <w:proofErr w:type="spellEnd"/>
      <w:r w:rsidR="006F4CD6" w:rsidRPr="004F28DB">
        <w:rPr>
          <w:rFonts w:ascii="Arial" w:hAnsi="Arial" w:cs="Arial"/>
          <w:color w:val="000000"/>
          <w:lang w:val="el-GR"/>
        </w:rPr>
        <w:t xml:space="preserve"> των θυρών αυτών να είναι απολύτως απρόσκοπτο και να µην </w:t>
      </w:r>
      <w:proofErr w:type="spellStart"/>
      <w:r w:rsidR="006F4CD6" w:rsidRPr="004F28DB">
        <w:rPr>
          <w:rFonts w:ascii="Arial" w:hAnsi="Arial" w:cs="Arial"/>
          <w:color w:val="000000"/>
          <w:lang w:val="el-GR"/>
        </w:rPr>
        <w:t>εµποδίζεται</w:t>
      </w:r>
      <w:proofErr w:type="spellEnd"/>
      <w:r w:rsidR="006F4CD6" w:rsidRPr="004F28DB">
        <w:rPr>
          <w:rFonts w:ascii="Arial" w:hAnsi="Arial" w:cs="Arial"/>
          <w:color w:val="000000"/>
          <w:lang w:val="el-GR"/>
        </w:rPr>
        <w:t xml:space="preserve"> από άλλο </w:t>
      </w:r>
      <w:proofErr w:type="spellStart"/>
      <w:r w:rsidR="006F4CD6" w:rsidRPr="004F28DB">
        <w:rPr>
          <w:rFonts w:ascii="Arial" w:hAnsi="Arial" w:cs="Arial"/>
          <w:color w:val="000000"/>
          <w:lang w:val="el-GR"/>
        </w:rPr>
        <w:t>εξοπλισµό</w:t>
      </w:r>
      <w:proofErr w:type="spellEnd"/>
      <w:r w:rsidR="006F4CD6" w:rsidRPr="004F28DB">
        <w:rPr>
          <w:rFonts w:ascii="Arial" w:hAnsi="Arial" w:cs="Arial"/>
          <w:color w:val="000000"/>
          <w:lang w:val="el-GR"/>
        </w:rPr>
        <w:t xml:space="preserve"> που θα πρέπει να αφαιρεθεί ή µμετακινηθεί, εκτός και εάν η αφαίρεση του </w:t>
      </w:r>
      <w:proofErr w:type="spellStart"/>
      <w:r w:rsidR="006F4CD6" w:rsidRPr="004F28DB">
        <w:rPr>
          <w:rFonts w:ascii="Arial" w:hAnsi="Arial" w:cs="Arial"/>
          <w:color w:val="000000"/>
          <w:lang w:val="el-GR"/>
        </w:rPr>
        <w:t>εµποδίζοντος</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εξοπλισµού</w:t>
      </w:r>
      <w:proofErr w:type="spellEnd"/>
      <w:r w:rsidR="006F4CD6" w:rsidRPr="004F28DB">
        <w:rPr>
          <w:rFonts w:ascii="Arial" w:hAnsi="Arial" w:cs="Arial"/>
          <w:color w:val="000000"/>
          <w:lang w:val="el-GR"/>
        </w:rPr>
        <w:t xml:space="preserve"> είναι δυνατή εντός χρόνου δέκα (10) δευτερολέπτων και δίχως τη χρήση εργαλείων.</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4.22.13.1.9 </w:t>
      </w:r>
      <w:proofErr w:type="spellStart"/>
      <w:r w:rsidR="006F4CD6" w:rsidRPr="004F28DB">
        <w:rPr>
          <w:rFonts w:ascii="Arial" w:hAnsi="Arial" w:cs="Arial"/>
          <w:color w:val="000000"/>
          <w:lang w:val="el-GR"/>
        </w:rPr>
        <w:t>Ακόµη</w:t>
      </w:r>
      <w:proofErr w:type="spellEnd"/>
      <w:r w:rsidR="006F4CD6" w:rsidRPr="004F28DB">
        <w:rPr>
          <w:rFonts w:ascii="Arial" w:hAnsi="Arial" w:cs="Arial"/>
          <w:color w:val="000000"/>
          <w:lang w:val="el-GR"/>
        </w:rPr>
        <w:t xml:space="preserve">, θα πρέπει στο </w:t>
      </w:r>
      <w:proofErr w:type="spellStart"/>
      <w:r w:rsidR="006F4CD6" w:rsidRPr="004F28DB">
        <w:rPr>
          <w:rFonts w:ascii="Arial" w:hAnsi="Arial" w:cs="Arial"/>
          <w:color w:val="000000"/>
          <w:lang w:val="el-GR"/>
        </w:rPr>
        <w:t>σηµείο</w:t>
      </w:r>
      <w:proofErr w:type="spellEnd"/>
      <w:r w:rsidR="006F4CD6" w:rsidRPr="004F28DB">
        <w:rPr>
          <w:rFonts w:ascii="Arial" w:hAnsi="Arial" w:cs="Arial"/>
          <w:color w:val="000000"/>
          <w:lang w:val="el-GR"/>
        </w:rPr>
        <w:t xml:space="preserve"> που βρίσκονται οι ενδείξεις των µ</w:t>
      </w:r>
      <w:proofErr w:type="spellStart"/>
      <w:r w:rsidR="006F4CD6" w:rsidRPr="004F28DB">
        <w:rPr>
          <w:rFonts w:ascii="Arial" w:hAnsi="Arial" w:cs="Arial"/>
          <w:color w:val="000000"/>
          <w:lang w:val="el-GR"/>
        </w:rPr>
        <w:t>ανοµέτρων</w:t>
      </w:r>
      <w:proofErr w:type="spellEnd"/>
      <w:r w:rsidR="006F4CD6" w:rsidRPr="004F28DB">
        <w:rPr>
          <w:rFonts w:ascii="Arial" w:hAnsi="Arial" w:cs="Arial"/>
          <w:color w:val="000000"/>
          <w:lang w:val="el-GR"/>
        </w:rPr>
        <w:t xml:space="preserve"> των φιαλών, οι θύρες να έχουν διάφανο </w:t>
      </w:r>
      <w:proofErr w:type="spellStart"/>
      <w:r w:rsidR="006F4CD6" w:rsidRPr="004F28DB">
        <w:rPr>
          <w:rFonts w:ascii="Arial" w:hAnsi="Arial" w:cs="Arial"/>
          <w:color w:val="000000"/>
          <w:lang w:val="el-GR"/>
        </w:rPr>
        <w:t>τµήµα</w:t>
      </w:r>
      <w:proofErr w:type="spellEnd"/>
      <w:r w:rsidR="006F4CD6" w:rsidRPr="004F28DB">
        <w:rPr>
          <w:rFonts w:ascii="Arial" w:hAnsi="Arial" w:cs="Arial"/>
          <w:color w:val="000000"/>
          <w:lang w:val="el-GR"/>
        </w:rPr>
        <w:t>, ώστε να µην εμποδίζεται η ανάγνωσή τους.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4.22.13.1.10 </w:t>
      </w:r>
      <w:r w:rsidR="006F4CD6" w:rsidRPr="004F28DB">
        <w:rPr>
          <w:rFonts w:ascii="Arial" w:hAnsi="Arial" w:cs="Arial"/>
          <w:color w:val="000000"/>
          <w:lang w:val="el-GR"/>
        </w:rPr>
        <w:t xml:space="preserve">Το οξυγόνο από τις φιάλες να καταλήγει, σε συλλέκτη τριών θέσεων µε </w:t>
      </w:r>
      <w:proofErr w:type="spellStart"/>
      <w:r w:rsidR="006F4CD6" w:rsidRPr="004F28DB">
        <w:rPr>
          <w:rFonts w:ascii="Arial" w:hAnsi="Arial" w:cs="Arial"/>
          <w:color w:val="000000"/>
          <w:lang w:val="el-GR"/>
        </w:rPr>
        <w:t>σύστηµα</w:t>
      </w:r>
      <w:proofErr w:type="spellEnd"/>
      <w:r w:rsidR="006F4CD6" w:rsidRPr="004F28DB">
        <w:rPr>
          <w:rFonts w:ascii="Arial" w:hAnsi="Arial" w:cs="Arial"/>
          <w:color w:val="000000"/>
          <w:lang w:val="el-GR"/>
        </w:rPr>
        <w:t xml:space="preserve"> σωληνώσεων µ</w:t>
      </w:r>
      <w:proofErr w:type="spellStart"/>
      <w:r w:rsidR="006F4CD6" w:rsidRPr="004F28DB">
        <w:rPr>
          <w:rFonts w:ascii="Arial" w:hAnsi="Arial" w:cs="Arial"/>
          <w:color w:val="000000"/>
          <w:lang w:val="el-GR"/>
        </w:rPr>
        <w:t>εταφοράς</w:t>
      </w:r>
      <w:proofErr w:type="spellEnd"/>
      <w:r w:rsidR="006F4CD6" w:rsidRPr="004F28DB">
        <w:rPr>
          <w:rFonts w:ascii="Arial" w:hAnsi="Arial" w:cs="Arial"/>
          <w:color w:val="000000"/>
          <w:lang w:val="el-GR"/>
        </w:rPr>
        <w:t xml:space="preserve"> που πρέπει να διασφαλίζει τη µη διαρροή οξυγόνου, και από εκεί σε πίνακα (πάνελ) µέσω µ</w:t>
      </w:r>
      <w:proofErr w:type="spellStart"/>
      <w:r w:rsidR="006F4CD6" w:rsidRPr="004F28DB">
        <w:rPr>
          <w:rFonts w:ascii="Arial" w:hAnsi="Arial" w:cs="Arial"/>
          <w:color w:val="000000"/>
          <w:lang w:val="el-GR"/>
        </w:rPr>
        <w:t>ανοεκτονωτού</w:t>
      </w:r>
      <w:proofErr w:type="spellEnd"/>
      <w:r w:rsidR="006F4CD6" w:rsidRPr="004F28DB">
        <w:rPr>
          <w:rFonts w:ascii="Arial" w:hAnsi="Arial" w:cs="Arial"/>
          <w:color w:val="000000"/>
          <w:lang w:val="el-GR"/>
        </w:rPr>
        <w:t xml:space="preserve"> τεσσάρων (4)  ατμοσφαιρών και δείκτη πίεσης.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4.22.13.1.11 </w:t>
      </w:r>
      <w:r w:rsidR="006F4CD6" w:rsidRPr="004F28DB">
        <w:rPr>
          <w:rFonts w:ascii="Arial" w:hAnsi="Arial" w:cs="Arial"/>
          <w:color w:val="000000"/>
          <w:lang w:val="el-GR"/>
        </w:rPr>
        <w:t>Ο πίνακας να διαθέτει τρεις (3) λήπτες και µ</w:t>
      </w:r>
      <w:proofErr w:type="spellStart"/>
      <w:r w:rsidR="006F4CD6" w:rsidRPr="004F28DB">
        <w:rPr>
          <w:rFonts w:ascii="Arial" w:hAnsi="Arial" w:cs="Arial"/>
          <w:color w:val="000000"/>
          <w:lang w:val="el-GR"/>
        </w:rPr>
        <w:t>ανόµετρο</w:t>
      </w:r>
      <w:proofErr w:type="spellEnd"/>
      <w:r w:rsidR="006F4CD6" w:rsidRPr="004F28DB">
        <w:rPr>
          <w:rFonts w:ascii="Arial" w:hAnsi="Arial" w:cs="Arial"/>
          <w:color w:val="000000"/>
          <w:lang w:val="el-GR"/>
        </w:rPr>
        <w:t xml:space="preserve"> ενδεικτικό του </w:t>
      </w:r>
      <w:proofErr w:type="spellStart"/>
      <w:r w:rsidR="006F4CD6" w:rsidRPr="004F28DB">
        <w:rPr>
          <w:rFonts w:ascii="Arial" w:hAnsi="Arial" w:cs="Arial"/>
          <w:color w:val="000000"/>
          <w:lang w:val="el-GR"/>
        </w:rPr>
        <w:t>βαθµού</w:t>
      </w:r>
      <w:proofErr w:type="spellEnd"/>
      <w:r w:rsidR="006F4CD6" w:rsidRPr="004F28DB">
        <w:rPr>
          <w:rFonts w:ascii="Arial" w:hAnsi="Arial" w:cs="Arial"/>
          <w:color w:val="000000"/>
          <w:lang w:val="el-GR"/>
        </w:rPr>
        <w:t xml:space="preserve"> εκτόνωσης.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4.22.13.1.12 </w:t>
      </w:r>
      <w:r w:rsidR="006F4CD6" w:rsidRPr="004F28DB">
        <w:rPr>
          <w:rFonts w:ascii="Arial" w:hAnsi="Arial" w:cs="Arial"/>
          <w:color w:val="000000"/>
          <w:lang w:val="el-GR"/>
        </w:rPr>
        <w:t>Ο δείκτης του µ</w:t>
      </w:r>
      <w:proofErr w:type="spellStart"/>
      <w:r w:rsidR="006F4CD6" w:rsidRPr="004F28DB">
        <w:rPr>
          <w:rFonts w:ascii="Arial" w:hAnsi="Arial" w:cs="Arial"/>
          <w:color w:val="000000"/>
          <w:lang w:val="el-GR"/>
        </w:rPr>
        <w:t>ανόµετρου</w:t>
      </w:r>
      <w:proofErr w:type="spellEnd"/>
      <w:r w:rsidR="006F4CD6" w:rsidRPr="004F28DB">
        <w:rPr>
          <w:rFonts w:ascii="Arial" w:hAnsi="Arial" w:cs="Arial"/>
          <w:color w:val="000000"/>
          <w:lang w:val="el-GR"/>
        </w:rPr>
        <w:t xml:space="preserve"> πρέπει να είναι προσιτός και ορατός.</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4.22.13.1.13 </w:t>
      </w:r>
      <w:r w:rsidR="006F4CD6" w:rsidRPr="004F28DB">
        <w:rPr>
          <w:rFonts w:ascii="Arial" w:hAnsi="Arial" w:cs="Arial"/>
          <w:color w:val="000000"/>
          <w:lang w:val="el-GR"/>
        </w:rPr>
        <w:t xml:space="preserve">Το όλο </w:t>
      </w:r>
      <w:proofErr w:type="spellStart"/>
      <w:r w:rsidR="006F4CD6" w:rsidRPr="004F28DB">
        <w:rPr>
          <w:rFonts w:ascii="Arial" w:hAnsi="Arial" w:cs="Arial"/>
          <w:color w:val="000000"/>
          <w:lang w:val="el-GR"/>
        </w:rPr>
        <w:t>σύστηµα</w:t>
      </w:r>
      <w:proofErr w:type="spellEnd"/>
      <w:r w:rsidR="006F4CD6" w:rsidRPr="004F28DB">
        <w:rPr>
          <w:rFonts w:ascii="Arial" w:hAnsi="Arial" w:cs="Arial"/>
          <w:color w:val="000000"/>
          <w:lang w:val="el-GR"/>
        </w:rPr>
        <w:t xml:space="preserve"> να διαθέτει </w:t>
      </w:r>
      <w:proofErr w:type="spellStart"/>
      <w:r w:rsidR="006F4CD6" w:rsidRPr="004F28DB">
        <w:rPr>
          <w:rFonts w:ascii="Arial" w:hAnsi="Arial" w:cs="Arial"/>
          <w:color w:val="000000"/>
          <w:lang w:val="el-GR"/>
        </w:rPr>
        <w:t>συναγερµό</w:t>
      </w:r>
      <w:proofErr w:type="spellEnd"/>
      <w:r w:rsidR="006F4CD6" w:rsidRPr="004F28DB">
        <w:rPr>
          <w:rFonts w:ascii="Arial" w:hAnsi="Arial" w:cs="Arial"/>
          <w:color w:val="000000"/>
          <w:lang w:val="el-GR"/>
        </w:rPr>
        <w:t xml:space="preserve"> (µε ηχητικό </w:t>
      </w:r>
      <w:proofErr w:type="spellStart"/>
      <w:r w:rsidR="006F4CD6" w:rsidRPr="004F28DB">
        <w:rPr>
          <w:rFonts w:ascii="Arial" w:hAnsi="Arial" w:cs="Arial"/>
          <w:color w:val="000000"/>
          <w:lang w:val="el-GR"/>
        </w:rPr>
        <w:t>σήµα</w:t>
      </w:r>
      <w:proofErr w:type="spellEnd"/>
      <w:r w:rsidR="006F4CD6" w:rsidRPr="004F28DB">
        <w:rPr>
          <w:rFonts w:ascii="Arial" w:hAnsi="Arial" w:cs="Arial"/>
          <w:color w:val="000000"/>
          <w:lang w:val="el-GR"/>
        </w:rPr>
        <w:t xml:space="preserve">) διαβάζοντας τις πληροφορίες από δύο (2) αισθητήρες σε περίπτωση που το </w:t>
      </w:r>
      <w:proofErr w:type="spellStart"/>
      <w:r w:rsidR="006F4CD6" w:rsidRPr="004F28DB">
        <w:rPr>
          <w:rFonts w:ascii="Arial" w:hAnsi="Arial" w:cs="Arial"/>
          <w:color w:val="000000"/>
          <w:lang w:val="el-GR"/>
        </w:rPr>
        <w:t>περιεχόµενο</w:t>
      </w:r>
      <w:proofErr w:type="spellEnd"/>
      <w:r w:rsidR="006F4CD6" w:rsidRPr="004F28DB">
        <w:rPr>
          <w:rFonts w:ascii="Arial" w:hAnsi="Arial" w:cs="Arial"/>
          <w:color w:val="000000"/>
          <w:lang w:val="el-GR"/>
        </w:rPr>
        <w:t xml:space="preserve"> σε οξυγόνο είναι πάνω ή κάτω από τα </w:t>
      </w:r>
      <w:proofErr w:type="spellStart"/>
      <w:r w:rsidR="006F4CD6" w:rsidRPr="004F28DB">
        <w:rPr>
          <w:rFonts w:ascii="Arial" w:hAnsi="Arial" w:cs="Arial"/>
          <w:color w:val="000000"/>
          <w:lang w:val="el-GR"/>
        </w:rPr>
        <w:t>προκαθορισµένα</w:t>
      </w:r>
      <w:proofErr w:type="spellEnd"/>
      <w:r w:rsidR="006F4CD6" w:rsidRPr="004F28DB">
        <w:rPr>
          <w:rFonts w:ascii="Arial" w:hAnsi="Arial" w:cs="Arial"/>
          <w:color w:val="000000"/>
          <w:lang w:val="el-GR"/>
        </w:rPr>
        <w:t xml:space="preserve"> όρια (</w:t>
      </w:r>
      <w:r w:rsidR="006F4CD6" w:rsidRPr="004F28DB">
        <w:rPr>
          <w:rFonts w:ascii="Arial" w:hAnsi="Arial" w:cs="Arial"/>
          <w:color w:val="000000"/>
        </w:rPr>
        <w:t>alarm</w:t>
      </w:r>
      <w:r w:rsidR="006F4CD6" w:rsidRPr="004F28DB">
        <w:rPr>
          <w:rFonts w:ascii="Arial" w:hAnsi="Arial" w:cs="Arial"/>
          <w:color w:val="000000"/>
          <w:lang w:val="el-GR"/>
        </w:rPr>
        <w:t xml:space="preserve"> </w:t>
      </w:r>
      <w:r w:rsidR="006F4CD6" w:rsidRPr="004F28DB">
        <w:rPr>
          <w:rFonts w:ascii="Arial" w:hAnsi="Arial" w:cs="Arial"/>
          <w:color w:val="000000"/>
        </w:rPr>
        <w:t>max</w:t>
      </w:r>
      <w:r w:rsidR="006F4CD6" w:rsidRPr="004F28DB">
        <w:rPr>
          <w:rFonts w:ascii="Arial" w:hAnsi="Arial" w:cs="Arial"/>
          <w:color w:val="000000"/>
          <w:lang w:val="el-GR"/>
        </w:rPr>
        <w:t xml:space="preserve"> ή </w:t>
      </w:r>
      <w:r w:rsidR="006F4CD6" w:rsidRPr="004F28DB">
        <w:rPr>
          <w:rFonts w:ascii="Arial" w:hAnsi="Arial" w:cs="Arial"/>
          <w:color w:val="000000"/>
        </w:rPr>
        <w:t>min</w:t>
      </w:r>
      <w:r w:rsidR="006F4CD6" w:rsidRPr="004F28DB">
        <w:rPr>
          <w:rFonts w:ascii="Arial" w:hAnsi="Arial" w:cs="Arial"/>
          <w:color w:val="000000"/>
          <w:lang w:val="el-GR"/>
        </w:rPr>
        <w:t>).</w:t>
      </w:r>
    </w:p>
    <w:p w:rsidR="006F4CD6" w:rsidRPr="004F28DB" w:rsidRDefault="00953B75"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4.22.13.1.14 </w:t>
      </w:r>
      <w:r w:rsidR="006F4CD6" w:rsidRPr="004F28DB">
        <w:rPr>
          <w:rFonts w:ascii="Arial" w:hAnsi="Arial" w:cs="Arial"/>
          <w:color w:val="000000"/>
          <w:lang w:val="el-GR"/>
        </w:rPr>
        <w:t xml:space="preserve">Το όλο </w:t>
      </w:r>
      <w:proofErr w:type="spellStart"/>
      <w:r w:rsidR="006F4CD6" w:rsidRPr="004F28DB">
        <w:rPr>
          <w:rFonts w:ascii="Arial" w:hAnsi="Arial" w:cs="Arial"/>
          <w:color w:val="000000"/>
          <w:lang w:val="el-GR"/>
        </w:rPr>
        <w:t>σύστηµα</w:t>
      </w:r>
      <w:proofErr w:type="spellEnd"/>
      <w:r w:rsidR="006F4CD6" w:rsidRPr="004F28DB">
        <w:rPr>
          <w:rFonts w:ascii="Arial" w:hAnsi="Arial" w:cs="Arial"/>
          <w:color w:val="000000"/>
          <w:lang w:val="el-GR"/>
        </w:rPr>
        <w:t xml:space="preserve"> να συνοδεύεται από δύο (2) συσκευές οξυγονοθεραπείας, οι οποίες να </w:t>
      </w:r>
      <w:proofErr w:type="spellStart"/>
      <w:r w:rsidR="006F4CD6" w:rsidRPr="004F28DB">
        <w:rPr>
          <w:rFonts w:ascii="Arial" w:hAnsi="Arial" w:cs="Arial"/>
          <w:color w:val="000000"/>
          <w:lang w:val="el-GR"/>
        </w:rPr>
        <w:t>προσαρµόζονται</w:t>
      </w:r>
      <w:proofErr w:type="spellEnd"/>
      <w:r w:rsidR="006F4CD6" w:rsidRPr="004F28DB">
        <w:rPr>
          <w:rFonts w:ascii="Arial" w:hAnsi="Arial" w:cs="Arial"/>
          <w:color w:val="000000"/>
          <w:lang w:val="el-GR"/>
        </w:rPr>
        <w:t xml:space="preserve"> µε </w:t>
      </w:r>
      <w:proofErr w:type="spellStart"/>
      <w:r w:rsidR="006F4CD6" w:rsidRPr="004F28DB">
        <w:rPr>
          <w:rFonts w:ascii="Arial" w:hAnsi="Arial" w:cs="Arial"/>
          <w:color w:val="000000"/>
          <w:lang w:val="el-GR"/>
        </w:rPr>
        <w:t>ταχυσύνδεσµο</w:t>
      </w:r>
      <w:proofErr w:type="spellEnd"/>
      <w:r w:rsidR="006F4CD6" w:rsidRPr="004F28DB">
        <w:rPr>
          <w:rFonts w:ascii="Arial" w:hAnsi="Arial" w:cs="Arial"/>
          <w:color w:val="000000"/>
          <w:lang w:val="el-GR"/>
        </w:rPr>
        <w:t xml:space="preserve"> τριών </w:t>
      </w:r>
      <w:proofErr w:type="spellStart"/>
      <w:r w:rsidR="006F4CD6" w:rsidRPr="004F28DB">
        <w:rPr>
          <w:rFonts w:ascii="Arial" w:hAnsi="Arial" w:cs="Arial"/>
          <w:color w:val="000000"/>
          <w:lang w:val="el-GR"/>
        </w:rPr>
        <w:t>σηµείων</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rPr>
        <w:t>Bayonett</w:t>
      </w:r>
      <w:proofErr w:type="spellEnd"/>
      <w:r w:rsidR="008B73F8">
        <w:rPr>
          <w:rFonts w:ascii="Arial" w:hAnsi="Arial" w:cs="Arial"/>
          <w:color w:val="000000"/>
          <w:lang w:val="el-GR"/>
        </w:rPr>
        <w:t xml:space="preserve">), να διαθέτουν </w:t>
      </w:r>
      <w:proofErr w:type="spellStart"/>
      <w:r w:rsidR="008B73F8">
        <w:rPr>
          <w:rFonts w:ascii="Arial" w:hAnsi="Arial" w:cs="Arial"/>
          <w:color w:val="000000"/>
          <w:lang w:val="el-GR"/>
        </w:rPr>
        <w:t>ροόµετρο</w:t>
      </w:r>
      <w:proofErr w:type="spellEnd"/>
      <w:r w:rsidR="008B73F8">
        <w:rPr>
          <w:rFonts w:ascii="Arial" w:hAnsi="Arial" w:cs="Arial"/>
          <w:color w:val="000000"/>
          <w:lang w:val="el-GR"/>
        </w:rPr>
        <w:t xml:space="preserve"> 0 -</w:t>
      </w:r>
      <w:r w:rsidR="006F4CD6" w:rsidRPr="004F28DB">
        <w:rPr>
          <w:rFonts w:ascii="Arial" w:hAnsi="Arial" w:cs="Arial"/>
          <w:color w:val="000000"/>
          <w:lang w:val="el-GR"/>
        </w:rPr>
        <w:t xml:space="preserve"> 15 </w:t>
      </w:r>
      <w:proofErr w:type="spellStart"/>
      <w:r w:rsidR="006F4CD6" w:rsidRPr="004F28DB">
        <w:rPr>
          <w:rFonts w:ascii="Arial" w:hAnsi="Arial" w:cs="Arial"/>
          <w:color w:val="000000"/>
        </w:rPr>
        <w:t>lt</w:t>
      </w:r>
      <w:proofErr w:type="spellEnd"/>
      <w:r w:rsidR="006F4CD6" w:rsidRPr="004F28DB">
        <w:rPr>
          <w:rFonts w:ascii="Arial" w:hAnsi="Arial" w:cs="Arial"/>
          <w:color w:val="000000"/>
          <w:lang w:val="el-GR"/>
        </w:rPr>
        <w:t xml:space="preserve"> / </w:t>
      </w:r>
      <w:r w:rsidR="006F4CD6" w:rsidRPr="004F28DB">
        <w:rPr>
          <w:rFonts w:ascii="Arial" w:hAnsi="Arial" w:cs="Arial"/>
          <w:color w:val="000000"/>
        </w:rPr>
        <w:t>min</w:t>
      </w:r>
      <w:r w:rsidR="006F4CD6" w:rsidRPr="004F28DB">
        <w:rPr>
          <w:rFonts w:ascii="Arial" w:hAnsi="Arial" w:cs="Arial"/>
          <w:color w:val="000000"/>
          <w:lang w:val="el-GR"/>
        </w:rPr>
        <w:t xml:space="preserve"> και ειδική υποδοχή για την </w:t>
      </w:r>
      <w:proofErr w:type="spellStart"/>
      <w:r w:rsidR="006F4CD6" w:rsidRPr="004F28DB">
        <w:rPr>
          <w:rFonts w:ascii="Arial" w:hAnsi="Arial" w:cs="Arial"/>
          <w:color w:val="000000"/>
          <w:lang w:val="el-GR"/>
        </w:rPr>
        <w:t>προσαρµογή</w:t>
      </w:r>
      <w:proofErr w:type="spellEnd"/>
      <w:r w:rsidR="006F4CD6" w:rsidRPr="004F28DB">
        <w:rPr>
          <w:rFonts w:ascii="Arial" w:hAnsi="Arial" w:cs="Arial"/>
          <w:color w:val="000000"/>
          <w:lang w:val="el-GR"/>
        </w:rPr>
        <w:t xml:space="preserve"> ελαστικού </w:t>
      </w:r>
      <w:proofErr w:type="spellStart"/>
      <w:r w:rsidR="006F4CD6" w:rsidRPr="004F28DB">
        <w:rPr>
          <w:rFonts w:ascii="Arial" w:hAnsi="Arial" w:cs="Arial"/>
          <w:color w:val="000000"/>
          <w:lang w:val="el-GR"/>
        </w:rPr>
        <w:t>εύκαµπτου</w:t>
      </w:r>
      <w:proofErr w:type="spellEnd"/>
      <w:r w:rsidR="006F4CD6" w:rsidRPr="004F28DB">
        <w:rPr>
          <w:rFonts w:ascii="Arial" w:hAnsi="Arial" w:cs="Arial"/>
          <w:color w:val="000000"/>
          <w:lang w:val="el-GR"/>
        </w:rPr>
        <w:t xml:space="preserve"> σωλήνα για χορήγηση οξυγόνου µε µ</w:t>
      </w:r>
      <w:proofErr w:type="spellStart"/>
      <w:r w:rsidR="006F4CD6" w:rsidRPr="004F28DB">
        <w:rPr>
          <w:rFonts w:ascii="Arial" w:hAnsi="Arial" w:cs="Arial"/>
          <w:color w:val="000000"/>
          <w:lang w:val="el-GR"/>
        </w:rPr>
        <w:t>άσκα</w:t>
      </w:r>
      <w:proofErr w:type="spellEnd"/>
      <w:r w:rsidR="006F4CD6" w:rsidRPr="004F28DB">
        <w:rPr>
          <w:rFonts w:ascii="Arial" w:hAnsi="Arial" w:cs="Arial"/>
          <w:color w:val="000000"/>
          <w:lang w:val="el-GR"/>
        </w:rPr>
        <w:t xml:space="preserve"> ή συσκευή τεχνητού </w:t>
      </w:r>
      <w:proofErr w:type="spellStart"/>
      <w:r w:rsidR="006F4CD6" w:rsidRPr="004F28DB">
        <w:rPr>
          <w:rFonts w:ascii="Arial" w:hAnsi="Arial" w:cs="Arial"/>
          <w:color w:val="000000"/>
          <w:lang w:val="el-GR"/>
        </w:rPr>
        <w:t>αερισµού</w:t>
      </w:r>
      <w:proofErr w:type="spellEnd"/>
      <w:r w:rsidR="006F4CD6" w:rsidRPr="004F28DB">
        <w:rPr>
          <w:rFonts w:ascii="Arial" w:hAnsi="Arial" w:cs="Arial"/>
          <w:color w:val="000000"/>
          <w:lang w:val="el-GR"/>
        </w:rPr>
        <w:t xml:space="preserve"> (</w:t>
      </w:r>
      <w:r w:rsidR="006F4CD6" w:rsidRPr="004F28DB">
        <w:rPr>
          <w:rFonts w:ascii="Arial" w:hAnsi="Arial" w:cs="Arial"/>
          <w:color w:val="000000"/>
        </w:rPr>
        <w:t>AMBU</w:t>
      </w:r>
      <w:r w:rsidR="006F4CD6" w:rsidRPr="004F28DB">
        <w:rPr>
          <w:rFonts w:ascii="Arial" w:hAnsi="Arial" w:cs="Arial"/>
          <w:color w:val="000000"/>
          <w:lang w:val="el-GR"/>
        </w:rPr>
        <w:t>).</w:t>
      </w:r>
    </w:p>
    <w:p w:rsidR="006F4CD6" w:rsidRPr="004F28DB" w:rsidRDefault="006F4CD6" w:rsidP="003D0A9F">
      <w:pPr>
        <w:spacing w:after="120"/>
        <w:ind w:left="1440" w:firstLine="720"/>
        <w:jc w:val="both"/>
        <w:rPr>
          <w:rFonts w:ascii="Arial" w:hAnsi="Arial" w:cs="Arial"/>
          <w:color w:val="000000"/>
          <w:lang w:val="el-GR"/>
        </w:rPr>
      </w:pPr>
      <w:r w:rsidRPr="004F28DB">
        <w:rPr>
          <w:rFonts w:ascii="Arial" w:eastAsia="Arial" w:hAnsi="Arial" w:cs="Arial"/>
          <w:bCs/>
          <w:color w:val="000000"/>
          <w:lang w:val="el-GR"/>
        </w:rPr>
        <w:t xml:space="preserve">4.22.13.2 </w:t>
      </w:r>
      <w:r w:rsidRPr="004F28DB">
        <w:rPr>
          <w:rFonts w:ascii="Arial" w:hAnsi="Arial" w:cs="Arial"/>
          <w:bCs/>
          <w:color w:val="000000"/>
          <w:lang w:val="el-GR"/>
        </w:rPr>
        <w:t>Φορητή παροχή Οξυγόνου</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4.22.13.2.1 </w:t>
      </w:r>
      <w:r w:rsidR="006F4CD6" w:rsidRPr="004F28DB">
        <w:rPr>
          <w:rFonts w:ascii="Arial" w:hAnsi="Arial" w:cs="Arial"/>
          <w:color w:val="000000"/>
          <w:lang w:val="el-GR"/>
        </w:rPr>
        <w:t xml:space="preserve">Να προσφερθεί μια (1) πρόσθετη φορητή φιάλη οξυγόνου χωρητικότητας 400 </w:t>
      </w:r>
      <w:proofErr w:type="spellStart"/>
      <w:r w:rsidR="006F4CD6" w:rsidRPr="004F28DB">
        <w:rPr>
          <w:rFonts w:ascii="Arial" w:hAnsi="Arial" w:cs="Arial"/>
          <w:color w:val="000000"/>
        </w:rPr>
        <w:t>lt</w:t>
      </w:r>
      <w:proofErr w:type="spellEnd"/>
      <w:r w:rsidR="006F4CD6" w:rsidRPr="004F28DB">
        <w:rPr>
          <w:rFonts w:ascii="Arial" w:hAnsi="Arial" w:cs="Arial"/>
          <w:color w:val="000000"/>
          <w:lang w:val="el-GR"/>
        </w:rPr>
        <w:t xml:space="preserve"> (2</w:t>
      </w:r>
      <w:proofErr w:type="spellStart"/>
      <w:r w:rsidR="006F4CD6" w:rsidRPr="004F28DB">
        <w:rPr>
          <w:rFonts w:ascii="Arial" w:hAnsi="Arial" w:cs="Arial"/>
          <w:color w:val="000000"/>
        </w:rPr>
        <w:t>lt</w:t>
      </w:r>
      <w:proofErr w:type="spellEnd"/>
      <w:r w:rsidR="006F4CD6" w:rsidRPr="004F28DB">
        <w:rPr>
          <w:rFonts w:ascii="Arial" w:hAnsi="Arial" w:cs="Arial"/>
          <w:color w:val="000000"/>
          <w:lang w:val="el-GR"/>
        </w:rPr>
        <w:t xml:space="preserve"> </w:t>
      </w:r>
      <w:r w:rsidR="006F4CD6" w:rsidRPr="004F28DB">
        <w:rPr>
          <w:rFonts w:ascii="Arial" w:hAnsi="Arial" w:cs="Arial"/>
          <w:color w:val="000000"/>
          <w:lang w:val="en-US"/>
        </w:rPr>
        <w:t>x</w:t>
      </w:r>
      <w:r w:rsidR="006F4CD6" w:rsidRPr="004F28DB">
        <w:rPr>
          <w:rFonts w:ascii="Arial" w:hAnsi="Arial" w:cs="Arial"/>
          <w:color w:val="000000"/>
          <w:lang w:val="el-GR"/>
        </w:rPr>
        <w:t xml:space="preserve"> 200 ατµ.), </w:t>
      </w:r>
      <w:proofErr w:type="spellStart"/>
      <w:r w:rsidR="006F4CD6" w:rsidRPr="004F28DB">
        <w:rPr>
          <w:rFonts w:ascii="Arial" w:hAnsi="Arial" w:cs="Arial"/>
          <w:color w:val="000000"/>
          <w:lang w:val="el-GR"/>
        </w:rPr>
        <w:t>αποθηκευµένη</w:t>
      </w:r>
      <w:proofErr w:type="spellEnd"/>
      <w:r w:rsidR="006F4CD6" w:rsidRPr="004F28DB">
        <w:rPr>
          <w:rFonts w:ascii="Arial" w:hAnsi="Arial" w:cs="Arial"/>
          <w:color w:val="000000"/>
          <w:lang w:val="el-GR"/>
        </w:rPr>
        <w:t xml:space="preserve"> σε κατάλληλα </w:t>
      </w:r>
      <w:proofErr w:type="spellStart"/>
      <w:r w:rsidR="006F4CD6" w:rsidRPr="004F28DB">
        <w:rPr>
          <w:rFonts w:ascii="Arial" w:hAnsi="Arial" w:cs="Arial"/>
          <w:color w:val="000000"/>
          <w:lang w:val="el-GR"/>
        </w:rPr>
        <w:t>διαµορφωµένη</w:t>
      </w:r>
      <w:proofErr w:type="spellEnd"/>
      <w:r w:rsidR="006F4CD6" w:rsidRPr="004F28DB">
        <w:rPr>
          <w:rFonts w:ascii="Arial" w:hAnsi="Arial" w:cs="Arial"/>
          <w:color w:val="000000"/>
          <w:lang w:val="el-GR"/>
        </w:rPr>
        <w:t xml:space="preserve"> θέση στήριξης στο </w:t>
      </w:r>
      <w:proofErr w:type="spellStart"/>
      <w:r w:rsidR="006F4CD6" w:rsidRPr="004F28DB">
        <w:rPr>
          <w:rFonts w:ascii="Arial" w:hAnsi="Arial" w:cs="Arial"/>
          <w:color w:val="000000"/>
          <w:lang w:val="el-GR"/>
        </w:rPr>
        <w:t>θάλαµο</w:t>
      </w:r>
      <w:proofErr w:type="spellEnd"/>
      <w:r w:rsidR="006F4CD6" w:rsidRPr="004F28DB">
        <w:rPr>
          <w:rFonts w:ascii="Arial" w:hAnsi="Arial" w:cs="Arial"/>
          <w:color w:val="000000"/>
          <w:lang w:val="el-GR"/>
        </w:rPr>
        <w:t xml:space="preserve"> ασθενούς. </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4.22.13.2.2 </w:t>
      </w:r>
      <w:r w:rsidR="006F4CD6" w:rsidRPr="004F28DB">
        <w:rPr>
          <w:rFonts w:ascii="Arial" w:hAnsi="Arial" w:cs="Arial"/>
          <w:color w:val="000000"/>
          <w:lang w:val="el-GR"/>
        </w:rPr>
        <w:t>Η φορητή φιάλη να διαθέτει µ</w:t>
      </w:r>
      <w:proofErr w:type="spellStart"/>
      <w:r w:rsidR="006F4CD6" w:rsidRPr="004F28DB">
        <w:rPr>
          <w:rFonts w:ascii="Arial" w:hAnsi="Arial" w:cs="Arial"/>
          <w:color w:val="000000"/>
          <w:lang w:val="el-GR"/>
        </w:rPr>
        <w:t>ανοεκτονωτή</w:t>
      </w:r>
      <w:proofErr w:type="spellEnd"/>
      <w:r w:rsidR="006F4CD6" w:rsidRPr="004F28DB">
        <w:rPr>
          <w:rFonts w:ascii="Arial" w:hAnsi="Arial" w:cs="Arial"/>
          <w:color w:val="000000"/>
          <w:lang w:val="el-GR"/>
        </w:rPr>
        <w:t xml:space="preserve"> και </w:t>
      </w:r>
      <w:proofErr w:type="spellStart"/>
      <w:r w:rsidR="006F4CD6" w:rsidRPr="004F28DB">
        <w:rPr>
          <w:rFonts w:ascii="Arial" w:hAnsi="Arial" w:cs="Arial"/>
          <w:color w:val="000000"/>
          <w:lang w:val="el-GR"/>
        </w:rPr>
        <w:t>ενσωµατωµένο</w:t>
      </w:r>
      <w:proofErr w:type="spellEnd"/>
      <w:r w:rsidR="006F4CD6" w:rsidRPr="004F28DB">
        <w:rPr>
          <w:rFonts w:ascii="Arial" w:hAnsi="Arial" w:cs="Arial"/>
          <w:color w:val="000000"/>
          <w:lang w:val="el-GR"/>
        </w:rPr>
        <w:t xml:space="preserve"> κυκλικό </w:t>
      </w:r>
      <w:proofErr w:type="spellStart"/>
      <w:r w:rsidR="006F4CD6" w:rsidRPr="004F28DB">
        <w:rPr>
          <w:rFonts w:ascii="Arial" w:hAnsi="Arial" w:cs="Arial"/>
          <w:color w:val="000000"/>
          <w:lang w:val="el-GR"/>
        </w:rPr>
        <w:t>ροόµετρο</w:t>
      </w:r>
      <w:proofErr w:type="spellEnd"/>
      <w:r w:rsidR="006F4CD6" w:rsidRPr="004F28DB">
        <w:rPr>
          <w:rFonts w:ascii="Arial" w:hAnsi="Arial" w:cs="Arial"/>
          <w:color w:val="000000"/>
          <w:lang w:val="el-GR"/>
        </w:rPr>
        <w:t xml:space="preserve"> και να µ</w:t>
      </w:r>
      <w:proofErr w:type="spellStart"/>
      <w:r w:rsidR="006F4CD6" w:rsidRPr="004F28DB">
        <w:rPr>
          <w:rFonts w:ascii="Arial" w:hAnsi="Arial" w:cs="Arial"/>
          <w:color w:val="000000"/>
          <w:lang w:val="el-GR"/>
        </w:rPr>
        <w:t>εταφέρεται</w:t>
      </w:r>
      <w:proofErr w:type="spellEnd"/>
      <w:r w:rsidR="006F4CD6" w:rsidRPr="004F28DB">
        <w:rPr>
          <w:rFonts w:ascii="Arial" w:hAnsi="Arial" w:cs="Arial"/>
          <w:color w:val="000000"/>
          <w:lang w:val="el-GR"/>
        </w:rPr>
        <w:t xml:space="preserve"> σε ειδική θήκη από αδιάβροχο </w:t>
      </w:r>
      <w:proofErr w:type="spellStart"/>
      <w:r w:rsidR="006F4CD6" w:rsidRPr="004F28DB">
        <w:rPr>
          <w:rFonts w:ascii="Arial" w:hAnsi="Arial" w:cs="Arial"/>
          <w:color w:val="000000"/>
          <w:lang w:val="el-GR"/>
        </w:rPr>
        <w:t>ύφασµα</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πολυαµιδίου</w:t>
      </w:r>
      <w:proofErr w:type="spellEnd"/>
      <w:r w:rsidR="006F4CD6" w:rsidRPr="004F28DB">
        <w:rPr>
          <w:rFonts w:ascii="Arial" w:hAnsi="Arial" w:cs="Arial"/>
          <w:color w:val="000000"/>
          <w:lang w:val="el-GR"/>
        </w:rPr>
        <w:t xml:space="preserve"> µε δυνατότητα ανάρτησης από τον </w:t>
      </w:r>
      <w:proofErr w:type="spellStart"/>
      <w:r w:rsidR="006F4CD6" w:rsidRPr="004F28DB">
        <w:rPr>
          <w:rFonts w:ascii="Arial" w:hAnsi="Arial" w:cs="Arial"/>
          <w:color w:val="000000"/>
          <w:lang w:val="el-GR"/>
        </w:rPr>
        <w:t>ώµο</w:t>
      </w:r>
      <w:proofErr w:type="spellEnd"/>
      <w:r w:rsidR="006F4CD6" w:rsidRPr="004F28DB">
        <w:rPr>
          <w:rFonts w:ascii="Arial" w:hAnsi="Arial" w:cs="Arial"/>
          <w:color w:val="000000"/>
          <w:lang w:val="el-GR"/>
        </w:rPr>
        <w:t>. Στη φιάλη θα υπάρχει ειδική υποδοχή για την προσαρμογή ελαστικού εύκαμπτου σωλήνα για χορήγηση οξυγόνου με μάσκα ή συσκευή τεχνητού αερισμού (</w:t>
      </w:r>
      <w:r w:rsidR="006F4CD6" w:rsidRPr="004F28DB">
        <w:rPr>
          <w:rFonts w:ascii="Arial" w:hAnsi="Arial" w:cs="Arial"/>
          <w:color w:val="000000"/>
        </w:rPr>
        <w:t>AMBU</w:t>
      </w:r>
      <w:r w:rsidR="006F4CD6" w:rsidRPr="004F28DB">
        <w:rPr>
          <w:rFonts w:ascii="Arial" w:hAnsi="Arial" w:cs="Arial"/>
          <w:color w:val="000000"/>
          <w:lang w:val="el-GR"/>
        </w:rPr>
        <w:t xml:space="preserve">) καθώς και </w:t>
      </w:r>
      <w:proofErr w:type="spellStart"/>
      <w:r w:rsidR="006F4CD6" w:rsidRPr="004F28DB">
        <w:rPr>
          <w:rFonts w:ascii="Arial" w:hAnsi="Arial" w:cs="Arial"/>
          <w:color w:val="000000"/>
          <w:lang w:val="el-GR"/>
        </w:rPr>
        <w:t>ταχυσύνδεσμος</w:t>
      </w:r>
      <w:proofErr w:type="spellEnd"/>
      <w:r w:rsidR="006F4CD6" w:rsidRPr="004F28DB">
        <w:rPr>
          <w:rFonts w:ascii="Arial" w:hAnsi="Arial" w:cs="Arial"/>
          <w:color w:val="000000"/>
          <w:lang w:val="el-GR"/>
        </w:rPr>
        <w:t xml:space="preserve">  τριών σημείων (</w:t>
      </w:r>
      <w:proofErr w:type="spellStart"/>
      <w:r w:rsidR="006F4CD6" w:rsidRPr="004F28DB">
        <w:rPr>
          <w:rFonts w:ascii="Arial" w:hAnsi="Arial" w:cs="Arial"/>
          <w:color w:val="000000"/>
        </w:rPr>
        <w:t>Bayonett</w:t>
      </w:r>
      <w:proofErr w:type="spellEnd"/>
      <w:r w:rsidR="006F4CD6" w:rsidRPr="004F28DB">
        <w:rPr>
          <w:rFonts w:ascii="Arial" w:hAnsi="Arial" w:cs="Arial"/>
          <w:color w:val="000000"/>
          <w:lang w:val="el-GR"/>
        </w:rPr>
        <w:t>) για σύνδεση με αναπνευστήρα.</w:t>
      </w:r>
    </w:p>
    <w:p w:rsidR="006F4CD6" w:rsidRPr="004F28DB" w:rsidRDefault="006F4CD6" w:rsidP="003D0A9F">
      <w:pPr>
        <w:shd w:val="clear" w:color="auto" w:fill="FFFFFF"/>
        <w:spacing w:before="100" w:beforeAutospacing="1" w:after="100" w:afterAutospacing="1"/>
        <w:ind w:firstLine="2880"/>
        <w:jc w:val="both"/>
        <w:rPr>
          <w:rFonts w:ascii="Arial" w:hAnsi="Arial" w:cs="Arial"/>
          <w:color w:val="000000"/>
          <w:lang w:val="el-GR"/>
        </w:rPr>
      </w:pPr>
      <w:r w:rsidRPr="004F28DB">
        <w:rPr>
          <w:rFonts w:ascii="Arial" w:hAnsi="Arial" w:cs="Arial"/>
          <w:color w:val="000000"/>
          <w:lang w:val="el-GR"/>
        </w:rPr>
        <w:t xml:space="preserve">4.22.13.2.3 Να προστεθεί μία (1) πρόσθετη φορητή φιάλη οξυγόνου χωρητικότητας 1000 </w:t>
      </w:r>
      <w:proofErr w:type="spellStart"/>
      <w:r w:rsidRPr="004F28DB">
        <w:rPr>
          <w:rFonts w:ascii="Arial" w:hAnsi="Arial" w:cs="Arial"/>
          <w:color w:val="000000"/>
          <w:lang w:val="en-US"/>
        </w:rPr>
        <w:t>lt</w:t>
      </w:r>
      <w:proofErr w:type="spellEnd"/>
      <w:r w:rsidRPr="004F28DB">
        <w:rPr>
          <w:rFonts w:ascii="Arial" w:hAnsi="Arial" w:cs="Arial"/>
          <w:color w:val="000000"/>
          <w:lang w:val="el-GR"/>
        </w:rPr>
        <w:t xml:space="preserve"> (5</w:t>
      </w:r>
      <w:proofErr w:type="spellStart"/>
      <w:r w:rsidRPr="004F28DB">
        <w:rPr>
          <w:rFonts w:ascii="Arial" w:hAnsi="Arial" w:cs="Arial"/>
          <w:color w:val="000000"/>
          <w:lang w:val="en-US"/>
        </w:rPr>
        <w:t>lt</w:t>
      </w:r>
      <w:proofErr w:type="spellEnd"/>
      <w:r w:rsidRPr="004F28DB">
        <w:rPr>
          <w:rFonts w:ascii="Arial" w:hAnsi="Arial" w:cs="Arial"/>
          <w:color w:val="000000"/>
          <w:lang w:val="el-GR"/>
        </w:rPr>
        <w:t xml:space="preserve"> </w:t>
      </w:r>
      <w:r w:rsidRPr="004F28DB">
        <w:rPr>
          <w:rFonts w:ascii="Arial" w:hAnsi="Arial" w:cs="Arial"/>
          <w:color w:val="000000"/>
          <w:lang w:val="en-US"/>
        </w:rPr>
        <w:t>x</w:t>
      </w:r>
      <w:r w:rsidRPr="004F28DB">
        <w:rPr>
          <w:rFonts w:ascii="Arial" w:hAnsi="Arial" w:cs="Arial"/>
          <w:color w:val="000000"/>
          <w:lang w:val="el-GR"/>
        </w:rPr>
        <w:t xml:space="preserve">200 </w:t>
      </w:r>
      <w:proofErr w:type="spellStart"/>
      <w:r w:rsidRPr="004F28DB">
        <w:rPr>
          <w:rFonts w:ascii="Arial" w:hAnsi="Arial" w:cs="Arial"/>
          <w:color w:val="000000"/>
          <w:lang w:val="en-US"/>
        </w:rPr>
        <w:t>atm</w:t>
      </w:r>
      <w:proofErr w:type="spellEnd"/>
      <w:r w:rsidRPr="004F28DB">
        <w:rPr>
          <w:rFonts w:ascii="Arial" w:hAnsi="Arial" w:cs="Arial"/>
          <w:color w:val="000000"/>
          <w:lang w:val="el-GR"/>
        </w:rPr>
        <w:t>) αποθηκευμένη σε κατάλληλα διαμορφωμένη θέση στήριξης στο θάλαμο ασθενούς. Στη φιάλη θα υπάρχει ειδική υποδοχή για την προσαρμογή ελαστικού εύκαμπτου σωλήνα για χορήγηση οξυγόνου με μάσκα ή συσκευή τεχνητού αερισμού (</w:t>
      </w:r>
      <w:r w:rsidRPr="004F28DB">
        <w:rPr>
          <w:rFonts w:ascii="Arial" w:hAnsi="Arial" w:cs="Arial"/>
          <w:color w:val="000000"/>
        </w:rPr>
        <w:t>AMBU</w:t>
      </w:r>
      <w:r w:rsidRPr="004F28DB">
        <w:rPr>
          <w:rFonts w:ascii="Arial" w:hAnsi="Arial" w:cs="Arial"/>
          <w:color w:val="000000"/>
          <w:lang w:val="el-GR"/>
        </w:rPr>
        <w:t xml:space="preserve">) καθώς και </w:t>
      </w:r>
      <w:proofErr w:type="spellStart"/>
      <w:r w:rsidRPr="004F28DB">
        <w:rPr>
          <w:rFonts w:ascii="Arial" w:hAnsi="Arial" w:cs="Arial"/>
          <w:color w:val="000000"/>
          <w:lang w:val="el-GR"/>
        </w:rPr>
        <w:t>ταχυσύνδεσμος</w:t>
      </w:r>
      <w:proofErr w:type="spellEnd"/>
      <w:r w:rsidRPr="004F28DB">
        <w:rPr>
          <w:rFonts w:ascii="Arial" w:hAnsi="Arial" w:cs="Arial"/>
          <w:color w:val="000000"/>
          <w:lang w:val="el-GR"/>
        </w:rPr>
        <w:t xml:space="preserve">  τριών σημείων (</w:t>
      </w:r>
      <w:proofErr w:type="spellStart"/>
      <w:r w:rsidRPr="004F28DB">
        <w:rPr>
          <w:rFonts w:ascii="Arial" w:hAnsi="Arial" w:cs="Arial"/>
          <w:color w:val="000000"/>
        </w:rPr>
        <w:t>Bayonett</w:t>
      </w:r>
      <w:proofErr w:type="spellEnd"/>
      <w:r w:rsidRPr="004F28DB">
        <w:rPr>
          <w:rFonts w:ascii="Arial" w:hAnsi="Arial" w:cs="Arial"/>
          <w:color w:val="000000"/>
          <w:lang w:val="el-GR"/>
        </w:rPr>
        <w:t>) για σύνδεση με αναπνευστήρα.</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lastRenderedPageBreak/>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4.22.13.2.4 </w:t>
      </w:r>
      <w:r w:rsidR="006F4CD6" w:rsidRPr="004F28DB">
        <w:rPr>
          <w:rFonts w:ascii="Arial" w:hAnsi="Arial" w:cs="Arial"/>
          <w:color w:val="000000"/>
          <w:lang w:val="el-GR"/>
        </w:rPr>
        <w:t xml:space="preserve">Γενικά οτιδήποτε αφορά στον </w:t>
      </w:r>
      <w:proofErr w:type="spellStart"/>
      <w:r w:rsidR="006F4CD6" w:rsidRPr="004F28DB">
        <w:rPr>
          <w:rFonts w:ascii="Arial" w:hAnsi="Arial" w:cs="Arial"/>
          <w:color w:val="000000"/>
          <w:lang w:val="el-GR"/>
        </w:rPr>
        <w:t>εξοπλισµό</w:t>
      </w:r>
      <w:proofErr w:type="spellEnd"/>
      <w:r w:rsidR="006F4CD6" w:rsidRPr="004F28DB">
        <w:rPr>
          <w:rFonts w:ascii="Arial" w:hAnsi="Arial" w:cs="Arial"/>
          <w:color w:val="000000"/>
          <w:lang w:val="el-GR"/>
        </w:rPr>
        <w:t xml:space="preserve"> των ασθενοφόρων </w:t>
      </w:r>
      <w:proofErr w:type="spellStart"/>
      <w:r w:rsidR="006F4CD6" w:rsidRPr="004F28DB">
        <w:rPr>
          <w:rFonts w:ascii="Arial" w:hAnsi="Arial" w:cs="Arial"/>
          <w:color w:val="000000"/>
          <w:lang w:val="el-GR"/>
        </w:rPr>
        <w:t>οχηµάτων</w:t>
      </w:r>
      <w:proofErr w:type="spellEnd"/>
      <w:r w:rsidR="006F4CD6" w:rsidRPr="004F28DB">
        <w:rPr>
          <w:rFonts w:ascii="Arial" w:hAnsi="Arial" w:cs="Arial"/>
          <w:color w:val="000000"/>
          <w:lang w:val="el-GR"/>
        </w:rPr>
        <w:t xml:space="preserve"> µε </w:t>
      </w:r>
      <w:proofErr w:type="spellStart"/>
      <w:r w:rsidR="006F4CD6" w:rsidRPr="004F28DB">
        <w:rPr>
          <w:rFonts w:ascii="Arial" w:hAnsi="Arial" w:cs="Arial"/>
          <w:color w:val="000000"/>
          <w:lang w:val="el-GR"/>
        </w:rPr>
        <w:t>συστήµατα</w:t>
      </w:r>
      <w:proofErr w:type="spellEnd"/>
      <w:r w:rsidR="006F4CD6" w:rsidRPr="004F28DB">
        <w:rPr>
          <w:rFonts w:ascii="Arial" w:hAnsi="Arial" w:cs="Arial"/>
          <w:color w:val="000000"/>
          <w:lang w:val="el-GR"/>
        </w:rPr>
        <w:t xml:space="preserve"> παροχής οξυγόνου πρέπει να </w:t>
      </w:r>
      <w:proofErr w:type="spellStart"/>
      <w:r w:rsidR="006F4CD6" w:rsidRPr="004F28DB">
        <w:rPr>
          <w:rFonts w:ascii="Arial" w:hAnsi="Arial" w:cs="Arial"/>
          <w:color w:val="000000"/>
          <w:lang w:val="el-GR"/>
        </w:rPr>
        <w:t>εναρµονίζονται</w:t>
      </w:r>
      <w:proofErr w:type="spellEnd"/>
      <w:r w:rsidR="006F4CD6" w:rsidRPr="004F28DB">
        <w:rPr>
          <w:rFonts w:ascii="Arial" w:hAnsi="Arial" w:cs="Arial"/>
          <w:color w:val="000000"/>
          <w:lang w:val="el-GR"/>
        </w:rPr>
        <w:t xml:space="preserve"> µε το πρότυπο </w:t>
      </w:r>
      <w:r w:rsidR="006F4CD6" w:rsidRPr="004F28DB">
        <w:rPr>
          <w:rFonts w:ascii="Arial" w:hAnsi="Arial" w:cs="Arial"/>
          <w:color w:val="000000"/>
        </w:rPr>
        <w:t>CEN</w:t>
      </w:r>
      <w:r w:rsidR="006F4CD6" w:rsidRPr="004F28DB">
        <w:rPr>
          <w:rFonts w:ascii="Arial" w:hAnsi="Arial" w:cs="Arial"/>
          <w:color w:val="000000"/>
          <w:lang w:val="el-GR"/>
        </w:rPr>
        <w:t xml:space="preserve">, </w:t>
      </w:r>
      <w:r w:rsidR="006F4CD6" w:rsidRPr="004F28DB">
        <w:rPr>
          <w:rFonts w:ascii="Arial" w:hAnsi="Arial" w:cs="Arial"/>
          <w:color w:val="000000"/>
        </w:rPr>
        <w:t>EN</w:t>
      </w:r>
      <w:r w:rsidR="006F4CD6" w:rsidRPr="004F28DB">
        <w:rPr>
          <w:rFonts w:ascii="Arial" w:hAnsi="Arial" w:cs="Arial"/>
          <w:color w:val="000000"/>
          <w:lang w:val="el-GR"/>
        </w:rPr>
        <w:t xml:space="preserve"> 1789:2007.</w:t>
      </w:r>
    </w:p>
    <w:p w:rsidR="006F4CD6" w:rsidRPr="004F28DB" w:rsidRDefault="006F4CD6" w:rsidP="003D0A9F">
      <w:pPr>
        <w:spacing w:after="120"/>
        <w:ind w:left="720" w:firstLine="720"/>
        <w:jc w:val="both"/>
        <w:rPr>
          <w:rFonts w:ascii="Arial" w:hAnsi="Arial" w:cs="Arial"/>
          <w:color w:val="000000"/>
          <w:lang w:val="el-GR"/>
        </w:rPr>
      </w:pPr>
      <w:r w:rsidRPr="004F28DB">
        <w:rPr>
          <w:rFonts w:ascii="Arial" w:eastAsia="Arial" w:hAnsi="Arial" w:cs="Arial"/>
          <w:bCs/>
          <w:color w:val="000000"/>
          <w:lang w:val="el-GR"/>
        </w:rPr>
        <w:t xml:space="preserve">4.22.14 </w:t>
      </w:r>
      <w:r w:rsidRPr="004F28DB">
        <w:rPr>
          <w:rFonts w:ascii="Arial" w:hAnsi="Arial" w:cs="Arial"/>
          <w:bCs/>
          <w:color w:val="000000"/>
          <w:lang w:val="el-GR"/>
        </w:rPr>
        <w:t xml:space="preserve">Συσκευή Τεχνητού </w:t>
      </w:r>
      <w:proofErr w:type="spellStart"/>
      <w:r w:rsidRPr="004F28DB">
        <w:rPr>
          <w:rFonts w:ascii="Arial" w:hAnsi="Arial" w:cs="Arial"/>
          <w:bCs/>
          <w:color w:val="000000"/>
          <w:lang w:val="el-GR"/>
        </w:rPr>
        <w:t>Αερισµού</w:t>
      </w:r>
      <w:proofErr w:type="spellEnd"/>
      <w:r w:rsidRPr="004F28DB">
        <w:rPr>
          <w:rFonts w:ascii="Arial" w:hAnsi="Arial" w:cs="Arial"/>
          <w:bCs/>
          <w:color w:val="000000"/>
          <w:lang w:val="el-GR"/>
        </w:rPr>
        <w:t xml:space="preserve"> (</w:t>
      </w:r>
      <w:r w:rsidRPr="004F28DB">
        <w:rPr>
          <w:rFonts w:ascii="Arial" w:hAnsi="Arial" w:cs="Arial"/>
          <w:bCs/>
          <w:color w:val="000000"/>
        </w:rPr>
        <w:t>AMBU</w:t>
      </w:r>
      <w:r w:rsidRPr="004F28DB">
        <w:rPr>
          <w:rFonts w:ascii="Arial" w:hAnsi="Arial" w:cs="Arial"/>
          <w:bCs/>
          <w:color w:val="000000"/>
          <w:lang w:val="el-GR"/>
        </w:rPr>
        <w:t>) µε τα παρελκόμενα</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4.22.14.1 </w:t>
      </w:r>
      <w:r w:rsidR="006F4CD6" w:rsidRPr="004F28DB">
        <w:rPr>
          <w:rFonts w:ascii="Arial" w:hAnsi="Arial" w:cs="Arial"/>
          <w:color w:val="000000"/>
        </w:rPr>
        <w:t>Να είναι πολλαπλών χρήσεων</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4.22.14.2 </w:t>
      </w:r>
      <w:r w:rsidR="006F4CD6" w:rsidRPr="004F28DB">
        <w:rPr>
          <w:rFonts w:ascii="Arial" w:hAnsi="Arial" w:cs="Arial"/>
          <w:color w:val="000000"/>
        </w:rPr>
        <w:t>Ο ασκός και οι µ</w:t>
      </w:r>
      <w:proofErr w:type="spellStart"/>
      <w:r w:rsidR="006F4CD6" w:rsidRPr="004F28DB">
        <w:rPr>
          <w:rFonts w:ascii="Arial" w:hAnsi="Arial" w:cs="Arial"/>
          <w:color w:val="000000"/>
        </w:rPr>
        <w:t>άσκες</w:t>
      </w:r>
      <w:proofErr w:type="spellEnd"/>
      <w:r w:rsidR="006F4CD6" w:rsidRPr="004F28DB">
        <w:rPr>
          <w:rFonts w:ascii="Arial" w:hAnsi="Arial" w:cs="Arial"/>
          <w:color w:val="000000"/>
        </w:rPr>
        <w:t xml:space="preserve"> να µ</w:t>
      </w:r>
      <w:proofErr w:type="spellStart"/>
      <w:r w:rsidR="006F4CD6" w:rsidRPr="004F28DB">
        <w:rPr>
          <w:rFonts w:ascii="Arial" w:hAnsi="Arial" w:cs="Arial"/>
          <w:color w:val="000000"/>
        </w:rPr>
        <w:t>πορούν</w:t>
      </w:r>
      <w:proofErr w:type="spellEnd"/>
      <w:r w:rsidR="006F4CD6" w:rsidRPr="004F28DB">
        <w:rPr>
          <w:rFonts w:ascii="Arial" w:hAnsi="Arial" w:cs="Arial"/>
          <w:color w:val="000000"/>
        </w:rPr>
        <w:t xml:space="preserve"> να </w:t>
      </w:r>
      <w:proofErr w:type="spellStart"/>
      <w:r w:rsidR="006F4CD6" w:rsidRPr="004F28DB">
        <w:rPr>
          <w:rFonts w:ascii="Arial" w:hAnsi="Arial" w:cs="Arial"/>
          <w:color w:val="000000"/>
        </w:rPr>
        <w:t>κλιβανιστούν</w:t>
      </w:r>
      <w:proofErr w:type="spellEnd"/>
      <w:r w:rsidR="006F4CD6" w:rsidRPr="004F28DB">
        <w:rPr>
          <w:rFonts w:ascii="Arial" w:hAnsi="Arial" w:cs="Arial"/>
          <w:color w:val="000000"/>
        </w:rPr>
        <w:t xml:space="preserve"> σε κλίβανο ατμού ή να αποστειρωθούν με αέριο </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4.22.14.3 </w:t>
      </w:r>
      <w:r w:rsidR="006F4CD6" w:rsidRPr="004F28DB">
        <w:rPr>
          <w:rFonts w:ascii="Arial" w:hAnsi="Arial" w:cs="Arial"/>
          <w:color w:val="000000"/>
        </w:rPr>
        <w:t>Να διαθέτει τρεις δεξαμενές ασκού µε όγκους 200 - 350, 500 - 700 και τουλάχιστον 1300 ml αντίστοιχα, κατάλληλες για όλες τις ηλικίες ασθενούς (νεογνά, παίδες και ενήλικες).</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4.22.14.4 </w:t>
      </w:r>
      <w:r w:rsidR="006F4CD6" w:rsidRPr="004F28DB">
        <w:rPr>
          <w:rFonts w:ascii="Arial" w:hAnsi="Arial" w:cs="Arial"/>
          <w:color w:val="000000"/>
        </w:rPr>
        <w:t>Να συνοδεύεται από έξι (6) µ</w:t>
      </w:r>
      <w:proofErr w:type="spellStart"/>
      <w:r w:rsidR="006F4CD6" w:rsidRPr="004F28DB">
        <w:rPr>
          <w:rFonts w:ascii="Arial" w:hAnsi="Arial" w:cs="Arial"/>
          <w:color w:val="000000"/>
        </w:rPr>
        <w:t>άσκες</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Νο</w:t>
      </w:r>
      <w:proofErr w:type="spellEnd"/>
      <w:r w:rsidR="006F4CD6" w:rsidRPr="004F28DB">
        <w:rPr>
          <w:rFonts w:ascii="Arial" w:hAnsi="Arial" w:cs="Arial"/>
          <w:color w:val="000000"/>
        </w:rPr>
        <w:t xml:space="preserve"> 0, 1, 2, 3, 4 και 5, για όλο το ηλικιακό εύρος των ασθενών, των οποίων η περιοχή επαφής µε τον ασθενή να είναι </w:t>
      </w:r>
      <w:proofErr w:type="spellStart"/>
      <w:r w:rsidR="006F4CD6" w:rsidRPr="004F28DB">
        <w:rPr>
          <w:rFonts w:ascii="Arial" w:hAnsi="Arial" w:cs="Arial"/>
          <w:color w:val="000000"/>
        </w:rPr>
        <w:t>κατασκευασµένη</w:t>
      </w:r>
      <w:proofErr w:type="spellEnd"/>
      <w:r w:rsidR="006F4CD6" w:rsidRPr="004F28DB">
        <w:rPr>
          <w:rFonts w:ascii="Arial" w:hAnsi="Arial" w:cs="Arial"/>
          <w:color w:val="000000"/>
        </w:rPr>
        <w:t xml:space="preserve"> από µ</w:t>
      </w:r>
      <w:proofErr w:type="spellStart"/>
      <w:r w:rsidR="006F4CD6" w:rsidRPr="004F28DB">
        <w:rPr>
          <w:rFonts w:ascii="Arial" w:hAnsi="Arial" w:cs="Arial"/>
          <w:color w:val="000000"/>
        </w:rPr>
        <w:t>αλακή</w:t>
      </w:r>
      <w:proofErr w:type="spellEnd"/>
      <w:r w:rsidR="006F4CD6" w:rsidRPr="004F28DB">
        <w:rPr>
          <w:rFonts w:ascii="Arial" w:hAnsi="Arial" w:cs="Arial"/>
          <w:color w:val="000000"/>
        </w:rPr>
        <w:t xml:space="preserve"> σιλικόνη, 100% </w:t>
      </w:r>
      <w:proofErr w:type="spellStart"/>
      <w:r w:rsidR="006F4CD6" w:rsidRPr="004F28DB">
        <w:rPr>
          <w:rFonts w:ascii="Arial" w:hAnsi="Arial" w:cs="Arial"/>
          <w:color w:val="000000"/>
        </w:rPr>
        <w:t>latex</w:t>
      </w:r>
      <w:proofErr w:type="spellEnd"/>
      <w:r w:rsidR="006F4CD6" w:rsidRPr="004F28DB">
        <w:rPr>
          <w:rFonts w:ascii="Arial" w:hAnsi="Arial" w:cs="Arial"/>
          <w:color w:val="000000"/>
        </w:rPr>
        <w:t>-</w:t>
      </w:r>
      <w:proofErr w:type="spellStart"/>
      <w:r w:rsidR="006F4CD6" w:rsidRPr="004F28DB">
        <w:rPr>
          <w:rFonts w:ascii="Arial" w:hAnsi="Arial" w:cs="Arial"/>
          <w:color w:val="000000"/>
        </w:rPr>
        <w:t>free</w:t>
      </w:r>
      <w:proofErr w:type="spellEnd"/>
      <w:r w:rsidR="006F4CD6" w:rsidRPr="004F28DB">
        <w:rPr>
          <w:rFonts w:ascii="Arial" w:hAnsi="Arial" w:cs="Arial"/>
          <w:color w:val="000000"/>
        </w:rPr>
        <w:t xml:space="preserve"> προς αποφυγή διαρροών και να είναι διαφανείς.</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4.22.14.5 </w:t>
      </w:r>
      <w:r w:rsidR="006F4CD6" w:rsidRPr="004F28DB">
        <w:rPr>
          <w:rFonts w:ascii="Arial" w:hAnsi="Arial" w:cs="Arial"/>
          <w:color w:val="000000"/>
        </w:rPr>
        <w:t xml:space="preserve">Να διαθέτει </w:t>
      </w:r>
      <w:proofErr w:type="spellStart"/>
      <w:r w:rsidR="006F4CD6" w:rsidRPr="004F28DB">
        <w:rPr>
          <w:rFonts w:ascii="Arial" w:hAnsi="Arial" w:cs="Arial"/>
          <w:color w:val="000000"/>
        </w:rPr>
        <w:t>ενσωµατωµένη</w:t>
      </w:r>
      <w:proofErr w:type="spellEnd"/>
      <w:r w:rsidR="006F4CD6" w:rsidRPr="004F28DB">
        <w:rPr>
          <w:rFonts w:ascii="Arial" w:hAnsi="Arial" w:cs="Arial"/>
          <w:color w:val="000000"/>
        </w:rPr>
        <w:t xml:space="preserve"> ή δυνατότητα σύνδεσης µε βαλβίδα PEEP.</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4.22.14.6 </w:t>
      </w:r>
      <w:r w:rsidR="006F4CD6" w:rsidRPr="004F28DB">
        <w:rPr>
          <w:rFonts w:ascii="Arial" w:hAnsi="Arial" w:cs="Arial"/>
          <w:color w:val="000000"/>
        </w:rPr>
        <w:t>Να διαθέτει ειδική υποδοχή σύνδεσης µε παροχή οξυγόνου.</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4.22.14.7 </w:t>
      </w:r>
      <w:r w:rsidR="006F4CD6" w:rsidRPr="004F28DB">
        <w:rPr>
          <w:rFonts w:ascii="Arial" w:hAnsi="Arial" w:cs="Arial"/>
          <w:color w:val="000000"/>
        </w:rPr>
        <w:t xml:space="preserve">Να συνοδεύεται από θήκη µε όλα τα </w:t>
      </w:r>
      <w:proofErr w:type="spellStart"/>
      <w:r w:rsidR="006F4CD6" w:rsidRPr="004F28DB">
        <w:rPr>
          <w:rFonts w:ascii="Arial" w:hAnsi="Arial" w:cs="Arial"/>
          <w:color w:val="000000"/>
        </w:rPr>
        <w:t>εξαρτήµατα</w:t>
      </w:r>
      <w:proofErr w:type="spellEnd"/>
      <w:r w:rsidR="006F4CD6" w:rsidRPr="004F28DB">
        <w:rPr>
          <w:rFonts w:ascii="Arial" w:hAnsi="Arial" w:cs="Arial"/>
          <w:color w:val="000000"/>
        </w:rPr>
        <w:t>, εύκολα µ</w:t>
      </w:r>
      <w:proofErr w:type="spellStart"/>
      <w:r w:rsidR="006F4CD6" w:rsidRPr="004F28DB">
        <w:rPr>
          <w:rFonts w:ascii="Arial" w:hAnsi="Arial" w:cs="Arial"/>
          <w:color w:val="000000"/>
        </w:rPr>
        <w:t>εταφερόµενη</w:t>
      </w:r>
      <w:proofErr w:type="spellEnd"/>
      <w:r w:rsidR="006F4CD6" w:rsidRPr="004F28DB">
        <w:rPr>
          <w:rFonts w:ascii="Arial" w:hAnsi="Arial" w:cs="Arial"/>
          <w:color w:val="000000"/>
        </w:rPr>
        <w:t xml:space="preserve"> μέσω ιμάντα ανάρτησης και ιδιαίτερης αντοχής.</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4.22.14.8 </w:t>
      </w:r>
      <w:r w:rsidR="006F4CD6" w:rsidRPr="004F28DB">
        <w:rPr>
          <w:rFonts w:ascii="Arial" w:hAnsi="Arial" w:cs="Arial"/>
          <w:color w:val="000000"/>
        </w:rPr>
        <w:t xml:space="preserve">Να συνοδεύεται από διαφανή </w:t>
      </w:r>
      <w:proofErr w:type="spellStart"/>
      <w:r w:rsidR="006F4CD6" w:rsidRPr="004F28DB">
        <w:rPr>
          <w:rFonts w:ascii="Arial" w:hAnsi="Arial" w:cs="Arial"/>
          <w:color w:val="000000"/>
        </w:rPr>
        <w:t>αποθεµατικό</w:t>
      </w:r>
      <w:proofErr w:type="spellEnd"/>
      <w:r w:rsidR="006F4CD6" w:rsidRPr="004F28DB">
        <w:rPr>
          <w:rFonts w:ascii="Arial" w:hAnsi="Arial" w:cs="Arial"/>
          <w:color w:val="000000"/>
        </w:rPr>
        <w:t xml:space="preserve"> ασκό οξυγόνου και σωλήνα παροχής οξυγόνου με μήκος τουλάχιστον 1,5</w:t>
      </w:r>
      <w:r w:rsidR="006F4CD6" w:rsidRPr="004F28DB">
        <w:rPr>
          <w:rFonts w:ascii="Arial" w:hAnsi="Arial" w:cs="Arial"/>
          <w:color w:val="000000"/>
          <w:lang w:val="en-US"/>
        </w:rPr>
        <w:t>m</w:t>
      </w:r>
      <w:r w:rsidR="006F4CD6" w:rsidRPr="004F28DB">
        <w:rPr>
          <w:rFonts w:ascii="Arial" w:hAnsi="Arial" w:cs="Arial"/>
          <w:color w:val="000000"/>
        </w:rPr>
        <w:t>.</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4.22.14.9 </w:t>
      </w:r>
      <w:r w:rsidR="006F4CD6" w:rsidRPr="004F28DB">
        <w:rPr>
          <w:rFonts w:ascii="Arial" w:hAnsi="Arial" w:cs="Arial"/>
          <w:color w:val="000000"/>
        </w:rPr>
        <w:t xml:space="preserve">Να </w:t>
      </w:r>
      <w:proofErr w:type="spellStart"/>
      <w:r w:rsidR="006F4CD6" w:rsidRPr="004F28DB">
        <w:rPr>
          <w:rFonts w:ascii="Arial" w:hAnsi="Arial" w:cs="Arial"/>
          <w:color w:val="000000"/>
        </w:rPr>
        <w:t>προσκοµιστεί</w:t>
      </w:r>
      <w:proofErr w:type="spellEnd"/>
      <w:r w:rsidR="006F4CD6" w:rsidRPr="004F28DB">
        <w:rPr>
          <w:rFonts w:ascii="Arial" w:hAnsi="Arial" w:cs="Arial"/>
          <w:color w:val="000000"/>
        </w:rPr>
        <w:t xml:space="preserve"> με την παράδοση των οχημάτων αναλυτική λίστα ανταλλακτικών, </w:t>
      </w:r>
      <w:proofErr w:type="spellStart"/>
      <w:r w:rsidR="006F4CD6" w:rsidRPr="004F28DB">
        <w:rPr>
          <w:rFonts w:ascii="Arial" w:hAnsi="Arial" w:cs="Arial"/>
          <w:color w:val="000000"/>
        </w:rPr>
        <w:t>προκειµένου</w:t>
      </w:r>
      <w:proofErr w:type="spellEnd"/>
      <w:r w:rsidR="006F4CD6" w:rsidRPr="004F28DB">
        <w:rPr>
          <w:rFonts w:ascii="Arial" w:hAnsi="Arial" w:cs="Arial"/>
          <w:color w:val="000000"/>
        </w:rPr>
        <w:t xml:space="preserve"> σε περίπτωση βλάβης να είναι δυνατή η επισκευή της συσκευής και να µην επιβάλλεται η απόσυρσή της.</w:t>
      </w:r>
    </w:p>
    <w:p w:rsidR="006F4CD6" w:rsidRPr="004F28DB" w:rsidRDefault="006F4CD6" w:rsidP="003D0A9F">
      <w:pPr>
        <w:spacing w:after="120"/>
        <w:ind w:left="1440"/>
        <w:jc w:val="both"/>
        <w:rPr>
          <w:rFonts w:ascii="Arial" w:hAnsi="Arial" w:cs="Arial"/>
          <w:color w:val="000000"/>
          <w:lang w:val="el-GR"/>
        </w:rPr>
      </w:pPr>
      <w:r w:rsidRPr="004F28DB">
        <w:rPr>
          <w:rFonts w:ascii="Arial" w:eastAsia="Arial" w:hAnsi="Arial" w:cs="Arial"/>
          <w:bCs/>
          <w:color w:val="000000"/>
          <w:lang w:val="el-GR"/>
        </w:rPr>
        <w:t>4.22.15</w:t>
      </w:r>
      <w:r w:rsidRPr="004F28DB">
        <w:rPr>
          <w:rFonts w:ascii="Arial" w:hAnsi="Arial" w:cs="Arial"/>
          <w:bCs/>
          <w:color w:val="000000"/>
          <w:lang w:val="el-GR"/>
        </w:rPr>
        <w:t xml:space="preserve"> Φορητή Ηλεκτρική Αναρρόφηση</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4.22.15.1 </w:t>
      </w:r>
      <w:r w:rsidR="006F4CD6" w:rsidRPr="004F28DB">
        <w:rPr>
          <w:rFonts w:ascii="Arial" w:hAnsi="Arial" w:cs="Arial"/>
          <w:color w:val="000000"/>
        </w:rPr>
        <w:t xml:space="preserve">Να είναι καινούργια και </w:t>
      </w:r>
      <w:proofErr w:type="spellStart"/>
      <w:r w:rsidR="006F4CD6" w:rsidRPr="004F28DB">
        <w:rPr>
          <w:rFonts w:ascii="Arial" w:hAnsi="Arial" w:cs="Arial"/>
          <w:color w:val="000000"/>
        </w:rPr>
        <w:t>αµεταχείριστη</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4.22.15.2 </w:t>
      </w:r>
      <w:r w:rsidR="006F4CD6" w:rsidRPr="004F28DB">
        <w:rPr>
          <w:rFonts w:ascii="Arial" w:hAnsi="Arial" w:cs="Arial"/>
          <w:color w:val="000000"/>
        </w:rPr>
        <w:t>Να είναι στέρεα, ανθεκτική σε σκληρή χρήση.</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4.22.15.3 </w:t>
      </w:r>
      <w:r w:rsidR="006F4CD6" w:rsidRPr="004F28DB">
        <w:rPr>
          <w:rFonts w:ascii="Arial" w:hAnsi="Arial" w:cs="Arial"/>
          <w:color w:val="000000"/>
        </w:rPr>
        <w:t>Να πληροί τις κάτωθι απαιτήσεις:</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4.22.15.3.1 </w:t>
      </w:r>
      <w:r w:rsidR="006F4CD6" w:rsidRPr="004F28DB">
        <w:rPr>
          <w:rFonts w:ascii="Arial" w:hAnsi="Arial" w:cs="Arial"/>
          <w:color w:val="000000"/>
        </w:rPr>
        <w:t xml:space="preserve">Υψηλή αντοχή σε </w:t>
      </w:r>
      <w:proofErr w:type="spellStart"/>
      <w:r w:rsidR="006F4CD6" w:rsidRPr="004F28DB">
        <w:rPr>
          <w:rFonts w:ascii="Arial" w:hAnsi="Arial" w:cs="Arial"/>
          <w:color w:val="000000"/>
        </w:rPr>
        <w:t>κραδασµούς</w:t>
      </w:r>
      <w:proofErr w:type="spellEnd"/>
      <w:r w:rsidR="006F4CD6" w:rsidRPr="004F28DB">
        <w:rPr>
          <w:rFonts w:ascii="Arial" w:hAnsi="Arial" w:cs="Arial"/>
          <w:color w:val="000000"/>
        </w:rPr>
        <w:t xml:space="preserve"> και κρούσεις (να δοθούν τα σχετικά στοιχεία).</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4.22.15.3.2 </w:t>
      </w:r>
      <w:r w:rsidR="006F4CD6" w:rsidRPr="004F28DB">
        <w:rPr>
          <w:rFonts w:ascii="Arial" w:hAnsi="Arial" w:cs="Arial"/>
          <w:color w:val="000000"/>
        </w:rPr>
        <w:t xml:space="preserve">Λειτουργία σε υγρασία έως 95% και </w:t>
      </w:r>
      <w:proofErr w:type="spellStart"/>
      <w:r w:rsidR="006F4CD6" w:rsidRPr="004F28DB">
        <w:rPr>
          <w:rFonts w:ascii="Arial" w:hAnsi="Arial" w:cs="Arial"/>
          <w:color w:val="000000"/>
        </w:rPr>
        <w:t>θερµοκρασία</w:t>
      </w:r>
      <w:proofErr w:type="spellEnd"/>
      <w:r w:rsidR="006F4CD6" w:rsidRPr="004F28DB">
        <w:rPr>
          <w:rFonts w:ascii="Arial" w:hAnsi="Arial" w:cs="Arial"/>
          <w:color w:val="000000"/>
        </w:rPr>
        <w:t xml:space="preserve"> µ</w:t>
      </w:r>
      <w:proofErr w:type="spellStart"/>
      <w:r w:rsidR="006F4CD6" w:rsidRPr="004F28DB">
        <w:rPr>
          <w:rFonts w:ascii="Arial" w:hAnsi="Arial" w:cs="Arial"/>
          <w:color w:val="000000"/>
        </w:rPr>
        <w:t>εταξύ</w:t>
      </w:r>
      <w:proofErr w:type="spellEnd"/>
      <w:r w:rsidR="006F4CD6" w:rsidRPr="004F28DB">
        <w:rPr>
          <w:rFonts w:ascii="Arial" w:hAnsi="Arial" w:cs="Arial"/>
          <w:color w:val="000000"/>
        </w:rPr>
        <w:t xml:space="preserve"> 0 </w:t>
      </w:r>
      <w:r w:rsidR="00BE63D9" w:rsidRPr="00BE63D9">
        <w:rPr>
          <w:rFonts w:ascii="Arial" w:hAnsi="Arial" w:cs="Arial"/>
          <w:color w:val="000000"/>
        </w:rPr>
        <w:t>-</w:t>
      </w:r>
      <w:r w:rsidR="006F4CD6" w:rsidRPr="004F28DB">
        <w:rPr>
          <w:rFonts w:ascii="Arial" w:hAnsi="Arial" w:cs="Arial"/>
          <w:color w:val="000000"/>
        </w:rPr>
        <w:t xml:space="preserve"> 45 °C.</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4.22.15.3.3 </w:t>
      </w:r>
      <w:r w:rsidR="006F4CD6" w:rsidRPr="004F28DB">
        <w:rPr>
          <w:rFonts w:ascii="Arial" w:hAnsi="Arial" w:cs="Arial"/>
          <w:color w:val="000000"/>
        </w:rPr>
        <w:t xml:space="preserve">Το βάρος του να µην υπερβαίνει τα τρία (3) </w:t>
      </w:r>
      <w:proofErr w:type="spellStart"/>
      <w:r w:rsidR="006F4CD6" w:rsidRPr="004F28DB">
        <w:rPr>
          <w:rFonts w:ascii="Arial" w:hAnsi="Arial" w:cs="Arial"/>
          <w:color w:val="000000"/>
        </w:rPr>
        <w:t>Kg</w:t>
      </w:r>
      <w:proofErr w:type="spellEnd"/>
      <w:r w:rsidR="006F4CD6" w:rsidRPr="004F28DB">
        <w:rPr>
          <w:rFonts w:ascii="Arial" w:hAnsi="Arial" w:cs="Arial"/>
          <w:color w:val="000000"/>
        </w:rPr>
        <w:t xml:space="preserve"> µ</w:t>
      </w:r>
      <w:proofErr w:type="spellStart"/>
      <w:r w:rsidR="006F4CD6" w:rsidRPr="004F28DB">
        <w:rPr>
          <w:rFonts w:ascii="Arial" w:hAnsi="Arial" w:cs="Arial"/>
          <w:color w:val="000000"/>
        </w:rPr>
        <w:t>αζί</w:t>
      </w:r>
      <w:proofErr w:type="spellEnd"/>
      <w:r w:rsidR="006F4CD6" w:rsidRPr="004F28DB">
        <w:rPr>
          <w:rFonts w:ascii="Arial" w:hAnsi="Arial" w:cs="Arial"/>
          <w:color w:val="000000"/>
        </w:rPr>
        <w:t xml:space="preserve"> µε την µ</w:t>
      </w:r>
      <w:proofErr w:type="spellStart"/>
      <w:r w:rsidR="006F4CD6" w:rsidRPr="004F28DB">
        <w:rPr>
          <w:rFonts w:ascii="Arial" w:hAnsi="Arial" w:cs="Arial"/>
          <w:color w:val="000000"/>
        </w:rPr>
        <w:t>παταρία</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4.22.15.4 </w:t>
      </w:r>
      <w:r w:rsidR="006F4CD6" w:rsidRPr="004F28DB">
        <w:rPr>
          <w:rFonts w:ascii="Arial" w:hAnsi="Arial" w:cs="Arial"/>
          <w:color w:val="000000"/>
        </w:rPr>
        <w:t xml:space="preserve">Να είναι </w:t>
      </w:r>
      <w:proofErr w:type="spellStart"/>
      <w:r w:rsidR="006F4CD6" w:rsidRPr="004F28DB">
        <w:rPr>
          <w:rFonts w:ascii="Arial" w:hAnsi="Arial" w:cs="Arial"/>
          <w:color w:val="000000"/>
        </w:rPr>
        <w:t>εργονοµικής</w:t>
      </w:r>
      <w:proofErr w:type="spellEnd"/>
      <w:r w:rsidR="006F4CD6" w:rsidRPr="004F28DB">
        <w:rPr>
          <w:rFonts w:ascii="Arial" w:hAnsi="Arial" w:cs="Arial"/>
          <w:color w:val="000000"/>
        </w:rPr>
        <w:t xml:space="preserve"> κατασκευής και φορητή µε </w:t>
      </w:r>
      <w:proofErr w:type="spellStart"/>
      <w:r w:rsidR="006F4CD6" w:rsidRPr="004F28DB">
        <w:rPr>
          <w:rFonts w:ascii="Arial" w:hAnsi="Arial" w:cs="Arial"/>
          <w:color w:val="000000"/>
        </w:rPr>
        <w:t>ενσωµατωµένη</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επαναφορτιζόµενη</w:t>
      </w:r>
      <w:proofErr w:type="spellEnd"/>
      <w:r w:rsidR="006F4CD6" w:rsidRPr="004F28DB">
        <w:rPr>
          <w:rFonts w:ascii="Arial" w:hAnsi="Arial" w:cs="Arial"/>
          <w:color w:val="000000"/>
        </w:rPr>
        <w:t xml:space="preserve"> µ</w:t>
      </w:r>
      <w:proofErr w:type="spellStart"/>
      <w:r w:rsidR="006F4CD6" w:rsidRPr="004F28DB">
        <w:rPr>
          <w:rFonts w:ascii="Arial" w:hAnsi="Arial" w:cs="Arial"/>
          <w:color w:val="000000"/>
        </w:rPr>
        <w:t>παταρία</w:t>
      </w:r>
      <w:proofErr w:type="spellEnd"/>
      <w:r w:rsidR="006F4CD6" w:rsidRPr="004F28DB">
        <w:rPr>
          <w:rFonts w:ascii="Arial" w:hAnsi="Arial" w:cs="Arial"/>
          <w:color w:val="000000"/>
        </w:rPr>
        <w:t>. Η µ</w:t>
      </w:r>
      <w:proofErr w:type="spellStart"/>
      <w:r w:rsidR="006F4CD6" w:rsidRPr="004F28DB">
        <w:rPr>
          <w:rFonts w:ascii="Arial" w:hAnsi="Arial" w:cs="Arial"/>
          <w:color w:val="000000"/>
        </w:rPr>
        <w:t>παταρία</w:t>
      </w:r>
      <w:proofErr w:type="spellEnd"/>
      <w:r w:rsidR="006F4CD6" w:rsidRPr="004F28DB">
        <w:rPr>
          <w:rFonts w:ascii="Arial" w:hAnsi="Arial" w:cs="Arial"/>
          <w:color w:val="000000"/>
        </w:rPr>
        <w:t xml:space="preserve"> να επαναφορτίζεται από </w:t>
      </w:r>
      <w:proofErr w:type="spellStart"/>
      <w:r w:rsidR="006F4CD6" w:rsidRPr="004F28DB">
        <w:rPr>
          <w:rFonts w:ascii="Arial" w:hAnsi="Arial" w:cs="Arial"/>
          <w:color w:val="000000"/>
        </w:rPr>
        <w:t>ρεύµα</w:t>
      </w:r>
      <w:proofErr w:type="spellEnd"/>
      <w:r w:rsidR="006F4CD6" w:rsidRPr="004F28DB">
        <w:rPr>
          <w:rFonts w:ascii="Arial" w:hAnsi="Arial" w:cs="Arial"/>
          <w:color w:val="000000"/>
        </w:rPr>
        <w:t xml:space="preserve"> 230V/AC και 12V/DC (µέσω καλωδίου και </w:t>
      </w:r>
      <w:proofErr w:type="spellStart"/>
      <w:r w:rsidR="006F4CD6" w:rsidRPr="004F28DB">
        <w:rPr>
          <w:rFonts w:ascii="Arial" w:hAnsi="Arial" w:cs="Arial"/>
          <w:color w:val="000000"/>
        </w:rPr>
        <w:t>επιτοίχιας</w:t>
      </w:r>
      <w:proofErr w:type="spellEnd"/>
      <w:r w:rsidR="006F4CD6" w:rsidRPr="004F28DB">
        <w:rPr>
          <w:rFonts w:ascii="Arial" w:hAnsi="Arial" w:cs="Arial"/>
          <w:color w:val="000000"/>
        </w:rPr>
        <w:t xml:space="preserve"> βάσης φόρτισης) και να συνοδεύεται από τους ανωτέρω απαραίτητους φορτιστές </w:t>
      </w:r>
      <w:proofErr w:type="spellStart"/>
      <w:r w:rsidR="006F4CD6" w:rsidRPr="004F28DB">
        <w:rPr>
          <w:rFonts w:ascii="Arial" w:hAnsi="Arial" w:cs="Arial"/>
          <w:color w:val="000000"/>
        </w:rPr>
        <w:t>συµπεριλαµβανοµένης</w:t>
      </w:r>
      <w:proofErr w:type="spellEnd"/>
      <w:r w:rsidR="006F4CD6" w:rsidRPr="004F28DB">
        <w:rPr>
          <w:rFonts w:ascii="Arial" w:hAnsi="Arial" w:cs="Arial"/>
          <w:color w:val="000000"/>
        </w:rPr>
        <w:t xml:space="preserve"> της </w:t>
      </w:r>
      <w:proofErr w:type="spellStart"/>
      <w:r w:rsidR="006F4CD6" w:rsidRPr="004F28DB">
        <w:rPr>
          <w:rFonts w:ascii="Arial" w:hAnsi="Arial" w:cs="Arial"/>
          <w:color w:val="000000"/>
        </w:rPr>
        <w:t>επιτοίχιας</w:t>
      </w:r>
      <w:proofErr w:type="spellEnd"/>
      <w:r w:rsidR="006F4CD6" w:rsidRPr="004F28DB">
        <w:rPr>
          <w:rFonts w:ascii="Arial" w:hAnsi="Arial" w:cs="Arial"/>
          <w:color w:val="000000"/>
        </w:rPr>
        <w:t xml:space="preserve"> βάσης.</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lastRenderedPageBreak/>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4.22.15.5 </w:t>
      </w:r>
      <w:r w:rsidR="006F4CD6" w:rsidRPr="004F28DB">
        <w:rPr>
          <w:rFonts w:ascii="Arial" w:hAnsi="Arial" w:cs="Arial"/>
          <w:color w:val="000000"/>
        </w:rPr>
        <w:t xml:space="preserve">Να είναι απλή στον </w:t>
      </w:r>
      <w:proofErr w:type="spellStart"/>
      <w:r w:rsidR="006F4CD6" w:rsidRPr="004F28DB">
        <w:rPr>
          <w:rFonts w:ascii="Arial" w:hAnsi="Arial" w:cs="Arial"/>
          <w:color w:val="000000"/>
        </w:rPr>
        <w:t>χειρισµό</w:t>
      </w:r>
      <w:proofErr w:type="spellEnd"/>
      <w:r w:rsidR="006F4CD6" w:rsidRPr="004F28DB">
        <w:rPr>
          <w:rFonts w:ascii="Arial" w:hAnsi="Arial" w:cs="Arial"/>
          <w:color w:val="000000"/>
        </w:rPr>
        <w:t xml:space="preserve"> κατά την λειτουργία και η </w:t>
      </w:r>
      <w:proofErr w:type="spellStart"/>
      <w:r w:rsidR="006F4CD6" w:rsidRPr="004F28DB">
        <w:rPr>
          <w:rFonts w:ascii="Arial" w:hAnsi="Arial" w:cs="Arial"/>
          <w:color w:val="000000"/>
        </w:rPr>
        <w:t>αποσυναρµολόγηση</w:t>
      </w:r>
      <w:proofErr w:type="spellEnd"/>
      <w:r w:rsidR="006F4CD6" w:rsidRPr="004F28DB">
        <w:rPr>
          <w:rFonts w:ascii="Arial" w:hAnsi="Arial" w:cs="Arial"/>
          <w:color w:val="000000"/>
        </w:rPr>
        <w:t xml:space="preserve"> των </w:t>
      </w:r>
      <w:proofErr w:type="spellStart"/>
      <w:r w:rsidR="006F4CD6" w:rsidRPr="004F28DB">
        <w:rPr>
          <w:rFonts w:ascii="Arial" w:hAnsi="Arial" w:cs="Arial"/>
          <w:color w:val="000000"/>
        </w:rPr>
        <w:t>επιµέρους</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παρελκόµενών</w:t>
      </w:r>
      <w:proofErr w:type="spellEnd"/>
      <w:r w:rsidR="006F4CD6" w:rsidRPr="004F28DB">
        <w:rPr>
          <w:rFonts w:ascii="Arial" w:hAnsi="Arial" w:cs="Arial"/>
          <w:color w:val="000000"/>
        </w:rPr>
        <w:t xml:space="preserve"> της να είναι εύκολη, χωρίς να απαιτείται η χρήση εργαλείων.</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4.22.15.6 </w:t>
      </w:r>
      <w:r w:rsidR="006F4CD6" w:rsidRPr="004F28DB">
        <w:rPr>
          <w:rFonts w:ascii="Arial" w:hAnsi="Arial" w:cs="Arial"/>
          <w:color w:val="000000"/>
        </w:rPr>
        <w:t xml:space="preserve">Η κατασκευή της να είναι τέτοια που να µην επιτρέπει την </w:t>
      </w:r>
      <w:proofErr w:type="spellStart"/>
      <w:r w:rsidR="006F4CD6" w:rsidRPr="004F28DB">
        <w:rPr>
          <w:rFonts w:ascii="Arial" w:hAnsi="Arial" w:cs="Arial"/>
          <w:color w:val="000000"/>
        </w:rPr>
        <w:t>δηµιουργία</w:t>
      </w:r>
      <w:proofErr w:type="spellEnd"/>
      <w:r w:rsidR="006F4CD6" w:rsidRPr="004F28DB">
        <w:rPr>
          <w:rFonts w:ascii="Arial" w:hAnsi="Arial" w:cs="Arial"/>
          <w:color w:val="000000"/>
        </w:rPr>
        <w:t xml:space="preserve"> εστιών µ</w:t>
      </w:r>
      <w:proofErr w:type="spellStart"/>
      <w:r w:rsidR="006F4CD6" w:rsidRPr="004F28DB">
        <w:rPr>
          <w:rFonts w:ascii="Arial" w:hAnsi="Arial" w:cs="Arial"/>
          <w:color w:val="000000"/>
        </w:rPr>
        <w:t>όλυνσης</w:t>
      </w:r>
      <w:proofErr w:type="spellEnd"/>
      <w:r w:rsidR="006F4CD6" w:rsidRPr="004F28DB">
        <w:rPr>
          <w:rFonts w:ascii="Arial" w:hAnsi="Arial" w:cs="Arial"/>
          <w:color w:val="000000"/>
        </w:rPr>
        <w:t xml:space="preserve">. </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4.22.15.7 </w:t>
      </w:r>
      <w:r w:rsidR="006F4CD6" w:rsidRPr="004F28DB">
        <w:rPr>
          <w:rFonts w:ascii="Arial" w:hAnsi="Arial" w:cs="Arial"/>
          <w:color w:val="000000"/>
        </w:rPr>
        <w:t xml:space="preserve">Ο </w:t>
      </w:r>
      <w:proofErr w:type="spellStart"/>
      <w:r w:rsidR="006F4CD6" w:rsidRPr="004F28DB">
        <w:rPr>
          <w:rFonts w:ascii="Arial" w:hAnsi="Arial" w:cs="Arial"/>
          <w:color w:val="000000"/>
        </w:rPr>
        <w:t>καθαρισµός</w:t>
      </w:r>
      <w:proofErr w:type="spellEnd"/>
      <w:r w:rsidR="006F4CD6" w:rsidRPr="004F28DB">
        <w:rPr>
          <w:rFonts w:ascii="Arial" w:hAnsi="Arial" w:cs="Arial"/>
          <w:color w:val="000000"/>
        </w:rPr>
        <w:t xml:space="preserve"> της να είναι εύκολος και τα </w:t>
      </w:r>
      <w:proofErr w:type="spellStart"/>
      <w:r w:rsidR="006F4CD6" w:rsidRPr="004F28DB">
        <w:rPr>
          <w:rFonts w:ascii="Arial" w:hAnsi="Arial" w:cs="Arial"/>
          <w:color w:val="000000"/>
        </w:rPr>
        <w:t>εξαρτήµατά</w:t>
      </w:r>
      <w:proofErr w:type="spellEnd"/>
      <w:r w:rsidR="006F4CD6" w:rsidRPr="004F28DB">
        <w:rPr>
          <w:rFonts w:ascii="Arial" w:hAnsi="Arial" w:cs="Arial"/>
          <w:color w:val="000000"/>
        </w:rPr>
        <w:t xml:space="preserve"> της (φιάλη, σωλήνας αναρρόφησης, κλπ) που έρχονται σε επαφή µε τα διάφορα </w:t>
      </w:r>
      <w:proofErr w:type="spellStart"/>
      <w:r w:rsidR="006F4CD6" w:rsidRPr="004F28DB">
        <w:rPr>
          <w:rFonts w:ascii="Arial" w:hAnsi="Arial" w:cs="Arial"/>
          <w:color w:val="000000"/>
        </w:rPr>
        <w:t>εκκρίµατα</w:t>
      </w:r>
      <w:proofErr w:type="spellEnd"/>
      <w:r w:rsidR="006F4CD6" w:rsidRPr="004F28DB">
        <w:rPr>
          <w:rFonts w:ascii="Arial" w:hAnsi="Arial" w:cs="Arial"/>
          <w:color w:val="000000"/>
        </w:rPr>
        <w:t xml:space="preserve"> των ασθενών, να αποστειρώνονται σε υγρό κλίβανο.</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4.22.15.8 </w:t>
      </w:r>
      <w:r w:rsidR="006F4CD6" w:rsidRPr="004F28DB">
        <w:rPr>
          <w:rFonts w:ascii="Arial" w:hAnsi="Arial" w:cs="Arial"/>
          <w:color w:val="000000"/>
        </w:rPr>
        <w:t xml:space="preserve">Να τοποθετείται και να λειτουργεί στο </w:t>
      </w:r>
      <w:proofErr w:type="spellStart"/>
      <w:r w:rsidR="006F4CD6" w:rsidRPr="004F28DB">
        <w:rPr>
          <w:rFonts w:ascii="Arial" w:hAnsi="Arial" w:cs="Arial"/>
          <w:color w:val="000000"/>
        </w:rPr>
        <w:t>θάλαµο</w:t>
      </w:r>
      <w:proofErr w:type="spellEnd"/>
      <w:r w:rsidR="006F4CD6" w:rsidRPr="004F28DB">
        <w:rPr>
          <w:rFonts w:ascii="Arial" w:hAnsi="Arial" w:cs="Arial"/>
          <w:color w:val="000000"/>
        </w:rPr>
        <w:t xml:space="preserve"> ασθενούς σε ειδική θέση που να καθιστά εύκολη, στέρεα και ασφαλή την τοποθέτησή της.</w:t>
      </w:r>
    </w:p>
    <w:p w:rsidR="006F4CD6" w:rsidRPr="004F28DB" w:rsidRDefault="003D0A9F" w:rsidP="006F4CD6">
      <w:pPr>
        <w:pStyle w:val="20"/>
        <w:tabs>
          <w:tab w:val="left" w:pos="284"/>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4.22.15.9 </w:t>
      </w:r>
      <w:r w:rsidR="006F4CD6" w:rsidRPr="004F28DB">
        <w:rPr>
          <w:rFonts w:ascii="Arial" w:hAnsi="Arial" w:cs="Arial"/>
          <w:color w:val="000000"/>
        </w:rPr>
        <w:t xml:space="preserve">Η αναρροφητική της ικανότητα να είναι τουλάχιστον 25 </w:t>
      </w:r>
      <w:proofErr w:type="spellStart"/>
      <w:r w:rsidR="006F4CD6" w:rsidRPr="004F28DB">
        <w:rPr>
          <w:rFonts w:ascii="Arial" w:hAnsi="Arial" w:cs="Arial"/>
          <w:color w:val="000000"/>
        </w:rPr>
        <w:t>lit</w:t>
      </w:r>
      <w:proofErr w:type="spellEnd"/>
      <w:r w:rsidR="006F4CD6" w:rsidRPr="004F28DB">
        <w:rPr>
          <w:rFonts w:ascii="Arial" w:hAnsi="Arial" w:cs="Arial"/>
          <w:color w:val="000000"/>
        </w:rPr>
        <w:t>/</w:t>
      </w:r>
      <w:proofErr w:type="spellStart"/>
      <w:r w:rsidR="006F4CD6" w:rsidRPr="004F28DB">
        <w:rPr>
          <w:rFonts w:ascii="Arial" w:hAnsi="Arial" w:cs="Arial"/>
          <w:color w:val="000000"/>
        </w:rPr>
        <w:t>min</w:t>
      </w:r>
      <w:proofErr w:type="spellEnd"/>
      <w:r w:rsidR="006F4CD6" w:rsidRPr="004F28DB">
        <w:rPr>
          <w:rFonts w:ascii="Arial" w:hAnsi="Arial" w:cs="Arial"/>
          <w:color w:val="000000"/>
        </w:rPr>
        <w:t xml:space="preserve"> και το κενό που επιτυγχάνει η αντλία να είναι κατ’ ελάχιστο 75 </w:t>
      </w:r>
      <w:proofErr w:type="spellStart"/>
      <w:r w:rsidR="006F4CD6" w:rsidRPr="004F28DB">
        <w:rPr>
          <w:rFonts w:ascii="Arial" w:hAnsi="Arial" w:cs="Arial"/>
          <w:color w:val="000000"/>
        </w:rPr>
        <w:t>Kpa</w:t>
      </w:r>
      <w:proofErr w:type="spellEnd"/>
      <w:r w:rsidR="006F4CD6" w:rsidRPr="004F28DB">
        <w:rPr>
          <w:rFonts w:ascii="Arial" w:hAnsi="Arial" w:cs="Arial"/>
          <w:color w:val="000000"/>
        </w:rPr>
        <w:t>.</w:t>
      </w:r>
    </w:p>
    <w:p w:rsidR="006F4CD6" w:rsidRPr="004F28DB" w:rsidRDefault="006F4CD6" w:rsidP="003D0A9F">
      <w:pPr>
        <w:shd w:val="clear" w:color="auto" w:fill="FFFFFF"/>
        <w:spacing w:before="100" w:beforeAutospacing="1" w:after="100" w:afterAutospacing="1"/>
        <w:ind w:firstLine="2160"/>
        <w:jc w:val="both"/>
        <w:rPr>
          <w:rFonts w:ascii="Arial" w:hAnsi="Arial" w:cs="Arial"/>
          <w:color w:val="000000"/>
          <w:lang w:val="el-GR"/>
        </w:rPr>
      </w:pPr>
      <w:r w:rsidRPr="004F28DB">
        <w:rPr>
          <w:rFonts w:ascii="Arial" w:hAnsi="Arial" w:cs="Arial"/>
          <w:color w:val="000000"/>
          <w:lang w:val="el-GR"/>
        </w:rPr>
        <w:t xml:space="preserve">4.22.15.10 Να έχει την δυνατότητα ρύθμισης συνεχόμενης (όχι διαβαθμισμένης) της αναρροφητικής ικανότητας χειροκίνητα, είτε μέσω προεπιλεγόμενων επιπέδων </w:t>
      </w:r>
      <w:proofErr w:type="spellStart"/>
      <w:r w:rsidRPr="004F28DB">
        <w:rPr>
          <w:rFonts w:ascii="Arial" w:hAnsi="Arial" w:cs="Arial"/>
          <w:color w:val="000000"/>
          <w:lang w:val="el-GR"/>
        </w:rPr>
        <w:t>υποπίεσης</w:t>
      </w:r>
      <w:proofErr w:type="spellEnd"/>
      <w:r w:rsidRPr="004F28DB">
        <w:rPr>
          <w:rFonts w:ascii="Arial" w:hAnsi="Arial" w:cs="Arial"/>
          <w:color w:val="000000"/>
          <w:lang w:val="el-GR"/>
        </w:rPr>
        <w:t xml:space="preserve"> και να φέρει μανόμετρο ένδειξης ή ψηφιακή ένδειξη της πίεσης αναρρόφησης. </w:t>
      </w:r>
    </w:p>
    <w:p w:rsidR="006F4CD6" w:rsidRPr="004F28DB" w:rsidRDefault="003D0A9F" w:rsidP="006F4CD6">
      <w:pPr>
        <w:pStyle w:val="20"/>
        <w:tabs>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4.22.15.11 </w:t>
      </w:r>
      <w:r w:rsidR="006F4CD6" w:rsidRPr="004F28DB">
        <w:rPr>
          <w:rFonts w:ascii="Arial" w:hAnsi="Arial" w:cs="Arial"/>
          <w:color w:val="000000"/>
        </w:rPr>
        <w:t xml:space="preserve">Να διαθέτει άθραυστη φιάλη 1000 ml (1 </w:t>
      </w:r>
      <w:proofErr w:type="spellStart"/>
      <w:r w:rsidR="006F4CD6" w:rsidRPr="004F28DB">
        <w:rPr>
          <w:rFonts w:ascii="Arial" w:hAnsi="Arial" w:cs="Arial"/>
          <w:color w:val="000000"/>
        </w:rPr>
        <w:t>lit</w:t>
      </w:r>
      <w:proofErr w:type="spellEnd"/>
      <w:r w:rsidR="006F4CD6" w:rsidRPr="004F28DB">
        <w:rPr>
          <w:rFonts w:ascii="Arial" w:hAnsi="Arial" w:cs="Arial"/>
          <w:color w:val="000000"/>
        </w:rPr>
        <w:t>), µε ασφαλιστική δικλείδα, ενδείξεις και ειδικό φίλτρο προστασίας.</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4.22.15.12 </w:t>
      </w:r>
      <w:r w:rsidR="006F4CD6" w:rsidRPr="004F28DB">
        <w:rPr>
          <w:rFonts w:ascii="Arial" w:hAnsi="Arial" w:cs="Arial"/>
          <w:color w:val="000000"/>
        </w:rPr>
        <w:t xml:space="preserve">Να διαθέτει ενδεικτική λυχνία λειτουργίας, καθώς και </w:t>
      </w:r>
      <w:proofErr w:type="spellStart"/>
      <w:r w:rsidR="006F4CD6" w:rsidRPr="004F28DB">
        <w:rPr>
          <w:rFonts w:ascii="Arial" w:hAnsi="Arial" w:cs="Arial"/>
          <w:color w:val="000000"/>
        </w:rPr>
        <w:t>κλιµακωτή</w:t>
      </w:r>
      <w:proofErr w:type="spellEnd"/>
      <w:r w:rsidR="006F4CD6" w:rsidRPr="004F28DB">
        <w:rPr>
          <w:rFonts w:ascii="Arial" w:hAnsi="Arial" w:cs="Arial"/>
          <w:color w:val="000000"/>
        </w:rPr>
        <w:t xml:space="preserve"> ένδειξη επιπέδου φόρτισης της µ</w:t>
      </w:r>
      <w:proofErr w:type="spellStart"/>
      <w:r w:rsidR="006F4CD6" w:rsidRPr="004F28DB">
        <w:rPr>
          <w:rFonts w:ascii="Arial" w:hAnsi="Arial" w:cs="Arial"/>
          <w:color w:val="000000"/>
        </w:rPr>
        <w:t>παταρίας</w:t>
      </w:r>
      <w:proofErr w:type="spellEnd"/>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4.22.15.13 </w:t>
      </w:r>
      <w:r w:rsidR="006F4CD6" w:rsidRPr="004F28DB">
        <w:rPr>
          <w:rFonts w:ascii="Arial" w:hAnsi="Arial" w:cs="Arial"/>
          <w:color w:val="000000"/>
        </w:rPr>
        <w:t xml:space="preserve">Όταν </w:t>
      </w:r>
      <w:proofErr w:type="spellStart"/>
      <w:r w:rsidR="006F4CD6" w:rsidRPr="004F28DB">
        <w:rPr>
          <w:rFonts w:ascii="Arial" w:hAnsi="Arial" w:cs="Arial"/>
          <w:color w:val="000000"/>
        </w:rPr>
        <w:t>γεµίζει</w:t>
      </w:r>
      <w:proofErr w:type="spellEnd"/>
      <w:r w:rsidR="006F4CD6" w:rsidRPr="004F28DB">
        <w:rPr>
          <w:rFonts w:ascii="Arial" w:hAnsi="Arial" w:cs="Arial"/>
          <w:color w:val="000000"/>
        </w:rPr>
        <w:t xml:space="preserve"> η φιάλη </w:t>
      </w:r>
      <w:proofErr w:type="spellStart"/>
      <w:r w:rsidR="006F4CD6" w:rsidRPr="004F28DB">
        <w:rPr>
          <w:rFonts w:ascii="Arial" w:hAnsi="Arial" w:cs="Arial"/>
          <w:color w:val="000000"/>
        </w:rPr>
        <w:t>εκκριµάτων</w:t>
      </w:r>
      <w:proofErr w:type="spellEnd"/>
      <w:r w:rsidR="006F4CD6" w:rsidRPr="004F28DB">
        <w:rPr>
          <w:rFonts w:ascii="Arial" w:hAnsi="Arial" w:cs="Arial"/>
          <w:color w:val="000000"/>
        </w:rPr>
        <w:t xml:space="preserve">, να διαθέτει </w:t>
      </w:r>
      <w:proofErr w:type="spellStart"/>
      <w:r w:rsidR="006F4CD6" w:rsidRPr="004F28DB">
        <w:rPr>
          <w:rFonts w:ascii="Arial" w:hAnsi="Arial" w:cs="Arial"/>
          <w:color w:val="000000"/>
        </w:rPr>
        <w:t>σύστηµα</w:t>
      </w:r>
      <w:proofErr w:type="spellEnd"/>
      <w:r w:rsidR="006F4CD6" w:rsidRPr="004F28DB">
        <w:rPr>
          <w:rFonts w:ascii="Arial" w:hAnsi="Arial" w:cs="Arial"/>
          <w:color w:val="000000"/>
        </w:rPr>
        <w:t xml:space="preserve"> διακοπής αναρρόφησης.</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Times New Roman" w:hAnsi="Arial" w:cs="Arial"/>
          <w:color w:val="000000"/>
        </w:rPr>
        <w:tab/>
      </w:r>
      <w:r w:rsidRPr="004F28DB">
        <w:rPr>
          <w:rFonts w:ascii="Arial" w:eastAsia="Times New Roman" w:hAnsi="Arial" w:cs="Arial"/>
          <w:color w:val="000000"/>
        </w:rPr>
        <w:tab/>
      </w:r>
      <w:r w:rsidRPr="004F28DB">
        <w:rPr>
          <w:rFonts w:ascii="Arial" w:eastAsia="Times New Roman" w:hAnsi="Arial" w:cs="Arial"/>
          <w:color w:val="000000"/>
        </w:rPr>
        <w:tab/>
      </w:r>
      <w:r w:rsidRPr="004F28DB">
        <w:rPr>
          <w:rFonts w:ascii="Arial" w:eastAsia="Times New Roman" w:hAnsi="Arial" w:cs="Arial"/>
          <w:color w:val="000000"/>
        </w:rPr>
        <w:tab/>
      </w:r>
      <w:r w:rsidRPr="004F28DB">
        <w:rPr>
          <w:rFonts w:ascii="Arial" w:eastAsia="Times New Roman" w:hAnsi="Arial" w:cs="Arial"/>
          <w:color w:val="000000"/>
        </w:rPr>
        <w:tab/>
      </w:r>
      <w:r w:rsidR="006F4CD6" w:rsidRPr="004F28DB">
        <w:rPr>
          <w:rFonts w:ascii="Arial" w:eastAsia="Times New Roman" w:hAnsi="Arial" w:cs="Arial"/>
          <w:color w:val="000000"/>
        </w:rPr>
        <w:t xml:space="preserve">4.22.15.14 </w:t>
      </w:r>
      <w:r w:rsidR="006F4CD6" w:rsidRPr="004F28DB">
        <w:rPr>
          <w:rFonts w:ascii="Arial" w:hAnsi="Arial" w:cs="Arial"/>
          <w:color w:val="000000"/>
        </w:rPr>
        <w:t xml:space="preserve">Η διάρκεια της πλήρους φόρτισης της μπαταρίας να είναι η ελάχιστη και ο χρόνος αυτονομίας της συσκευής με πλήρως φορτισμένη μπαταρία να είναι τουλάχιστον 60 </w:t>
      </w:r>
      <w:proofErr w:type="spellStart"/>
      <w:r w:rsidR="006F4CD6" w:rsidRPr="004F28DB">
        <w:rPr>
          <w:rFonts w:ascii="Arial" w:hAnsi="Arial" w:cs="Arial"/>
          <w:color w:val="000000"/>
        </w:rPr>
        <w:t>min</w:t>
      </w:r>
      <w:proofErr w:type="spellEnd"/>
    </w:p>
    <w:p w:rsidR="006F4CD6" w:rsidRPr="004F28DB" w:rsidRDefault="006F4CD6" w:rsidP="006F4CD6">
      <w:pPr>
        <w:pStyle w:val="20"/>
        <w:tabs>
          <w:tab w:val="left" w:pos="284"/>
          <w:tab w:val="left" w:pos="450"/>
          <w:tab w:val="left" w:pos="720"/>
        </w:tabs>
        <w:spacing w:after="120"/>
        <w:ind w:left="0"/>
        <w:jc w:val="both"/>
        <w:rPr>
          <w:rFonts w:ascii="Arial" w:hAnsi="Arial" w:cs="Arial"/>
          <w:color w:val="000000"/>
        </w:rPr>
      </w:pPr>
      <w:r w:rsidRPr="004F28DB">
        <w:rPr>
          <w:rFonts w:ascii="Arial" w:hAnsi="Arial" w:cs="Arial"/>
          <w:color w:val="000000"/>
        </w:rPr>
        <w:t xml:space="preserve"> </w:t>
      </w:r>
      <w:r w:rsidR="003D0A9F" w:rsidRPr="004F28DB">
        <w:rPr>
          <w:rFonts w:ascii="Arial" w:hAnsi="Arial" w:cs="Arial"/>
          <w:color w:val="000000"/>
        </w:rPr>
        <w:tab/>
      </w:r>
      <w:r w:rsidR="003D0A9F" w:rsidRPr="004F28DB">
        <w:rPr>
          <w:rFonts w:ascii="Arial" w:hAnsi="Arial" w:cs="Arial"/>
          <w:color w:val="000000"/>
        </w:rPr>
        <w:tab/>
      </w:r>
      <w:r w:rsidR="003D0A9F" w:rsidRPr="004F28DB">
        <w:rPr>
          <w:rFonts w:ascii="Arial" w:hAnsi="Arial" w:cs="Arial"/>
          <w:color w:val="000000"/>
        </w:rPr>
        <w:tab/>
      </w:r>
      <w:r w:rsidR="003D0A9F" w:rsidRPr="004F28DB">
        <w:rPr>
          <w:rFonts w:ascii="Arial" w:hAnsi="Arial" w:cs="Arial"/>
          <w:color w:val="000000"/>
        </w:rPr>
        <w:tab/>
      </w:r>
      <w:r w:rsidR="003D0A9F" w:rsidRPr="004F28DB">
        <w:rPr>
          <w:rFonts w:ascii="Arial" w:hAnsi="Arial" w:cs="Arial"/>
          <w:color w:val="000000"/>
        </w:rPr>
        <w:tab/>
      </w:r>
      <w:r w:rsidRPr="004F28DB">
        <w:rPr>
          <w:rFonts w:ascii="Arial" w:eastAsia="Arial" w:hAnsi="Arial" w:cs="Arial"/>
          <w:bCs/>
          <w:color w:val="000000"/>
        </w:rPr>
        <w:t xml:space="preserve">4.22.15.15 </w:t>
      </w:r>
      <w:r w:rsidRPr="004F28DB">
        <w:rPr>
          <w:rFonts w:ascii="Arial" w:hAnsi="Arial" w:cs="Arial"/>
          <w:color w:val="000000"/>
        </w:rPr>
        <w:t xml:space="preserve">Να διαθέτει φίλτρο </w:t>
      </w:r>
      <w:proofErr w:type="spellStart"/>
      <w:r w:rsidRPr="004F28DB">
        <w:rPr>
          <w:rFonts w:ascii="Arial" w:hAnsi="Arial" w:cs="Arial"/>
          <w:color w:val="000000"/>
        </w:rPr>
        <w:t>αντιµικροβιακό</w:t>
      </w:r>
      <w:proofErr w:type="spellEnd"/>
      <w:r w:rsidRPr="004F28DB">
        <w:rPr>
          <w:rFonts w:ascii="Arial" w:hAnsi="Arial" w:cs="Arial"/>
          <w:color w:val="000000"/>
        </w:rPr>
        <w:t xml:space="preserve"> και υγρασίας, και να δύναται να λειτουργεί και µε φιάλη </w:t>
      </w:r>
      <w:proofErr w:type="spellStart"/>
      <w:r w:rsidRPr="004F28DB">
        <w:rPr>
          <w:rFonts w:ascii="Arial" w:hAnsi="Arial" w:cs="Arial"/>
          <w:color w:val="000000"/>
        </w:rPr>
        <w:t>εκκριµάτων</w:t>
      </w:r>
      <w:proofErr w:type="spellEnd"/>
      <w:r w:rsidRPr="004F28DB">
        <w:rPr>
          <w:rFonts w:ascii="Arial" w:hAnsi="Arial" w:cs="Arial"/>
          <w:color w:val="000000"/>
        </w:rPr>
        <w:t xml:space="preserve"> µ</w:t>
      </w:r>
      <w:proofErr w:type="spellStart"/>
      <w:r w:rsidRPr="004F28DB">
        <w:rPr>
          <w:rFonts w:ascii="Arial" w:hAnsi="Arial" w:cs="Arial"/>
          <w:color w:val="000000"/>
        </w:rPr>
        <w:t>ιας</w:t>
      </w:r>
      <w:proofErr w:type="spellEnd"/>
      <w:r w:rsidRPr="004F28DB">
        <w:rPr>
          <w:rFonts w:ascii="Arial" w:hAnsi="Arial" w:cs="Arial"/>
          <w:color w:val="000000"/>
        </w:rPr>
        <w:t xml:space="preserve"> χρήσεως. Να προσφέρεται με δέκα (10) φιάλες μιας χρήσης.</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4.22.15.16 </w:t>
      </w:r>
      <w:r w:rsidR="006F4CD6" w:rsidRPr="004F28DB">
        <w:rPr>
          <w:rFonts w:ascii="Arial" w:hAnsi="Arial" w:cs="Arial"/>
          <w:color w:val="000000"/>
        </w:rPr>
        <w:t xml:space="preserve">Να διαθέτει </w:t>
      </w:r>
      <w:proofErr w:type="spellStart"/>
      <w:r w:rsidR="006F4CD6" w:rsidRPr="004F28DB">
        <w:rPr>
          <w:rFonts w:ascii="Arial" w:hAnsi="Arial" w:cs="Arial"/>
          <w:color w:val="000000"/>
        </w:rPr>
        <w:t>εύκαµπτο</w:t>
      </w:r>
      <w:proofErr w:type="spellEnd"/>
      <w:r w:rsidR="006F4CD6" w:rsidRPr="004F28DB">
        <w:rPr>
          <w:rFonts w:ascii="Arial" w:hAnsi="Arial" w:cs="Arial"/>
          <w:color w:val="000000"/>
        </w:rPr>
        <w:t xml:space="preserve"> σωλήνα αναρρόφησης µ</w:t>
      </w:r>
      <w:proofErr w:type="spellStart"/>
      <w:r w:rsidR="006F4CD6" w:rsidRPr="004F28DB">
        <w:rPr>
          <w:rFonts w:ascii="Arial" w:hAnsi="Arial" w:cs="Arial"/>
          <w:color w:val="000000"/>
        </w:rPr>
        <w:t>ήκους</w:t>
      </w:r>
      <w:proofErr w:type="spellEnd"/>
      <w:r w:rsidR="006F4CD6" w:rsidRPr="004F28DB">
        <w:rPr>
          <w:rFonts w:ascii="Arial" w:hAnsi="Arial" w:cs="Arial"/>
          <w:color w:val="000000"/>
        </w:rPr>
        <w:t xml:space="preserve"> 1.5 m.</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4.22.15.17 </w:t>
      </w:r>
      <w:r w:rsidR="006F4CD6" w:rsidRPr="004F28DB">
        <w:rPr>
          <w:rFonts w:ascii="Arial" w:hAnsi="Arial" w:cs="Arial"/>
          <w:color w:val="000000"/>
        </w:rPr>
        <w:t xml:space="preserve">Οι απαραίτητες </w:t>
      </w:r>
      <w:proofErr w:type="spellStart"/>
      <w:r w:rsidR="006F4CD6" w:rsidRPr="004F28DB">
        <w:rPr>
          <w:rFonts w:ascii="Arial" w:hAnsi="Arial" w:cs="Arial"/>
          <w:color w:val="000000"/>
        </w:rPr>
        <w:t>ρυθµίσεις</w:t>
      </w:r>
      <w:proofErr w:type="spellEnd"/>
      <w:r w:rsidR="006F4CD6" w:rsidRPr="004F28DB">
        <w:rPr>
          <w:rFonts w:ascii="Arial" w:hAnsi="Arial" w:cs="Arial"/>
          <w:color w:val="000000"/>
        </w:rPr>
        <w:t xml:space="preserve"> να γίνονται εύκολα </w:t>
      </w:r>
      <w:proofErr w:type="spellStart"/>
      <w:r w:rsidR="006F4CD6" w:rsidRPr="004F28DB">
        <w:rPr>
          <w:rFonts w:ascii="Arial" w:hAnsi="Arial" w:cs="Arial"/>
          <w:color w:val="000000"/>
        </w:rPr>
        <w:t>ακόµη</w:t>
      </w:r>
      <w:proofErr w:type="spellEnd"/>
      <w:r w:rsidR="006F4CD6" w:rsidRPr="004F28DB">
        <w:rPr>
          <w:rFonts w:ascii="Arial" w:hAnsi="Arial" w:cs="Arial"/>
          <w:color w:val="000000"/>
        </w:rPr>
        <w:t xml:space="preserve"> και αν η συσκευή βρίσκεται  </w:t>
      </w:r>
      <w:proofErr w:type="spellStart"/>
      <w:r w:rsidR="006F4CD6" w:rsidRPr="004F28DB">
        <w:rPr>
          <w:rFonts w:ascii="Arial" w:hAnsi="Arial" w:cs="Arial"/>
          <w:color w:val="000000"/>
        </w:rPr>
        <w:t>αναρτηµένη</w:t>
      </w:r>
      <w:proofErr w:type="spellEnd"/>
      <w:r w:rsidR="006F4CD6" w:rsidRPr="004F28DB">
        <w:rPr>
          <w:rFonts w:ascii="Arial" w:hAnsi="Arial" w:cs="Arial"/>
          <w:color w:val="000000"/>
        </w:rPr>
        <w:t xml:space="preserve"> επί της βάσης φόρτισης.</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4.22.15.18 </w:t>
      </w:r>
      <w:r w:rsidR="006F4CD6" w:rsidRPr="004F28DB">
        <w:rPr>
          <w:rFonts w:ascii="Arial" w:hAnsi="Arial" w:cs="Arial"/>
          <w:color w:val="000000"/>
        </w:rPr>
        <w:t xml:space="preserve">Η προσφορά να περιέχει αναλυτική τεχνική περιγραφή του </w:t>
      </w:r>
      <w:proofErr w:type="spellStart"/>
      <w:r w:rsidR="006F4CD6" w:rsidRPr="004F28DB">
        <w:rPr>
          <w:rFonts w:ascii="Arial" w:hAnsi="Arial" w:cs="Arial"/>
          <w:color w:val="000000"/>
        </w:rPr>
        <w:t>προσφερόµενου</w:t>
      </w:r>
      <w:proofErr w:type="spellEnd"/>
      <w:r w:rsidR="006F4CD6" w:rsidRPr="004F28DB">
        <w:rPr>
          <w:rFonts w:ascii="Arial" w:hAnsi="Arial" w:cs="Arial"/>
          <w:color w:val="000000"/>
        </w:rPr>
        <w:t xml:space="preserve"> µ</w:t>
      </w:r>
      <w:proofErr w:type="spellStart"/>
      <w:r w:rsidR="006F4CD6" w:rsidRPr="004F28DB">
        <w:rPr>
          <w:rFonts w:ascii="Arial" w:hAnsi="Arial" w:cs="Arial"/>
          <w:color w:val="000000"/>
        </w:rPr>
        <w:t>οντέλου</w:t>
      </w:r>
      <w:proofErr w:type="spellEnd"/>
      <w:r w:rsidR="006F4CD6" w:rsidRPr="004F28DB">
        <w:rPr>
          <w:rFonts w:ascii="Arial" w:hAnsi="Arial" w:cs="Arial"/>
          <w:color w:val="000000"/>
        </w:rPr>
        <w:t>, καθώς επίσης και να συνοδεύεται από εγχειρίδιο λειτουργίας την ελληνική ή αγγλική γλώσσα.</w:t>
      </w:r>
    </w:p>
    <w:p w:rsidR="006F4CD6" w:rsidRPr="004F28DB" w:rsidRDefault="006F4CD6"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 xml:space="preserve">                </w:t>
      </w:r>
      <w:r w:rsidRPr="004F28DB">
        <w:rPr>
          <w:rFonts w:ascii="Arial" w:hAnsi="Arial" w:cs="Arial"/>
          <w:color w:val="000000"/>
        </w:rPr>
        <w:t xml:space="preserve">και </w:t>
      </w:r>
      <w:proofErr w:type="spellStart"/>
      <w:r w:rsidRPr="004F28DB">
        <w:rPr>
          <w:rFonts w:ascii="Arial" w:hAnsi="Arial" w:cs="Arial"/>
          <w:color w:val="000000"/>
        </w:rPr>
        <w:t>επίσηµα</w:t>
      </w:r>
      <w:proofErr w:type="spellEnd"/>
      <w:r w:rsidRPr="004F28DB">
        <w:rPr>
          <w:rFonts w:ascii="Arial" w:hAnsi="Arial" w:cs="Arial"/>
          <w:color w:val="000000"/>
        </w:rPr>
        <w:t xml:space="preserve"> φυλλάδια του κατασκευαστή, µε ποινή </w:t>
      </w:r>
      <w:proofErr w:type="spellStart"/>
      <w:r w:rsidRPr="004F28DB">
        <w:rPr>
          <w:rFonts w:ascii="Arial" w:hAnsi="Arial" w:cs="Arial"/>
          <w:color w:val="000000"/>
        </w:rPr>
        <w:t>αποκλεισµού</w:t>
      </w:r>
      <w:proofErr w:type="spellEnd"/>
      <w:r w:rsidRPr="004F28DB">
        <w:rPr>
          <w:rFonts w:ascii="Arial" w:hAnsi="Arial" w:cs="Arial"/>
          <w:color w:val="000000"/>
        </w:rPr>
        <w:t xml:space="preserve"> την µη ύπαρξή τους.</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4.22.15.20 </w:t>
      </w:r>
      <w:r w:rsidR="006F4CD6" w:rsidRPr="004F28DB">
        <w:rPr>
          <w:rFonts w:ascii="Arial" w:hAnsi="Arial" w:cs="Arial"/>
          <w:color w:val="000000"/>
        </w:rPr>
        <w:t xml:space="preserve">Να υπάρχει υπεύθυνο SERVICE από τον προμηθευτή ή διασκευαστή και επάρκεια </w:t>
      </w:r>
      <w:proofErr w:type="spellStart"/>
      <w:r w:rsidR="006F4CD6" w:rsidRPr="004F28DB">
        <w:rPr>
          <w:rFonts w:ascii="Arial" w:hAnsi="Arial" w:cs="Arial"/>
          <w:color w:val="000000"/>
        </w:rPr>
        <w:t>εξαρτηµάτων</w:t>
      </w:r>
      <w:proofErr w:type="spellEnd"/>
      <w:r w:rsidR="006F4CD6" w:rsidRPr="004F28DB">
        <w:rPr>
          <w:rFonts w:ascii="Arial" w:hAnsi="Arial" w:cs="Arial"/>
          <w:color w:val="000000"/>
        </w:rPr>
        <w:t xml:space="preserve">, ανταλλακτικών και </w:t>
      </w:r>
      <w:proofErr w:type="spellStart"/>
      <w:r w:rsidR="006F4CD6" w:rsidRPr="004F28DB">
        <w:rPr>
          <w:rFonts w:ascii="Arial" w:hAnsi="Arial" w:cs="Arial"/>
          <w:color w:val="000000"/>
        </w:rPr>
        <w:t>αναλώσιµων</w:t>
      </w:r>
      <w:proofErr w:type="spellEnd"/>
      <w:r w:rsidR="006F4CD6" w:rsidRPr="004F28DB">
        <w:rPr>
          <w:rFonts w:ascii="Arial" w:hAnsi="Arial" w:cs="Arial"/>
          <w:color w:val="000000"/>
        </w:rPr>
        <w:t xml:space="preserve"> για τουλάχιστον δέκα (10) χρόνια.</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lastRenderedPageBreak/>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4.22.15.21 </w:t>
      </w:r>
      <w:r w:rsidR="006F4CD6" w:rsidRPr="004F28DB">
        <w:rPr>
          <w:rFonts w:ascii="Arial" w:hAnsi="Arial" w:cs="Arial"/>
          <w:color w:val="000000"/>
        </w:rPr>
        <w:t>Η συσκευή κατά την παράδοση να συνοδεύεται από εγχειρίδιο λειτουργίας και τεχνικό εγχειρίδιο µ</w:t>
      </w:r>
      <w:proofErr w:type="spellStart"/>
      <w:r w:rsidR="006F4CD6" w:rsidRPr="004F28DB">
        <w:rPr>
          <w:rFonts w:ascii="Arial" w:hAnsi="Arial" w:cs="Arial"/>
          <w:color w:val="000000"/>
        </w:rPr>
        <w:t>εταφρασµένα</w:t>
      </w:r>
      <w:proofErr w:type="spellEnd"/>
      <w:r w:rsidR="006F4CD6" w:rsidRPr="004F28DB">
        <w:rPr>
          <w:rFonts w:ascii="Arial" w:hAnsi="Arial" w:cs="Arial"/>
          <w:color w:val="000000"/>
        </w:rPr>
        <w:t xml:space="preserve"> στην ελληνική ή στην αγγλική γλώσσα.</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4.22.15.22 </w:t>
      </w:r>
      <w:r w:rsidR="006F4CD6" w:rsidRPr="004F28DB">
        <w:rPr>
          <w:rFonts w:ascii="Arial" w:hAnsi="Arial" w:cs="Arial"/>
          <w:color w:val="000000"/>
        </w:rPr>
        <w:t>Επίσης θα υποβάλλει με την προσφορά πρόγραμμα και διαδικασίες συντήρησης-επιθεωρήσεων της συσκευής που θα εφαρμοστούν μετά την πάροδο της τριετούς εγγύησης.</w:t>
      </w:r>
    </w:p>
    <w:p w:rsidR="006F4CD6" w:rsidRPr="004F28DB" w:rsidRDefault="003D0A9F" w:rsidP="006F4CD6">
      <w:pPr>
        <w:pStyle w:val="20"/>
        <w:tabs>
          <w:tab w:val="left" w:pos="284"/>
          <w:tab w:val="left" w:pos="450"/>
          <w:tab w:val="left" w:pos="72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4.22.15.23 </w:t>
      </w:r>
      <w:r w:rsidR="006F4CD6" w:rsidRPr="004F28DB">
        <w:rPr>
          <w:rFonts w:ascii="Arial" w:hAnsi="Arial" w:cs="Arial"/>
          <w:color w:val="000000"/>
        </w:rPr>
        <w:t>Τέλος υποχρεούται να παράσχει αρχική εκπαίδευση χρήσης και συντήρησης της ανωτέρω συσκευής άπαξ όταν του ζητηθεί.</w:t>
      </w:r>
    </w:p>
    <w:p w:rsidR="006F4CD6" w:rsidRPr="004F28DB" w:rsidRDefault="006F4CD6" w:rsidP="003D0A9F">
      <w:pPr>
        <w:spacing w:after="120"/>
        <w:ind w:left="1440"/>
        <w:jc w:val="both"/>
        <w:rPr>
          <w:rFonts w:ascii="Arial" w:hAnsi="Arial" w:cs="Arial"/>
          <w:color w:val="000000"/>
          <w:lang w:val="el-GR"/>
        </w:rPr>
      </w:pPr>
      <w:r w:rsidRPr="004F28DB">
        <w:rPr>
          <w:rFonts w:ascii="Arial" w:eastAsia="Arial" w:hAnsi="Arial" w:cs="Arial"/>
          <w:bCs/>
          <w:color w:val="000000"/>
          <w:lang w:val="el-GR"/>
        </w:rPr>
        <w:t>4.22.16</w:t>
      </w:r>
      <w:r w:rsidRPr="004F28DB">
        <w:rPr>
          <w:rFonts w:ascii="Arial" w:hAnsi="Arial" w:cs="Arial"/>
          <w:bCs/>
          <w:color w:val="000000"/>
          <w:lang w:val="el-GR"/>
        </w:rPr>
        <w:t xml:space="preserve">  Σετ συσκευών ακινητοποίησης άκρων (νάρθηκες κενού)</w:t>
      </w:r>
    </w:p>
    <w:p w:rsidR="006F4CD6" w:rsidRPr="004F28DB" w:rsidRDefault="006F4CD6" w:rsidP="003D0A9F">
      <w:pPr>
        <w:shd w:val="clear" w:color="auto" w:fill="FFFFFF"/>
        <w:spacing w:before="100" w:beforeAutospacing="1" w:after="100" w:afterAutospacing="1"/>
        <w:ind w:firstLine="2160"/>
        <w:jc w:val="both"/>
        <w:rPr>
          <w:rFonts w:ascii="Arial" w:hAnsi="Arial" w:cs="Arial"/>
          <w:color w:val="000000"/>
          <w:lang w:val="el-GR"/>
        </w:rPr>
      </w:pPr>
      <w:r w:rsidRPr="004F28DB">
        <w:rPr>
          <w:rFonts w:ascii="Arial" w:hAnsi="Arial" w:cs="Arial"/>
          <w:color w:val="000000"/>
          <w:lang w:val="el-GR"/>
        </w:rPr>
        <w:t>4.22.16.1 Να είναι γρήγοροι στην τοποθέτηση, αποτελεσματικοί και ευέλικτοι, παρέχοντας την μέγιστη δυνατή υποστήριξη με την λιγότερη δυνατή προσπάθεια και να περιλαμβάνουν και την αντλία.</w:t>
      </w:r>
    </w:p>
    <w:p w:rsidR="006F4CD6" w:rsidRPr="004F28DB" w:rsidRDefault="006F4CD6" w:rsidP="003D0A9F">
      <w:pPr>
        <w:shd w:val="clear" w:color="auto" w:fill="FFFFFF"/>
        <w:spacing w:before="100" w:beforeAutospacing="1" w:after="100" w:afterAutospacing="1"/>
        <w:ind w:firstLine="2160"/>
        <w:jc w:val="both"/>
        <w:rPr>
          <w:rFonts w:ascii="Arial" w:hAnsi="Arial" w:cs="Arial"/>
          <w:color w:val="000000"/>
          <w:lang w:val="el-GR"/>
        </w:rPr>
      </w:pPr>
      <w:r w:rsidRPr="004F28DB">
        <w:rPr>
          <w:rFonts w:ascii="Arial" w:hAnsi="Arial" w:cs="Arial"/>
          <w:color w:val="000000"/>
          <w:lang w:val="el-GR"/>
        </w:rPr>
        <w:t xml:space="preserve">4.22.16.2 Να διαθέτουν έναν ενιαίο εσωτερικό θάλαμο που επιτρέπει την ακανόνιστη κατανομή </w:t>
      </w:r>
      <w:proofErr w:type="spellStart"/>
      <w:r w:rsidRPr="004F28DB">
        <w:rPr>
          <w:rFonts w:ascii="Arial" w:hAnsi="Arial" w:cs="Arial"/>
          <w:color w:val="000000"/>
          <w:lang w:val="el-GR"/>
        </w:rPr>
        <w:t>πολυστηρενίου</w:t>
      </w:r>
      <w:proofErr w:type="spellEnd"/>
      <w:r w:rsidRPr="004F28DB">
        <w:rPr>
          <w:rFonts w:ascii="Arial" w:hAnsi="Arial" w:cs="Arial"/>
          <w:color w:val="000000"/>
          <w:lang w:val="el-GR"/>
        </w:rPr>
        <w:t xml:space="preserve"> που περιέχει. </w:t>
      </w:r>
    </w:p>
    <w:p w:rsidR="006F4CD6" w:rsidRPr="004F28DB" w:rsidRDefault="006F4CD6" w:rsidP="003D0A9F">
      <w:pPr>
        <w:autoSpaceDE w:val="0"/>
        <w:autoSpaceDN w:val="0"/>
        <w:adjustRightInd w:val="0"/>
        <w:ind w:firstLine="2160"/>
        <w:rPr>
          <w:rFonts w:ascii="Arial" w:hAnsi="Arial" w:cs="Arial"/>
          <w:color w:val="000000"/>
          <w:lang w:val="el-GR"/>
        </w:rPr>
      </w:pPr>
      <w:r w:rsidRPr="004F28DB">
        <w:rPr>
          <w:rFonts w:ascii="Arial" w:hAnsi="Arial" w:cs="Arial"/>
          <w:color w:val="000000"/>
          <w:lang w:val="el-GR"/>
        </w:rPr>
        <w:t xml:space="preserve">4.22.16.3 Το σετ να αποτελείται από τρία τεμάχια με διαστάσεις (±30%): </w:t>
      </w:r>
    </w:p>
    <w:p w:rsidR="006F4CD6" w:rsidRPr="004F28DB" w:rsidRDefault="006F4CD6" w:rsidP="003D0A9F">
      <w:pPr>
        <w:pStyle w:val="a4"/>
        <w:numPr>
          <w:ilvl w:val="0"/>
          <w:numId w:val="23"/>
        </w:numPr>
        <w:autoSpaceDE w:val="0"/>
        <w:autoSpaceDN w:val="0"/>
        <w:adjustRightInd w:val="0"/>
        <w:spacing w:after="17"/>
        <w:ind w:firstLine="1407"/>
        <w:rPr>
          <w:rFonts w:ascii="Arial" w:hAnsi="Arial" w:cs="Arial"/>
          <w:color w:val="000000"/>
        </w:rPr>
      </w:pPr>
      <w:r w:rsidRPr="004F28DB">
        <w:rPr>
          <w:rFonts w:ascii="Arial" w:hAnsi="Arial" w:cs="Arial"/>
          <w:color w:val="000000"/>
        </w:rPr>
        <w:t xml:space="preserve">700 Χ 500 mm </w:t>
      </w:r>
    </w:p>
    <w:p w:rsidR="006F4CD6" w:rsidRPr="004F28DB" w:rsidRDefault="006F4CD6" w:rsidP="003D0A9F">
      <w:pPr>
        <w:pStyle w:val="a4"/>
        <w:numPr>
          <w:ilvl w:val="0"/>
          <w:numId w:val="23"/>
        </w:numPr>
        <w:autoSpaceDE w:val="0"/>
        <w:autoSpaceDN w:val="0"/>
        <w:adjustRightInd w:val="0"/>
        <w:spacing w:after="17"/>
        <w:ind w:firstLine="1407"/>
        <w:rPr>
          <w:rFonts w:ascii="Arial" w:hAnsi="Arial" w:cs="Arial"/>
          <w:color w:val="000000"/>
        </w:rPr>
      </w:pPr>
      <w:r w:rsidRPr="004F28DB">
        <w:rPr>
          <w:rFonts w:ascii="Arial" w:hAnsi="Arial" w:cs="Arial"/>
          <w:color w:val="000000"/>
        </w:rPr>
        <w:t xml:space="preserve">1000 X 700 mm </w:t>
      </w:r>
    </w:p>
    <w:p w:rsidR="006F4CD6" w:rsidRPr="004F28DB" w:rsidRDefault="006F4CD6" w:rsidP="003D0A9F">
      <w:pPr>
        <w:pStyle w:val="a4"/>
        <w:numPr>
          <w:ilvl w:val="0"/>
          <w:numId w:val="23"/>
        </w:numPr>
        <w:autoSpaceDE w:val="0"/>
        <w:autoSpaceDN w:val="0"/>
        <w:adjustRightInd w:val="0"/>
        <w:ind w:firstLine="1407"/>
        <w:rPr>
          <w:rFonts w:ascii="Arial" w:hAnsi="Arial" w:cs="Arial"/>
          <w:color w:val="000000"/>
        </w:rPr>
      </w:pPr>
      <w:r w:rsidRPr="004F28DB">
        <w:rPr>
          <w:rFonts w:ascii="Arial" w:hAnsi="Arial" w:cs="Arial"/>
          <w:color w:val="000000"/>
        </w:rPr>
        <w:t xml:space="preserve">1300 X 800 mm </w:t>
      </w:r>
    </w:p>
    <w:p w:rsidR="006F4CD6" w:rsidRPr="004F28DB" w:rsidRDefault="006F4CD6" w:rsidP="003D0A9F">
      <w:pPr>
        <w:autoSpaceDE w:val="0"/>
        <w:autoSpaceDN w:val="0"/>
        <w:adjustRightInd w:val="0"/>
        <w:spacing w:after="37"/>
        <w:ind w:firstLine="2127"/>
        <w:jc w:val="both"/>
        <w:rPr>
          <w:rFonts w:ascii="Arial" w:hAnsi="Arial" w:cs="Arial"/>
          <w:color w:val="000000"/>
          <w:lang w:val="el-GR"/>
        </w:rPr>
      </w:pPr>
      <w:r w:rsidRPr="004F28DB">
        <w:rPr>
          <w:rFonts w:ascii="Arial" w:hAnsi="Arial" w:cs="Arial"/>
          <w:color w:val="000000"/>
          <w:lang w:val="el-GR"/>
        </w:rPr>
        <w:t xml:space="preserve">4.22.16.4 Να συνοδεύονται από τσάντα μεταφοράς από </w:t>
      </w:r>
      <w:r w:rsidRPr="004F28DB">
        <w:rPr>
          <w:rFonts w:ascii="Arial" w:hAnsi="Arial" w:cs="Arial"/>
          <w:color w:val="000000"/>
        </w:rPr>
        <w:t>nylon</w:t>
      </w:r>
      <w:r w:rsidRPr="004F28DB">
        <w:rPr>
          <w:rFonts w:ascii="Arial" w:hAnsi="Arial" w:cs="Arial"/>
          <w:color w:val="000000"/>
          <w:lang w:val="el-GR"/>
        </w:rPr>
        <w:t xml:space="preserve">, που θα περιλαμβάνει και την αντλία </w:t>
      </w:r>
    </w:p>
    <w:p w:rsidR="006F4CD6" w:rsidRPr="004F28DB" w:rsidRDefault="006F4CD6" w:rsidP="003D0A9F">
      <w:pPr>
        <w:autoSpaceDE w:val="0"/>
        <w:autoSpaceDN w:val="0"/>
        <w:adjustRightInd w:val="0"/>
        <w:spacing w:after="37"/>
        <w:ind w:firstLine="2160"/>
        <w:jc w:val="both"/>
        <w:rPr>
          <w:rFonts w:ascii="Arial" w:hAnsi="Arial" w:cs="Arial"/>
          <w:color w:val="000000"/>
          <w:lang w:val="el-GR"/>
        </w:rPr>
      </w:pPr>
      <w:r w:rsidRPr="004F28DB">
        <w:rPr>
          <w:rFonts w:ascii="Arial" w:hAnsi="Arial" w:cs="Arial"/>
          <w:color w:val="000000"/>
          <w:lang w:val="el-GR"/>
        </w:rPr>
        <w:t xml:space="preserve">4.22.16.5 Να είναι κατασκευασμένοι από υλικό ανθεκτικό και να επιτρέπει τον εύκολο καθαρισμό τους </w:t>
      </w:r>
    </w:p>
    <w:p w:rsidR="006F4CD6" w:rsidRPr="004F28DB" w:rsidRDefault="006F4CD6" w:rsidP="003D0A9F">
      <w:pPr>
        <w:autoSpaceDE w:val="0"/>
        <w:autoSpaceDN w:val="0"/>
        <w:adjustRightInd w:val="0"/>
        <w:spacing w:after="37"/>
        <w:ind w:firstLine="2160"/>
        <w:jc w:val="both"/>
        <w:rPr>
          <w:rFonts w:ascii="Arial" w:hAnsi="Arial" w:cs="Arial"/>
          <w:color w:val="000000"/>
          <w:lang w:val="el-GR"/>
        </w:rPr>
      </w:pPr>
      <w:r w:rsidRPr="004F28DB">
        <w:rPr>
          <w:rFonts w:ascii="Arial" w:hAnsi="Arial" w:cs="Arial"/>
          <w:color w:val="000000"/>
          <w:lang w:val="el-GR"/>
        </w:rPr>
        <w:t xml:space="preserve">4.22.16.6 Η βαλβίδα να είναι τοποθετημένη έτσι ώστε να μην εμποδίζει την τοποθέτησή τους στον ασθενή και να είναι ανθεκτική στις υψηλές θερμοκρασίες. </w:t>
      </w:r>
    </w:p>
    <w:p w:rsidR="006F4CD6" w:rsidRPr="004F28DB" w:rsidRDefault="006F4CD6" w:rsidP="003D0A9F">
      <w:pPr>
        <w:autoSpaceDE w:val="0"/>
        <w:autoSpaceDN w:val="0"/>
        <w:adjustRightInd w:val="0"/>
        <w:spacing w:after="37"/>
        <w:ind w:left="1440" w:firstLine="720"/>
        <w:jc w:val="both"/>
        <w:rPr>
          <w:rFonts w:ascii="Arial" w:hAnsi="Arial" w:cs="Arial"/>
          <w:color w:val="000000"/>
          <w:lang w:val="el-GR"/>
        </w:rPr>
      </w:pPr>
      <w:r w:rsidRPr="004F28DB">
        <w:rPr>
          <w:rFonts w:ascii="Arial" w:hAnsi="Arial" w:cs="Arial"/>
          <w:color w:val="000000"/>
          <w:lang w:val="el-GR"/>
        </w:rPr>
        <w:t xml:space="preserve">4.22.16.7 Να είναι συμβατοί με όλα τα συστήματα έλξης. </w:t>
      </w:r>
    </w:p>
    <w:p w:rsidR="006F4CD6" w:rsidRPr="004F28DB" w:rsidRDefault="006F4CD6" w:rsidP="003D0A9F">
      <w:pPr>
        <w:autoSpaceDE w:val="0"/>
        <w:autoSpaceDN w:val="0"/>
        <w:adjustRightInd w:val="0"/>
        <w:spacing w:after="37"/>
        <w:ind w:firstLine="2127"/>
        <w:jc w:val="both"/>
        <w:rPr>
          <w:rFonts w:ascii="Arial" w:hAnsi="Arial" w:cs="Arial"/>
          <w:color w:val="000000"/>
          <w:lang w:val="el-GR"/>
        </w:rPr>
      </w:pPr>
      <w:r w:rsidRPr="004F28DB">
        <w:rPr>
          <w:rFonts w:ascii="Arial" w:hAnsi="Arial" w:cs="Arial"/>
          <w:color w:val="000000"/>
          <w:lang w:val="el-GR"/>
        </w:rPr>
        <w:t xml:space="preserve">4.22.16.8 Να διαθέτουν μεγάλο αριθμό ιμάντων και λωρίδα </w:t>
      </w:r>
      <w:r w:rsidRPr="004F28DB">
        <w:rPr>
          <w:rFonts w:ascii="Arial" w:hAnsi="Arial" w:cs="Arial"/>
          <w:color w:val="000000"/>
        </w:rPr>
        <w:t>Velcro</w:t>
      </w:r>
      <w:r w:rsidRPr="004F28DB">
        <w:rPr>
          <w:rFonts w:ascii="Arial" w:hAnsi="Arial" w:cs="Arial"/>
          <w:color w:val="000000"/>
          <w:lang w:val="el-GR"/>
        </w:rPr>
        <w:t xml:space="preserve">® που επιτρέπει την τοποθέτηση των εγκάρσιων ιμάντων σε οποιαδήποτε θέση προς επίτευξη γρηγορότερης ακινητοποίησης του άκρου του ασθενή. </w:t>
      </w:r>
    </w:p>
    <w:p w:rsidR="006F4CD6" w:rsidRPr="004F28DB" w:rsidRDefault="006F4CD6" w:rsidP="003D0A9F">
      <w:pPr>
        <w:autoSpaceDE w:val="0"/>
        <w:autoSpaceDN w:val="0"/>
        <w:adjustRightInd w:val="0"/>
        <w:spacing w:after="37"/>
        <w:ind w:firstLine="2127"/>
        <w:jc w:val="both"/>
        <w:rPr>
          <w:rFonts w:ascii="Arial" w:hAnsi="Arial" w:cs="Arial"/>
          <w:color w:val="000000"/>
          <w:lang w:val="el-GR"/>
        </w:rPr>
      </w:pPr>
      <w:r w:rsidRPr="004F28DB">
        <w:rPr>
          <w:rFonts w:ascii="Arial" w:hAnsi="Arial" w:cs="Arial"/>
          <w:color w:val="000000"/>
          <w:lang w:val="el-GR"/>
        </w:rPr>
        <w:t xml:space="preserve">4.22.16.9 Να είναι κατάλληλοι για την πραγματοποίηση ακτινοδιαγνωστικών εξετάσεων και </w:t>
      </w:r>
      <w:r w:rsidRPr="004F28DB">
        <w:rPr>
          <w:rFonts w:ascii="Arial" w:hAnsi="Arial" w:cs="Arial"/>
          <w:color w:val="000000"/>
        </w:rPr>
        <w:t>MRI</w:t>
      </w:r>
      <w:r w:rsidRPr="004F28DB">
        <w:rPr>
          <w:rFonts w:ascii="Arial" w:hAnsi="Arial" w:cs="Arial"/>
          <w:color w:val="000000"/>
          <w:lang w:val="el-GR"/>
        </w:rPr>
        <w:t>.</w:t>
      </w:r>
    </w:p>
    <w:p w:rsidR="006F4CD6" w:rsidRPr="004F28DB" w:rsidRDefault="006F4CD6" w:rsidP="003D0A9F">
      <w:pPr>
        <w:autoSpaceDE w:val="0"/>
        <w:autoSpaceDN w:val="0"/>
        <w:adjustRightInd w:val="0"/>
        <w:spacing w:after="37"/>
        <w:ind w:firstLine="2127"/>
        <w:rPr>
          <w:rFonts w:ascii="Arial" w:hAnsi="Arial" w:cs="Arial"/>
          <w:color w:val="000000"/>
          <w:lang w:val="el-GR"/>
        </w:rPr>
      </w:pPr>
      <w:r w:rsidRPr="004F28DB">
        <w:rPr>
          <w:rFonts w:ascii="Arial" w:hAnsi="Arial" w:cs="Arial"/>
          <w:color w:val="000000"/>
          <w:lang w:val="el-GR"/>
        </w:rPr>
        <w:t xml:space="preserve">4.22.16.10 Το βάρος του σετ να μην είναι μεγαλύτερο από 7 </w:t>
      </w:r>
      <w:r w:rsidRPr="004F28DB">
        <w:rPr>
          <w:rFonts w:ascii="Arial" w:hAnsi="Arial" w:cs="Arial"/>
          <w:color w:val="000000"/>
        </w:rPr>
        <w:t>Kg</w:t>
      </w:r>
      <w:r w:rsidRPr="004F28DB">
        <w:rPr>
          <w:rFonts w:ascii="Arial" w:hAnsi="Arial" w:cs="Arial"/>
          <w:color w:val="000000"/>
          <w:lang w:val="el-GR"/>
        </w:rPr>
        <w:t>.</w:t>
      </w:r>
    </w:p>
    <w:p w:rsidR="006F4CD6" w:rsidRPr="004F28DB" w:rsidRDefault="006F4CD6" w:rsidP="00E0173C">
      <w:pPr>
        <w:spacing w:after="120"/>
        <w:ind w:firstLine="1440"/>
        <w:jc w:val="both"/>
        <w:rPr>
          <w:rFonts w:ascii="Arial" w:hAnsi="Arial" w:cs="Arial"/>
          <w:color w:val="000000"/>
          <w:lang w:val="el-GR"/>
        </w:rPr>
      </w:pPr>
      <w:r w:rsidRPr="004F28DB">
        <w:rPr>
          <w:rFonts w:ascii="Arial" w:eastAsia="Arial" w:hAnsi="Arial" w:cs="Arial"/>
          <w:bCs/>
          <w:color w:val="000000"/>
          <w:lang w:val="el-GR"/>
        </w:rPr>
        <w:t>4.22.17</w:t>
      </w:r>
      <w:r w:rsidRPr="004F28DB">
        <w:rPr>
          <w:rFonts w:ascii="Arial" w:hAnsi="Arial" w:cs="Arial"/>
          <w:bCs/>
          <w:color w:val="000000"/>
          <w:lang w:val="el-GR"/>
        </w:rPr>
        <w:t xml:space="preserve"> Σύστημα απεγκλωβισμού και ακινητοποίησης σπονδυλικής στήλης τύπου γιλέκου</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4.22.17.1 </w:t>
      </w:r>
      <w:r w:rsidRPr="004F28DB">
        <w:rPr>
          <w:rFonts w:ascii="Arial" w:hAnsi="Arial" w:cs="Arial"/>
          <w:color w:val="000000"/>
          <w:lang w:val="el-GR"/>
        </w:rPr>
        <w:t>Να είναι ιδανικό για χρήση σε όλες τις επείγουσες καταστάσεις.</w:t>
      </w:r>
    </w:p>
    <w:p w:rsidR="006F4CD6" w:rsidRPr="004F28DB" w:rsidRDefault="008B73F8" w:rsidP="003D0A9F">
      <w:pPr>
        <w:tabs>
          <w:tab w:val="left" w:pos="284"/>
          <w:tab w:val="left" w:pos="720"/>
        </w:tabs>
        <w:spacing w:after="120"/>
        <w:ind w:firstLine="2127"/>
        <w:jc w:val="both"/>
        <w:rPr>
          <w:rFonts w:ascii="Arial" w:hAnsi="Arial" w:cs="Arial"/>
          <w:color w:val="000000"/>
          <w:lang w:val="el-GR"/>
        </w:rPr>
      </w:pPr>
      <w:r>
        <w:rPr>
          <w:rFonts w:ascii="Arial" w:eastAsia="Arial" w:hAnsi="Arial" w:cs="Arial"/>
          <w:bCs/>
          <w:color w:val="000000"/>
          <w:lang w:val="el-GR"/>
        </w:rPr>
        <w:t xml:space="preserve">4.22.17.2 </w:t>
      </w:r>
      <w:r w:rsidR="006F4CD6" w:rsidRPr="004F28DB">
        <w:rPr>
          <w:rFonts w:ascii="Arial" w:hAnsi="Arial" w:cs="Arial"/>
          <w:color w:val="000000"/>
          <w:lang w:val="el-GR"/>
        </w:rPr>
        <w:t>Να είναι κατάλληλο για θύματα που είναι εγκλωβισμένα προκειμένου να ακινητοποιήσει την σπονδυλική τους στήλη.</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4.22.17.3</w:t>
      </w:r>
      <w:r w:rsidRPr="004F28DB">
        <w:rPr>
          <w:rFonts w:ascii="Arial" w:hAnsi="Arial" w:cs="Arial"/>
          <w:color w:val="000000"/>
          <w:lang w:val="el-GR"/>
        </w:rPr>
        <w:t xml:space="preserve"> Πρέπει να έχει κατακόρυφη ακαμψία και οριζόντια ελαστικότητα για χρήση μεταφερόμενων με κατάγματα στην σπονδυλική στήλη.</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lastRenderedPageBreak/>
        <w:t xml:space="preserve">4.22.17.4 </w:t>
      </w:r>
      <w:r w:rsidRPr="004F28DB">
        <w:rPr>
          <w:rFonts w:ascii="Arial" w:hAnsi="Arial" w:cs="Arial"/>
          <w:color w:val="000000"/>
          <w:lang w:val="el-GR"/>
        </w:rPr>
        <w:t>Να είναι κατάλληλο για χρήση σε εγκύους, παιδιά και βρέφη.</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4.22.17.5 </w:t>
      </w:r>
      <w:r w:rsidRPr="004F28DB">
        <w:rPr>
          <w:rFonts w:ascii="Arial" w:hAnsi="Arial" w:cs="Arial"/>
          <w:color w:val="000000"/>
          <w:lang w:val="el-GR"/>
        </w:rPr>
        <w:t>Να είναι κατάλληλο για χρήση για ακινητοποίηση του ισχίου και της λεκάνης σε περίπτωση κατάγματος.</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4.22.17.6 </w:t>
      </w:r>
      <w:r w:rsidRPr="004F28DB">
        <w:rPr>
          <w:rFonts w:ascii="Arial" w:hAnsi="Arial" w:cs="Arial"/>
          <w:color w:val="000000"/>
          <w:lang w:val="el-GR"/>
        </w:rPr>
        <w:t>Το κάλυμμα να είναι από ανθεκτικό αδιάβροχο υλικό.</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4.22.17.7 </w:t>
      </w:r>
      <w:r w:rsidRPr="004F28DB">
        <w:rPr>
          <w:rFonts w:ascii="Arial" w:hAnsi="Arial" w:cs="Arial"/>
          <w:color w:val="000000"/>
          <w:lang w:val="el-GR"/>
        </w:rPr>
        <w:t>Οι ζώνες και οι αγκράφες να είναι χρωματιστές για εύκολη αναγνώριση.</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4.22.17.8 </w:t>
      </w:r>
      <w:r w:rsidRPr="004F28DB">
        <w:rPr>
          <w:rFonts w:ascii="Arial" w:hAnsi="Arial" w:cs="Arial"/>
          <w:color w:val="000000"/>
          <w:lang w:val="el-GR"/>
        </w:rPr>
        <w:t xml:space="preserve">Να είναι </w:t>
      </w:r>
      <w:proofErr w:type="spellStart"/>
      <w:r w:rsidRPr="004F28DB">
        <w:rPr>
          <w:rFonts w:ascii="Arial" w:hAnsi="Arial" w:cs="Arial"/>
          <w:color w:val="000000"/>
          <w:lang w:val="el-GR"/>
        </w:rPr>
        <w:t>ακτινοδιαπερατό</w:t>
      </w:r>
      <w:proofErr w:type="spellEnd"/>
      <w:r w:rsidRPr="004F28DB">
        <w:rPr>
          <w:rFonts w:ascii="Arial" w:hAnsi="Arial" w:cs="Arial"/>
          <w:color w:val="000000"/>
          <w:lang w:val="el-GR"/>
        </w:rPr>
        <w:t>.</w:t>
      </w:r>
    </w:p>
    <w:p w:rsidR="006F4CD6" w:rsidRPr="004F28DB" w:rsidRDefault="006F4CD6" w:rsidP="003D0A9F">
      <w:pPr>
        <w:tabs>
          <w:tab w:val="left" w:pos="284"/>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4.22.17.9 </w:t>
      </w:r>
      <w:r w:rsidRPr="004F28DB">
        <w:rPr>
          <w:rFonts w:ascii="Arial" w:hAnsi="Arial" w:cs="Arial"/>
          <w:color w:val="000000"/>
          <w:lang w:val="el-GR"/>
        </w:rPr>
        <w:t>Να διαθέτει τσάντα για να μεταφέρεται εύκολα, ιμάντες για σταθεροποίηση του αυχένα και του πηγουνιού και βοηθητικά μαξιλάρια για πλάτη και λαιμό.</w:t>
      </w:r>
    </w:p>
    <w:p w:rsidR="006F4CD6" w:rsidRPr="004F28DB" w:rsidRDefault="006F4CD6" w:rsidP="003D0A9F">
      <w:pPr>
        <w:tabs>
          <w:tab w:val="left" w:pos="343"/>
          <w:tab w:val="left" w:pos="720"/>
        </w:tabs>
        <w:spacing w:after="120"/>
        <w:ind w:firstLine="2127"/>
        <w:jc w:val="both"/>
        <w:rPr>
          <w:rFonts w:ascii="Arial" w:hAnsi="Arial" w:cs="Arial"/>
          <w:color w:val="000000"/>
          <w:lang w:val="el-GR"/>
        </w:rPr>
      </w:pPr>
      <w:r w:rsidRPr="004F28DB">
        <w:rPr>
          <w:rFonts w:ascii="Arial" w:eastAsia="Arial" w:hAnsi="Arial" w:cs="Arial"/>
          <w:bCs/>
          <w:color w:val="000000"/>
          <w:lang w:val="el-GR"/>
        </w:rPr>
        <w:t xml:space="preserve">4.22.17.10 </w:t>
      </w:r>
      <w:r w:rsidRPr="004F28DB">
        <w:rPr>
          <w:rFonts w:ascii="Arial" w:hAnsi="Arial" w:cs="Arial"/>
          <w:color w:val="000000"/>
          <w:lang w:val="el-GR"/>
        </w:rPr>
        <w:t>Να έχει διαστάσεις :</w:t>
      </w:r>
    </w:p>
    <w:p w:rsidR="006F4CD6" w:rsidRPr="004F28DB" w:rsidRDefault="003D0A9F" w:rsidP="003D0A9F">
      <w:pPr>
        <w:pStyle w:val="20"/>
        <w:tabs>
          <w:tab w:val="left" w:pos="284"/>
        </w:tabs>
        <w:spacing w:after="120"/>
        <w:ind w:left="0" w:firstLine="2127"/>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4.22.17.10.1 </w:t>
      </w:r>
      <w:r w:rsidR="006F4CD6" w:rsidRPr="004F28DB">
        <w:rPr>
          <w:rFonts w:ascii="Arial" w:hAnsi="Arial" w:cs="Arial"/>
          <w:color w:val="000000"/>
        </w:rPr>
        <w:t>Μήκος : 85</w:t>
      </w:r>
      <w:r w:rsidR="006F4CD6" w:rsidRPr="004F28DB">
        <w:rPr>
          <w:rFonts w:ascii="Arial" w:hAnsi="Arial" w:cs="Arial"/>
          <w:color w:val="000000"/>
          <w:lang w:val="en-US"/>
        </w:rPr>
        <w:t>cm</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4.22.17.10.2 </w:t>
      </w:r>
      <w:r w:rsidR="006F4CD6" w:rsidRPr="004F28DB">
        <w:rPr>
          <w:rFonts w:ascii="Arial" w:hAnsi="Arial" w:cs="Arial"/>
          <w:color w:val="000000"/>
        </w:rPr>
        <w:t>Πλάτος : 82</w:t>
      </w:r>
      <w:r w:rsidR="006F4CD6" w:rsidRPr="004F28DB">
        <w:rPr>
          <w:rFonts w:ascii="Arial" w:hAnsi="Arial" w:cs="Arial"/>
          <w:color w:val="000000"/>
          <w:lang w:val="en-US"/>
        </w:rPr>
        <w:t>cm</w:t>
      </w:r>
    </w:p>
    <w:p w:rsidR="006F4CD6" w:rsidRPr="004F28DB" w:rsidRDefault="006F4CD6" w:rsidP="003D0A9F">
      <w:pPr>
        <w:spacing w:after="120"/>
        <w:ind w:left="1440"/>
        <w:jc w:val="both"/>
        <w:rPr>
          <w:rFonts w:ascii="Arial" w:hAnsi="Arial" w:cs="Arial"/>
          <w:color w:val="000000"/>
          <w:lang w:val="el-GR"/>
        </w:rPr>
      </w:pPr>
      <w:r w:rsidRPr="004F28DB">
        <w:rPr>
          <w:rFonts w:ascii="Arial" w:eastAsia="Arial" w:hAnsi="Arial" w:cs="Arial"/>
          <w:bCs/>
          <w:color w:val="000000"/>
          <w:lang w:val="el-GR"/>
        </w:rPr>
        <w:t>4.22.18</w:t>
      </w:r>
      <w:r w:rsidRPr="004F28DB">
        <w:rPr>
          <w:rFonts w:ascii="Arial" w:hAnsi="Arial" w:cs="Arial"/>
          <w:bCs/>
          <w:color w:val="000000"/>
          <w:lang w:val="el-GR"/>
        </w:rPr>
        <w:t xml:space="preserve"> Σύστημα (Νάρθηκας) έλξης / ακινητοποίησης</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4.22.18.1 </w:t>
      </w:r>
      <w:r w:rsidR="006F4CD6" w:rsidRPr="004F28DB">
        <w:rPr>
          <w:rFonts w:ascii="Arial" w:hAnsi="Arial" w:cs="Arial"/>
          <w:color w:val="000000"/>
          <w:lang w:val="el-GR"/>
        </w:rPr>
        <w:t>Να ακινητοποιεί κατάγματα του μηρού.</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4.22.18.2 </w:t>
      </w:r>
      <w:r w:rsidR="006F4CD6" w:rsidRPr="004F28DB">
        <w:rPr>
          <w:rFonts w:ascii="Arial" w:hAnsi="Arial" w:cs="Arial"/>
          <w:color w:val="000000"/>
          <w:lang w:val="el-GR"/>
        </w:rPr>
        <w:t>Να εφαρμόζεται γρήγορα και εύκολα.</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4.22.18.3 </w:t>
      </w:r>
      <w:r w:rsidR="006F4CD6" w:rsidRPr="004F28DB">
        <w:rPr>
          <w:rFonts w:ascii="Arial" w:hAnsi="Arial" w:cs="Arial"/>
          <w:color w:val="000000"/>
          <w:lang w:val="el-GR"/>
        </w:rPr>
        <w:t xml:space="preserve">Να διαθέτει ιμάντες που κλείνουν με </w:t>
      </w:r>
      <w:r w:rsidR="006F4CD6" w:rsidRPr="004F28DB">
        <w:rPr>
          <w:rFonts w:ascii="Arial" w:hAnsi="Arial" w:cs="Arial"/>
          <w:color w:val="000000"/>
        </w:rPr>
        <w:t>Velcro</w:t>
      </w:r>
      <w:r w:rsidR="006F4CD6" w:rsidRPr="004F28DB">
        <w:rPr>
          <w:rFonts w:ascii="Arial" w:hAnsi="Arial" w:cs="Arial"/>
          <w:color w:val="000000"/>
          <w:lang w:val="el-GR"/>
        </w:rPr>
        <w:t xml:space="preserve"> και  μαλακή ζώνη για την ανύψωση των αστραγάλων.</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4.22.18.4 </w:t>
      </w:r>
      <w:r w:rsidR="006F4CD6" w:rsidRPr="004F28DB">
        <w:rPr>
          <w:rFonts w:ascii="Arial" w:hAnsi="Arial" w:cs="Arial"/>
          <w:color w:val="000000"/>
          <w:lang w:val="el-GR"/>
        </w:rPr>
        <w:t>Να διαθέτει μηχανισμό έλξης.</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4.22.18.5 </w:t>
      </w:r>
      <w:r w:rsidR="006F4CD6" w:rsidRPr="004F28DB">
        <w:rPr>
          <w:rFonts w:ascii="Arial" w:hAnsi="Arial" w:cs="Arial"/>
          <w:color w:val="000000"/>
          <w:lang w:val="el-GR"/>
        </w:rPr>
        <w:t>Να προστατεύει το τραυματισμένο μέλος από περαιτέρω τραυματισμούς.</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4.22.18.6 </w:t>
      </w:r>
      <w:r w:rsidR="006F4CD6" w:rsidRPr="004F28DB">
        <w:rPr>
          <w:rFonts w:ascii="Arial" w:hAnsi="Arial" w:cs="Arial"/>
          <w:color w:val="000000"/>
          <w:lang w:val="el-GR"/>
        </w:rPr>
        <w:t xml:space="preserve">Να διαθέτει τηλεσκοπικό σύστημα, ρυθμιζόμενο </w:t>
      </w:r>
      <w:proofErr w:type="spellStart"/>
      <w:r w:rsidR="006F4CD6" w:rsidRPr="004F28DB">
        <w:rPr>
          <w:rFonts w:ascii="Arial" w:hAnsi="Arial" w:cs="Arial"/>
          <w:color w:val="000000"/>
          <w:lang w:val="el-GR"/>
        </w:rPr>
        <w:t>μικρομετρικά</w:t>
      </w:r>
      <w:proofErr w:type="spellEnd"/>
      <w:r w:rsidR="006F4CD6" w:rsidRPr="004F28DB">
        <w:rPr>
          <w:rFonts w:ascii="Arial" w:hAnsi="Arial" w:cs="Arial"/>
          <w:color w:val="000000"/>
          <w:lang w:val="el-GR"/>
        </w:rPr>
        <w:t>, σε συνδυασμό με  επεκτεινόμενη σταθερή αψίδα.</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4.22.18.7 </w:t>
      </w:r>
      <w:r w:rsidR="006F4CD6" w:rsidRPr="004F28DB">
        <w:rPr>
          <w:rFonts w:ascii="Arial" w:hAnsi="Arial" w:cs="Arial"/>
          <w:color w:val="000000"/>
          <w:lang w:val="el-GR"/>
        </w:rPr>
        <w:t>Να διαθέτει τσάντα για την εύκολη μεταφορά και αποθήκευσή του.</w:t>
      </w:r>
    </w:p>
    <w:p w:rsidR="006F4CD6" w:rsidRPr="004F28DB" w:rsidRDefault="003D0A9F"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4.22.18.8 </w:t>
      </w:r>
      <w:r w:rsidR="006F4CD6" w:rsidRPr="004F28DB">
        <w:rPr>
          <w:rFonts w:ascii="Arial" w:hAnsi="Arial" w:cs="Arial"/>
          <w:color w:val="000000"/>
          <w:lang w:val="el-GR"/>
        </w:rPr>
        <w:t>Το σύστημα να προσφέρεται με :</w:t>
      </w:r>
    </w:p>
    <w:p w:rsidR="006F4CD6" w:rsidRPr="004F28DB" w:rsidRDefault="006F4CD6" w:rsidP="003D0A9F">
      <w:pPr>
        <w:pStyle w:val="20"/>
        <w:spacing w:after="120"/>
        <w:ind w:left="0" w:firstLine="2880"/>
        <w:jc w:val="both"/>
        <w:rPr>
          <w:rFonts w:ascii="Arial" w:hAnsi="Arial" w:cs="Arial"/>
          <w:color w:val="000000"/>
        </w:rPr>
      </w:pPr>
      <w:r w:rsidRPr="004F28DB">
        <w:rPr>
          <w:rFonts w:ascii="Arial" w:eastAsia="Arial" w:hAnsi="Arial" w:cs="Arial"/>
          <w:bCs/>
          <w:color w:val="000000"/>
        </w:rPr>
        <w:t xml:space="preserve">4.22.18.8.1 </w:t>
      </w:r>
      <w:r w:rsidRPr="004F28DB">
        <w:rPr>
          <w:rFonts w:ascii="Arial" w:hAnsi="Arial" w:cs="Arial"/>
          <w:color w:val="000000"/>
        </w:rPr>
        <w:t>Οδοντωτό μηχανισμό έλξης και συζευκτήρα σχήματος "S".</w:t>
      </w:r>
    </w:p>
    <w:p w:rsidR="006F4CD6" w:rsidRPr="004F28DB" w:rsidRDefault="006F4CD6" w:rsidP="003D0A9F">
      <w:pPr>
        <w:pStyle w:val="20"/>
        <w:spacing w:after="120"/>
        <w:ind w:left="0" w:firstLine="2880"/>
        <w:jc w:val="both"/>
        <w:rPr>
          <w:rFonts w:ascii="Arial" w:hAnsi="Arial" w:cs="Arial"/>
          <w:color w:val="000000"/>
        </w:rPr>
      </w:pPr>
      <w:r w:rsidRPr="004F28DB">
        <w:rPr>
          <w:rFonts w:ascii="Arial" w:eastAsia="Arial" w:hAnsi="Arial" w:cs="Arial"/>
          <w:bCs/>
          <w:color w:val="000000"/>
        </w:rPr>
        <w:t xml:space="preserve">4.22.18.8.2 </w:t>
      </w:r>
      <w:r w:rsidRPr="004F28DB">
        <w:rPr>
          <w:rFonts w:ascii="Arial" w:hAnsi="Arial" w:cs="Arial"/>
          <w:color w:val="000000"/>
        </w:rPr>
        <w:t>Ενίσχυση στα πόδια και δαχτυλίδι για την απελευθέρωση του συζευκτήρα.</w:t>
      </w:r>
    </w:p>
    <w:p w:rsidR="006F4CD6" w:rsidRPr="004F28DB" w:rsidRDefault="006F4CD6" w:rsidP="003D0A9F">
      <w:pPr>
        <w:pStyle w:val="20"/>
        <w:spacing w:after="120"/>
        <w:ind w:left="0" w:firstLine="2880"/>
        <w:jc w:val="both"/>
        <w:rPr>
          <w:rFonts w:ascii="Arial" w:hAnsi="Arial" w:cs="Arial"/>
          <w:color w:val="000000"/>
        </w:rPr>
      </w:pPr>
      <w:r w:rsidRPr="004F28DB">
        <w:rPr>
          <w:rFonts w:ascii="Arial" w:eastAsia="Arial" w:hAnsi="Arial" w:cs="Arial"/>
          <w:bCs/>
          <w:color w:val="000000"/>
        </w:rPr>
        <w:t xml:space="preserve">4.22.18.8.3 </w:t>
      </w:r>
      <w:r w:rsidRPr="004F28DB">
        <w:rPr>
          <w:rFonts w:ascii="Arial" w:hAnsi="Arial" w:cs="Arial"/>
          <w:color w:val="000000"/>
        </w:rPr>
        <w:t>Τέσσερεις ενισχυμένοι ιμάντες υποστήριξης για τα πόδια.</w:t>
      </w:r>
    </w:p>
    <w:p w:rsidR="006F4CD6" w:rsidRPr="004F28DB" w:rsidRDefault="006F4CD6" w:rsidP="003D0A9F">
      <w:pPr>
        <w:pStyle w:val="20"/>
        <w:spacing w:after="120"/>
        <w:ind w:left="2160" w:firstLine="720"/>
        <w:jc w:val="both"/>
        <w:rPr>
          <w:rFonts w:ascii="Arial" w:hAnsi="Arial" w:cs="Arial"/>
          <w:color w:val="000000"/>
        </w:rPr>
      </w:pPr>
      <w:r w:rsidRPr="004F28DB">
        <w:rPr>
          <w:rFonts w:ascii="Arial" w:eastAsia="Arial" w:hAnsi="Arial" w:cs="Arial"/>
          <w:bCs/>
          <w:color w:val="000000"/>
        </w:rPr>
        <w:t xml:space="preserve">4.22.18.8.4 </w:t>
      </w:r>
      <w:r w:rsidRPr="004F28DB">
        <w:rPr>
          <w:rFonts w:ascii="Arial" w:hAnsi="Arial" w:cs="Arial"/>
          <w:color w:val="000000"/>
        </w:rPr>
        <w:t>Ιμάντες και ενίσχυση στο ισχίο.</w:t>
      </w:r>
    </w:p>
    <w:p w:rsidR="006F4CD6" w:rsidRPr="004F28DB" w:rsidRDefault="006F4CD6" w:rsidP="003D0A9F">
      <w:pPr>
        <w:pStyle w:val="20"/>
        <w:spacing w:after="120"/>
        <w:ind w:left="2160" w:firstLine="720"/>
        <w:jc w:val="both"/>
        <w:rPr>
          <w:rFonts w:ascii="Arial" w:hAnsi="Arial" w:cs="Arial"/>
          <w:color w:val="000000"/>
        </w:rPr>
      </w:pPr>
      <w:r w:rsidRPr="004F28DB">
        <w:rPr>
          <w:rFonts w:ascii="Arial" w:eastAsia="Arial" w:hAnsi="Arial" w:cs="Arial"/>
          <w:bCs/>
          <w:color w:val="000000"/>
        </w:rPr>
        <w:t xml:space="preserve">4.22.18.8.5 </w:t>
      </w:r>
      <w:r w:rsidRPr="004F28DB">
        <w:rPr>
          <w:rFonts w:ascii="Arial" w:hAnsi="Arial" w:cs="Arial"/>
          <w:color w:val="000000"/>
        </w:rPr>
        <w:t>Επεκτεινόμενοι ιμάντες για τον αστράγαλο.</w:t>
      </w:r>
    </w:p>
    <w:p w:rsidR="006F4CD6" w:rsidRPr="004F28DB" w:rsidRDefault="006F4CD6" w:rsidP="003D0A9F">
      <w:pPr>
        <w:pStyle w:val="20"/>
        <w:spacing w:after="120"/>
        <w:ind w:left="1440" w:firstLine="720"/>
        <w:jc w:val="both"/>
        <w:rPr>
          <w:rFonts w:ascii="Arial" w:hAnsi="Arial" w:cs="Arial"/>
          <w:color w:val="000000"/>
        </w:rPr>
      </w:pPr>
      <w:r w:rsidRPr="004F28DB">
        <w:rPr>
          <w:rFonts w:ascii="Arial" w:eastAsia="Arial" w:hAnsi="Arial" w:cs="Arial"/>
          <w:bCs/>
          <w:color w:val="000000"/>
        </w:rPr>
        <w:t xml:space="preserve">4.22.18.9 </w:t>
      </w:r>
      <w:r w:rsidRPr="004F28DB">
        <w:rPr>
          <w:rFonts w:ascii="Arial" w:hAnsi="Arial" w:cs="Arial"/>
          <w:color w:val="000000"/>
        </w:rPr>
        <w:t>Διαστάσεις ενηλίκων: 205 x 900 x h75 mm</w:t>
      </w:r>
    </w:p>
    <w:p w:rsidR="006F4CD6" w:rsidRPr="004F28DB" w:rsidRDefault="006F4CD6" w:rsidP="008D6A86">
      <w:pPr>
        <w:pStyle w:val="20"/>
        <w:spacing w:after="120"/>
        <w:ind w:left="2160" w:firstLine="720"/>
        <w:jc w:val="both"/>
        <w:rPr>
          <w:rFonts w:ascii="Arial" w:hAnsi="Arial" w:cs="Arial"/>
          <w:color w:val="000000"/>
        </w:rPr>
      </w:pPr>
      <w:r w:rsidRPr="004F28DB">
        <w:rPr>
          <w:rFonts w:ascii="Arial" w:eastAsia="Arial" w:hAnsi="Arial" w:cs="Arial"/>
          <w:bCs/>
          <w:color w:val="000000"/>
        </w:rPr>
        <w:t xml:space="preserve">4.22.18.10 </w:t>
      </w:r>
      <w:r w:rsidRPr="004F28DB">
        <w:rPr>
          <w:rFonts w:ascii="Arial" w:hAnsi="Arial" w:cs="Arial"/>
          <w:color w:val="000000"/>
        </w:rPr>
        <w:t>Διαστάσεις παιδιατρικό: 195 x 800 x h75 mm</w:t>
      </w:r>
    </w:p>
    <w:p w:rsidR="006F4CD6" w:rsidRPr="004F28DB" w:rsidRDefault="006F4CD6" w:rsidP="003D0A9F">
      <w:pPr>
        <w:spacing w:after="120"/>
        <w:ind w:firstLine="2160"/>
        <w:jc w:val="both"/>
        <w:rPr>
          <w:rFonts w:ascii="Arial" w:hAnsi="Arial" w:cs="Arial"/>
          <w:color w:val="000000"/>
          <w:lang w:val="el-GR"/>
        </w:rPr>
      </w:pPr>
      <w:r w:rsidRPr="004F28DB">
        <w:rPr>
          <w:rFonts w:ascii="Arial" w:eastAsia="Arial" w:hAnsi="Arial" w:cs="Arial"/>
          <w:bCs/>
          <w:color w:val="000000"/>
          <w:lang w:val="el-GR"/>
        </w:rPr>
        <w:t>4.22.19</w:t>
      </w:r>
      <w:r w:rsidRPr="004F28DB">
        <w:rPr>
          <w:rFonts w:ascii="Arial" w:hAnsi="Arial" w:cs="Arial"/>
          <w:bCs/>
          <w:color w:val="000000"/>
          <w:lang w:val="el-GR"/>
        </w:rPr>
        <w:t xml:space="preserve"> Σετ συσκευών ακινητοποίησης </w:t>
      </w:r>
      <w:proofErr w:type="spellStart"/>
      <w:r w:rsidRPr="004F28DB">
        <w:rPr>
          <w:rFonts w:ascii="Arial" w:hAnsi="Arial" w:cs="Arial"/>
          <w:bCs/>
          <w:color w:val="000000"/>
          <w:lang w:val="el-GR"/>
        </w:rPr>
        <w:t>Αυχένος</w:t>
      </w:r>
      <w:proofErr w:type="spellEnd"/>
      <w:r w:rsidRPr="004F28DB">
        <w:rPr>
          <w:rFonts w:ascii="Arial" w:hAnsi="Arial" w:cs="Arial"/>
          <w:bCs/>
          <w:color w:val="000000"/>
          <w:lang w:val="el-GR"/>
        </w:rPr>
        <w:t xml:space="preserve"> (αυχενικά κολάρα)</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lastRenderedPageBreak/>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4.22.19.1</w:t>
      </w:r>
      <w:r w:rsidR="006F4CD6" w:rsidRPr="004F28DB">
        <w:rPr>
          <w:rFonts w:ascii="Arial" w:hAnsi="Arial" w:cs="Arial"/>
          <w:color w:val="000000"/>
        </w:rPr>
        <w:t xml:space="preserve"> Το κέλυφος να είναι </w:t>
      </w:r>
      <w:proofErr w:type="spellStart"/>
      <w:r w:rsidR="006F4CD6" w:rsidRPr="004F28DB">
        <w:rPr>
          <w:rFonts w:ascii="Arial" w:hAnsi="Arial" w:cs="Arial"/>
          <w:color w:val="000000"/>
        </w:rPr>
        <w:t>κατασκευασµένο</w:t>
      </w:r>
      <w:proofErr w:type="spellEnd"/>
      <w:r w:rsidR="006F4CD6" w:rsidRPr="004F28DB">
        <w:rPr>
          <w:rFonts w:ascii="Arial" w:hAnsi="Arial" w:cs="Arial"/>
          <w:color w:val="000000"/>
        </w:rPr>
        <w:t xml:space="preserve"> από ανθεκτικό και </w:t>
      </w:r>
      <w:proofErr w:type="spellStart"/>
      <w:r w:rsidR="006F4CD6" w:rsidRPr="004F28DB">
        <w:rPr>
          <w:rFonts w:ascii="Arial" w:hAnsi="Arial" w:cs="Arial"/>
          <w:color w:val="000000"/>
        </w:rPr>
        <w:t>υποαλλεργικό</w:t>
      </w:r>
      <w:proofErr w:type="spellEnd"/>
      <w:r w:rsidR="006F4CD6" w:rsidRPr="004F28DB">
        <w:rPr>
          <w:rFonts w:ascii="Arial" w:hAnsi="Arial" w:cs="Arial"/>
          <w:color w:val="000000"/>
        </w:rPr>
        <w:t xml:space="preserve"> υλικό (π.χ. προπυλένιο, πολυαιθυλένιο) και να διαθέτει εσωτερικά ειδική επένδυση από </w:t>
      </w:r>
      <w:proofErr w:type="spellStart"/>
      <w:r w:rsidR="006F4CD6" w:rsidRPr="004F28DB">
        <w:rPr>
          <w:rFonts w:ascii="Arial" w:hAnsi="Arial" w:cs="Arial"/>
          <w:color w:val="000000"/>
        </w:rPr>
        <w:t>ατραυµατικό</w:t>
      </w:r>
      <w:proofErr w:type="spellEnd"/>
      <w:r w:rsidR="006F4CD6" w:rsidRPr="004F28DB">
        <w:rPr>
          <w:rFonts w:ascii="Arial" w:hAnsi="Arial" w:cs="Arial"/>
          <w:color w:val="000000"/>
        </w:rPr>
        <w:t xml:space="preserve"> και µ</w:t>
      </w:r>
      <w:proofErr w:type="spellStart"/>
      <w:r w:rsidR="006F4CD6" w:rsidRPr="004F28DB">
        <w:rPr>
          <w:rFonts w:ascii="Arial" w:hAnsi="Arial" w:cs="Arial"/>
          <w:color w:val="000000"/>
        </w:rPr>
        <w:t>αλακό</w:t>
      </w:r>
      <w:proofErr w:type="spellEnd"/>
      <w:r w:rsidR="006F4CD6" w:rsidRPr="004F28DB">
        <w:rPr>
          <w:rFonts w:ascii="Arial" w:hAnsi="Arial" w:cs="Arial"/>
          <w:color w:val="000000"/>
        </w:rPr>
        <w:t xml:space="preserve"> υλικό.</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4.22.19.2</w:t>
      </w:r>
      <w:r w:rsidR="006F4CD6" w:rsidRPr="004F28DB">
        <w:rPr>
          <w:rFonts w:ascii="Arial" w:hAnsi="Arial" w:cs="Arial"/>
          <w:color w:val="000000"/>
        </w:rPr>
        <w:t xml:space="preserve"> Να εξασφαλίζει πρόσβαση στην περιοχή του λάρυγγα (π.χ. για έλεγχο </w:t>
      </w:r>
      <w:proofErr w:type="spellStart"/>
      <w:r w:rsidR="006F4CD6" w:rsidRPr="004F28DB">
        <w:rPr>
          <w:rFonts w:ascii="Arial" w:hAnsi="Arial" w:cs="Arial"/>
          <w:color w:val="000000"/>
        </w:rPr>
        <w:t>τραχειοτοµίας</w:t>
      </w:r>
      <w:proofErr w:type="spellEnd"/>
      <w:r w:rsidR="006F4CD6" w:rsidRPr="004F28DB">
        <w:rPr>
          <w:rFonts w:ascii="Arial" w:hAnsi="Arial" w:cs="Arial"/>
          <w:color w:val="000000"/>
        </w:rPr>
        <w:t>).</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4.22.19.3</w:t>
      </w:r>
      <w:r w:rsidR="006F4CD6" w:rsidRPr="004F28DB">
        <w:rPr>
          <w:rFonts w:ascii="Arial" w:hAnsi="Arial" w:cs="Arial"/>
          <w:color w:val="000000"/>
        </w:rPr>
        <w:t xml:space="preserve"> Να είναι </w:t>
      </w:r>
      <w:proofErr w:type="spellStart"/>
      <w:r w:rsidR="006F4CD6" w:rsidRPr="004F28DB">
        <w:rPr>
          <w:rFonts w:ascii="Arial" w:hAnsi="Arial" w:cs="Arial"/>
          <w:color w:val="000000"/>
        </w:rPr>
        <w:t>ακτινοδιαπερατό</w:t>
      </w:r>
      <w:proofErr w:type="spellEnd"/>
      <w:r w:rsidR="006F4CD6" w:rsidRPr="004F28DB">
        <w:rPr>
          <w:rFonts w:ascii="Arial" w:hAnsi="Arial" w:cs="Arial"/>
          <w:color w:val="000000"/>
        </w:rPr>
        <w:t xml:space="preserve"> και </w:t>
      </w:r>
      <w:proofErr w:type="spellStart"/>
      <w:r w:rsidR="006F4CD6" w:rsidRPr="004F28DB">
        <w:rPr>
          <w:rFonts w:ascii="Arial" w:hAnsi="Arial" w:cs="Arial"/>
          <w:color w:val="000000"/>
        </w:rPr>
        <w:t>συµβατό</w:t>
      </w:r>
      <w:proofErr w:type="spellEnd"/>
      <w:r w:rsidR="006F4CD6" w:rsidRPr="004F28DB">
        <w:rPr>
          <w:rFonts w:ascii="Arial" w:hAnsi="Arial" w:cs="Arial"/>
          <w:color w:val="000000"/>
        </w:rPr>
        <w:t xml:space="preserve"> για εξέταση M.R.I και C.T.</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4.22.19.</w:t>
      </w:r>
      <w:r w:rsidR="006F4CD6" w:rsidRPr="004F28DB">
        <w:rPr>
          <w:rFonts w:ascii="Arial" w:hAnsi="Arial" w:cs="Arial"/>
          <w:color w:val="000000"/>
        </w:rPr>
        <w:t xml:space="preserve">4 Να είναι επίπεδο όταν δεν </w:t>
      </w:r>
      <w:proofErr w:type="spellStart"/>
      <w:r w:rsidR="006F4CD6" w:rsidRPr="004F28DB">
        <w:rPr>
          <w:rFonts w:ascii="Arial" w:hAnsi="Arial" w:cs="Arial"/>
          <w:color w:val="000000"/>
        </w:rPr>
        <w:t>χρησιµοποιείται</w:t>
      </w:r>
      <w:proofErr w:type="spellEnd"/>
      <w:r w:rsidR="006F4CD6" w:rsidRPr="004F28DB">
        <w:rPr>
          <w:rFonts w:ascii="Arial" w:hAnsi="Arial" w:cs="Arial"/>
          <w:color w:val="000000"/>
        </w:rPr>
        <w:t xml:space="preserve"> για εύκολη αποθήκευση.</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4.22.19.</w:t>
      </w:r>
      <w:r w:rsidR="006F4CD6" w:rsidRPr="004F28DB">
        <w:rPr>
          <w:rFonts w:ascii="Arial" w:hAnsi="Arial" w:cs="Arial"/>
          <w:color w:val="000000"/>
        </w:rPr>
        <w:t>5 Να είναι µ</w:t>
      </w:r>
      <w:proofErr w:type="spellStart"/>
      <w:r w:rsidR="006F4CD6" w:rsidRPr="004F28DB">
        <w:rPr>
          <w:rFonts w:ascii="Arial" w:hAnsi="Arial" w:cs="Arial"/>
          <w:color w:val="000000"/>
        </w:rPr>
        <w:t>ιας</w:t>
      </w:r>
      <w:proofErr w:type="spellEnd"/>
      <w:r w:rsidR="006F4CD6" w:rsidRPr="004F28DB">
        <w:rPr>
          <w:rFonts w:ascii="Arial" w:hAnsi="Arial" w:cs="Arial"/>
          <w:color w:val="000000"/>
        </w:rPr>
        <w:t xml:space="preserve"> χρήσεως.</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4.22.19.</w:t>
      </w:r>
      <w:r w:rsidR="006F4CD6" w:rsidRPr="004F28DB">
        <w:rPr>
          <w:rFonts w:ascii="Arial" w:hAnsi="Arial" w:cs="Arial"/>
          <w:color w:val="000000"/>
        </w:rPr>
        <w:t>6 Να µ</w:t>
      </w:r>
      <w:proofErr w:type="spellStart"/>
      <w:r w:rsidR="006F4CD6" w:rsidRPr="004F28DB">
        <w:rPr>
          <w:rFonts w:ascii="Arial" w:hAnsi="Arial" w:cs="Arial"/>
          <w:color w:val="000000"/>
        </w:rPr>
        <w:t>πορεί</w:t>
      </w:r>
      <w:proofErr w:type="spellEnd"/>
      <w:r w:rsidR="006F4CD6" w:rsidRPr="004F28DB">
        <w:rPr>
          <w:rFonts w:ascii="Arial" w:hAnsi="Arial" w:cs="Arial"/>
          <w:color w:val="000000"/>
        </w:rPr>
        <w:t xml:space="preserve"> να </w:t>
      </w:r>
      <w:proofErr w:type="spellStart"/>
      <w:r w:rsidR="006F4CD6" w:rsidRPr="004F28DB">
        <w:rPr>
          <w:rFonts w:ascii="Arial" w:hAnsi="Arial" w:cs="Arial"/>
          <w:color w:val="000000"/>
        </w:rPr>
        <w:t>προσαρµόζεται</w:t>
      </w:r>
      <w:proofErr w:type="spellEnd"/>
      <w:r w:rsidR="006F4CD6" w:rsidRPr="004F28DB">
        <w:rPr>
          <w:rFonts w:ascii="Arial" w:hAnsi="Arial" w:cs="Arial"/>
          <w:color w:val="000000"/>
        </w:rPr>
        <w:t xml:space="preserve"> σε κάθε µ</w:t>
      </w:r>
      <w:proofErr w:type="spellStart"/>
      <w:r w:rsidR="006F4CD6" w:rsidRPr="004F28DB">
        <w:rPr>
          <w:rFonts w:ascii="Arial" w:hAnsi="Arial" w:cs="Arial"/>
          <w:color w:val="000000"/>
        </w:rPr>
        <w:t>έγεθος</w:t>
      </w:r>
      <w:proofErr w:type="spellEnd"/>
      <w:r w:rsidR="006F4CD6" w:rsidRPr="004F28DB">
        <w:rPr>
          <w:rFonts w:ascii="Arial" w:hAnsi="Arial" w:cs="Arial"/>
          <w:color w:val="000000"/>
        </w:rPr>
        <w:t xml:space="preserve"> αυχένα ενηλίκων µε εύκολο µ</w:t>
      </w:r>
      <w:proofErr w:type="spellStart"/>
      <w:r w:rsidR="006F4CD6" w:rsidRPr="004F28DB">
        <w:rPr>
          <w:rFonts w:ascii="Arial" w:hAnsi="Arial" w:cs="Arial"/>
          <w:color w:val="000000"/>
        </w:rPr>
        <w:t>ηχανισµό</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προσαρµογής</w:t>
      </w:r>
      <w:proofErr w:type="spellEnd"/>
      <w:r w:rsidR="006F4CD6" w:rsidRPr="004F28DB">
        <w:rPr>
          <w:rFonts w:ascii="Arial" w:hAnsi="Arial" w:cs="Arial"/>
          <w:color w:val="000000"/>
        </w:rPr>
        <w:t xml:space="preserve"> καθ’ ύψος.</w:t>
      </w:r>
    </w:p>
    <w:p w:rsidR="006F4CD6" w:rsidRPr="004F28DB" w:rsidRDefault="003D0A9F" w:rsidP="006F4CD6">
      <w:pPr>
        <w:pStyle w:val="20"/>
        <w:tabs>
          <w:tab w:val="left" w:pos="284"/>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4.22.19.</w:t>
      </w:r>
      <w:r w:rsidR="006F4CD6" w:rsidRPr="004F28DB">
        <w:rPr>
          <w:rFonts w:ascii="Arial" w:hAnsi="Arial" w:cs="Arial"/>
          <w:color w:val="000000"/>
        </w:rPr>
        <w:t xml:space="preserve">7 Το υλικό να διατίθεται σε </w:t>
      </w:r>
      <w:proofErr w:type="spellStart"/>
      <w:r w:rsidR="006F4CD6" w:rsidRPr="004F28DB">
        <w:rPr>
          <w:rFonts w:ascii="Arial" w:hAnsi="Arial" w:cs="Arial"/>
          <w:color w:val="000000"/>
        </w:rPr>
        <w:t>ατοµική</w:t>
      </w:r>
      <w:proofErr w:type="spellEnd"/>
      <w:r w:rsidR="006F4CD6" w:rsidRPr="004F28DB">
        <w:rPr>
          <w:rFonts w:ascii="Arial" w:hAnsi="Arial" w:cs="Arial"/>
          <w:color w:val="000000"/>
        </w:rPr>
        <w:t xml:space="preserve"> συσκευασία και να συνοδεύεται από οδηγίες χρήσης στην ελληνική ή την αγγλική γλώσσα.</w:t>
      </w:r>
    </w:p>
    <w:p w:rsidR="006F4CD6" w:rsidRPr="004F28DB" w:rsidRDefault="006F4CD6" w:rsidP="003D0A9F">
      <w:pPr>
        <w:spacing w:after="120"/>
        <w:ind w:left="2160"/>
        <w:jc w:val="both"/>
        <w:rPr>
          <w:rFonts w:ascii="Arial" w:hAnsi="Arial" w:cs="Arial"/>
          <w:color w:val="000000"/>
          <w:lang w:val="el-GR"/>
        </w:rPr>
      </w:pPr>
      <w:r w:rsidRPr="004F28DB">
        <w:rPr>
          <w:rFonts w:ascii="Arial" w:eastAsia="Arial" w:hAnsi="Arial" w:cs="Arial"/>
          <w:bCs/>
          <w:color w:val="000000"/>
          <w:lang w:val="el-GR"/>
        </w:rPr>
        <w:t>4.22.20</w:t>
      </w:r>
      <w:r w:rsidRPr="004F28DB">
        <w:rPr>
          <w:rFonts w:ascii="Arial" w:hAnsi="Arial" w:cs="Arial"/>
          <w:bCs/>
          <w:color w:val="000000"/>
          <w:lang w:val="el-GR"/>
        </w:rPr>
        <w:t xml:space="preserve"> </w:t>
      </w:r>
      <w:proofErr w:type="spellStart"/>
      <w:r w:rsidRPr="004F28DB">
        <w:rPr>
          <w:rFonts w:ascii="Arial" w:hAnsi="Arial" w:cs="Arial"/>
          <w:bCs/>
          <w:color w:val="000000"/>
          <w:lang w:val="el-GR"/>
        </w:rPr>
        <w:t>Παλµικό</w:t>
      </w:r>
      <w:proofErr w:type="spellEnd"/>
      <w:r w:rsidRPr="004F28DB">
        <w:rPr>
          <w:rFonts w:ascii="Arial" w:hAnsi="Arial" w:cs="Arial"/>
          <w:bCs/>
          <w:color w:val="000000"/>
          <w:lang w:val="el-GR"/>
        </w:rPr>
        <w:t xml:space="preserve"> </w:t>
      </w:r>
      <w:proofErr w:type="spellStart"/>
      <w:r w:rsidRPr="004F28DB">
        <w:rPr>
          <w:rFonts w:ascii="Arial" w:hAnsi="Arial" w:cs="Arial"/>
          <w:bCs/>
          <w:color w:val="000000"/>
          <w:lang w:val="el-GR"/>
        </w:rPr>
        <w:t>Οξύµετρο</w:t>
      </w:r>
      <w:proofErr w:type="spellEnd"/>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 </w:t>
      </w:r>
      <w:r w:rsidR="006F4CD6" w:rsidRPr="004F28DB">
        <w:rPr>
          <w:rFonts w:ascii="Arial" w:hAnsi="Arial" w:cs="Arial"/>
          <w:color w:val="000000"/>
        </w:rPr>
        <w:t xml:space="preserve">Να είναι καινούργιο και </w:t>
      </w:r>
      <w:proofErr w:type="spellStart"/>
      <w:r w:rsidR="006F4CD6" w:rsidRPr="004F28DB">
        <w:rPr>
          <w:rFonts w:ascii="Arial" w:hAnsi="Arial" w:cs="Arial"/>
          <w:color w:val="000000"/>
        </w:rPr>
        <w:t>αµεταχείριστο</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4.22.20.2 </w:t>
      </w:r>
      <w:r w:rsidR="006F4CD6" w:rsidRPr="004F28DB">
        <w:rPr>
          <w:rFonts w:ascii="Arial" w:hAnsi="Arial" w:cs="Arial"/>
          <w:color w:val="000000"/>
        </w:rPr>
        <w:t>Να είναι στέρεο και ανθεκτικό σε σκληρή χρήση.</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4.22.20.3 </w:t>
      </w:r>
      <w:r w:rsidR="006F4CD6" w:rsidRPr="004F28DB">
        <w:rPr>
          <w:rFonts w:ascii="Arial" w:hAnsi="Arial" w:cs="Arial"/>
          <w:color w:val="000000"/>
        </w:rPr>
        <w:t>Να πληροί βάσει πιστοποιητικών, τις κάτωθι απαιτήσεις:</w:t>
      </w:r>
    </w:p>
    <w:p w:rsidR="006F4CD6" w:rsidRPr="004F28DB" w:rsidRDefault="006F4CD6" w:rsidP="003D0A9F">
      <w:pPr>
        <w:pStyle w:val="20"/>
        <w:spacing w:after="120"/>
        <w:ind w:left="2880" w:firstLine="720"/>
        <w:jc w:val="both"/>
        <w:rPr>
          <w:rFonts w:ascii="Arial" w:hAnsi="Arial" w:cs="Arial"/>
          <w:color w:val="000000"/>
        </w:rPr>
      </w:pPr>
      <w:r w:rsidRPr="004F28DB">
        <w:rPr>
          <w:rFonts w:ascii="Arial" w:eastAsia="Arial" w:hAnsi="Arial" w:cs="Arial"/>
          <w:bCs/>
          <w:color w:val="000000"/>
        </w:rPr>
        <w:t>4.22.20.3.1</w:t>
      </w:r>
      <w:r w:rsidRPr="004F28DB">
        <w:rPr>
          <w:rFonts w:ascii="Arial" w:eastAsia="Arial" w:hAnsi="Arial" w:cs="Arial"/>
          <w:color w:val="000000"/>
        </w:rPr>
        <w:t xml:space="preserve"> </w:t>
      </w:r>
      <w:r w:rsidRPr="004F28DB">
        <w:rPr>
          <w:rFonts w:ascii="Arial" w:hAnsi="Arial" w:cs="Arial"/>
          <w:color w:val="000000"/>
        </w:rPr>
        <w:t>Χρήση σε ασθενοφόρα</w:t>
      </w:r>
    </w:p>
    <w:p w:rsidR="006F4CD6" w:rsidRPr="004F28DB" w:rsidRDefault="006F4CD6" w:rsidP="003D0A9F">
      <w:pPr>
        <w:pStyle w:val="20"/>
        <w:spacing w:after="120"/>
        <w:ind w:left="0" w:firstLine="3600"/>
        <w:jc w:val="both"/>
        <w:rPr>
          <w:rFonts w:ascii="Arial" w:hAnsi="Arial" w:cs="Arial"/>
          <w:color w:val="000000"/>
        </w:rPr>
      </w:pPr>
      <w:r w:rsidRPr="004F28DB">
        <w:rPr>
          <w:rFonts w:ascii="Arial" w:eastAsia="Arial" w:hAnsi="Arial" w:cs="Arial"/>
          <w:bCs/>
          <w:color w:val="000000"/>
        </w:rPr>
        <w:t xml:space="preserve">4.22.20.3.2 </w:t>
      </w:r>
      <w:r w:rsidRPr="004F28DB">
        <w:rPr>
          <w:rFonts w:ascii="Arial" w:hAnsi="Arial" w:cs="Arial"/>
          <w:color w:val="000000"/>
        </w:rPr>
        <w:t xml:space="preserve">Υψηλή αντοχή σε </w:t>
      </w:r>
      <w:proofErr w:type="spellStart"/>
      <w:r w:rsidRPr="004F28DB">
        <w:rPr>
          <w:rFonts w:ascii="Arial" w:hAnsi="Arial" w:cs="Arial"/>
          <w:color w:val="000000"/>
        </w:rPr>
        <w:t>κραδασµούς</w:t>
      </w:r>
      <w:proofErr w:type="spellEnd"/>
      <w:r w:rsidRPr="004F28DB">
        <w:rPr>
          <w:rFonts w:ascii="Arial" w:hAnsi="Arial" w:cs="Arial"/>
          <w:color w:val="000000"/>
        </w:rPr>
        <w:t xml:space="preserve"> και κρούσεις.</w:t>
      </w:r>
    </w:p>
    <w:p w:rsidR="006F4CD6" w:rsidRPr="004F28DB" w:rsidRDefault="006F4CD6" w:rsidP="003D0A9F">
      <w:pPr>
        <w:pStyle w:val="20"/>
        <w:spacing w:after="120"/>
        <w:ind w:left="0" w:firstLine="3600"/>
        <w:jc w:val="both"/>
        <w:rPr>
          <w:rFonts w:ascii="Arial" w:hAnsi="Arial" w:cs="Arial"/>
          <w:color w:val="000000"/>
        </w:rPr>
      </w:pPr>
      <w:r w:rsidRPr="004F28DB">
        <w:rPr>
          <w:rFonts w:ascii="Arial" w:eastAsia="Arial" w:hAnsi="Arial" w:cs="Arial"/>
          <w:bCs/>
          <w:color w:val="000000"/>
        </w:rPr>
        <w:t>4.22.20.3.3</w:t>
      </w:r>
      <w:r w:rsidRPr="004F28DB">
        <w:rPr>
          <w:rFonts w:ascii="Arial" w:eastAsia="Arial" w:hAnsi="Arial" w:cs="Arial"/>
          <w:color w:val="000000"/>
        </w:rPr>
        <w:t xml:space="preserve"> </w:t>
      </w:r>
      <w:r w:rsidRPr="004F28DB">
        <w:rPr>
          <w:rFonts w:ascii="Arial" w:hAnsi="Arial" w:cs="Arial"/>
          <w:color w:val="000000"/>
        </w:rPr>
        <w:t xml:space="preserve">Λειτουργία σε υγρασία έως 95% και </w:t>
      </w:r>
      <w:proofErr w:type="spellStart"/>
      <w:r w:rsidRPr="004F28DB">
        <w:rPr>
          <w:rFonts w:ascii="Arial" w:hAnsi="Arial" w:cs="Arial"/>
          <w:color w:val="000000"/>
        </w:rPr>
        <w:t>θερµοκρασία</w:t>
      </w:r>
      <w:proofErr w:type="spellEnd"/>
      <w:r w:rsidRPr="004F28DB">
        <w:rPr>
          <w:rFonts w:ascii="Arial" w:hAnsi="Arial" w:cs="Arial"/>
          <w:color w:val="000000"/>
        </w:rPr>
        <w:t xml:space="preserve"> µ</w:t>
      </w:r>
      <w:proofErr w:type="spellStart"/>
      <w:r w:rsidRPr="004F28DB">
        <w:rPr>
          <w:rFonts w:ascii="Arial" w:hAnsi="Arial" w:cs="Arial"/>
          <w:color w:val="000000"/>
        </w:rPr>
        <w:t>εταξύ</w:t>
      </w:r>
      <w:proofErr w:type="spellEnd"/>
      <w:r w:rsidRPr="004F28DB">
        <w:rPr>
          <w:rFonts w:ascii="Arial" w:hAnsi="Arial" w:cs="Arial"/>
          <w:color w:val="000000"/>
        </w:rPr>
        <w:t xml:space="preserve"> 0 - 45 °C.</w:t>
      </w:r>
    </w:p>
    <w:p w:rsidR="006F4CD6" w:rsidRPr="004F28DB" w:rsidRDefault="006F4CD6" w:rsidP="003D0A9F">
      <w:pPr>
        <w:pStyle w:val="20"/>
        <w:spacing w:after="120"/>
        <w:ind w:left="0" w:firstLine="3600"/>
        <w:jc w:val="both"/>
        <w:rPr>
          <w:rFonts w:ascii="Arial" w:hAnsi="Arial" w:cs="Arial"/>
          <w:color w:val="000000"/>
        </w:rPr>
      </w:pPr>
      <w:r w:rsidRPr="004F28DB">
        <w:rPr>
          <w:rFonts w:ascii="Arial" w:eastAsia="Arial" w:hAnsi="Arial" w:cs="Arial"/>
          <w:bCs/>
          <w:color w:val="000000"/>
        </w:rPr>
        <w:t>4.22.20.3.4</w:t>
      </w:r>
      <w:r w:rsidRPr="004F28DB">
        <w:rPr>
          <w:rFonts w:ascii="Arial" w:eastAsia="Arial" w:hAnsi="Arial" w:cs="Arial"/>
          <w:color w:val="000000"/>
        </w:rPr>
        <w:t xml:space="preserve"> </w:t>
      </w:r>
      <w:r w:rsidRPr="004F28DB">
        <w:rPr>
          <w:rFonts w:ascii="Arial" w:hAnsi="Arial" w:cs="Arial"/>
          <w:color w:val="000000"/>
        </w:rPr>
        <w:t xml:space="preserve">Το βάρος του να µην υπερβαίνει τα 200 </w:t>
      </w:r>
      <w:r w:rsidRPr="004F28DB">
        <w:rPr>
          <w:rFonts w:ascii="Arial" w:hAnsi="Arial" w:cs="Arial"/>
          <w:color w:val="000000"/>
          <w:lang w:val="en-US"/>
        </w:rPr>
        <w:t>gr</w:t>
      </w:r>
      <w:r w:rsidRPr="004F28DB">
        <w:rPr>
          <w:rFonts w:ascii="Arial" w:hAnsi="Arial" w:cs="Arial"/>
          <w:color w:val="000000"/>
        </w:rPr>
        <w:t>.</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4.22.20.4 </w:t>
      </w:r>
      <w:r w:rsidR="006F4CD6" w:rsidRPr="004F28DB">
        <w:rPr>
          <w:rFonts w:ascii="Arial" w:hAnsi="Arial" w:cs="Arial"/>
          <w:color w:val="000000"/>
        </w:rPr>
        <w:t>Να είναι φορητό, µ</w:t>
      </w:r>
      <w:proofErr w:type="spellStart"/>
      <w:r w:rsidR="006F4CD6" w:rsidRPr="004F28DB">
        <w:rPr>
          <w:rFonts w:ascii="Arial" w:hAnsi="Arial" w:cs="Arial"/>
          <w:color w:val="000000"/>
        </w:rPr>
        <w:t>ικρού</w:t>
      </w:r>
      <w:proofErr w:type="spellEnd"/>
      <w:r w:rsidR="006F4CD6" w:rsidRPr="004F28DB">
        <w:rPr>
          <w:rFonts w:ascii="Arial" w:hAnsi="Arial" w:cs="Arial"/>
          <w:color w:val="000000"/>
        </w:rPr>
        <w:t xml:space="preserve"> όγκου και να είναι δυνατή η τοποθέτηση και λειτουργία του, στέρεα σε ασφαλή κατάλληλα </w:t>
      </w:r>
      <w:proofErr w:type="spellStart"/>
      <w:r w:rsidR="006F4CD6" w:rsidRPr="004F28DB">
        <w:rPr>
          <w:rFonts w:ascii="Arial" w:hAnsi="Arial" w:cs="Arial"/>
          <w:color w:val="000000"/>
        </w:rPr>
        <w:t>διαµορφωµένη</w:t>
      </w:r>
      <w:proofErr w:type="spellEnd"/>
      <w:r w:rsidR="006F4CD6" w:rsidRPr="004F28DB">
        <w:rPr>
          <w:rFonts w:ascii="Arial" w:hAnsi="Arial" w:cs="Arial"/>
          <w:color w:val="000000"/>
        </w:rPr>
        <w:t xml:space="preserve"> θέση του </w:t>
      </w:r>
      <w:proofErr w:type="spellStart"/>
      <w:r w:rsidR="006F4CD6" w:rsidRPr="004F28DB">
        <w:rPr>
          <w:rFonts w:ascii="Arial" w:hAnsi="Arial" w:cs="Arial"/>
          <w:color w:val="000000"/>
        </w:rPr>
        <w:t>θαλάµου</w:t>
      </w:r>
      <w:proofErr w:type="spellEnd"/>
      <w:r w:rsidR="006F4CD6" w:rsidRPr="004F28DB">
        <w:rPr>
          <w:rFonts w:ascii="Arial" w:hAnsi="Arial" w:cs="Arial"/>
          <w:color w:val="000000"/>
        </w:rPr>
        <w:t xml:space="preserve"> ασθενούς.</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4.22.20.5 </w:t>
      </w:r>
      <w:r w:rsidR="006F4CD6" w:rsidRPr="004F28DB">
        <w:rPr>
          <w:rFonts w:ascii="Arial" w:hAnsi="Arial" w:cs="Arial"/>
          <w:color w:val="000000"/>
        </w:rPr>
        <w:t xml:space="preserve">Να παρέχει ευδιάκριτες </w:t>
      </w:r>
      <w:proofErr w:type="spellStart"/>
      <w:r w:rsidR="006F4CD6" w:rsidRPr="004F28DB">
        <w:rPr>
          <w:rFonts w:ascii="Arial" w:hAnsi="Arial" w:cs="Arial"/>
          <w:color w:val="000000"/>
        </w:rPr>
        <w:t>αριθµητικές</w:t>
      </w:r>
      <w:proofErr w:type="spellEnd"/>
      <w:r w:rsidR="006F4CD6" w:rsidRPr="004F28DB">
        <w:rPr>
          <w:rFonts w:ascii="Arial" w:hAnsi="Arial" w:cs="Arial"/>
          <w:color w:val="000000"/>
        </w:rPr>
        <w:t xml:space="preserve"> ενδείξεις του </w:t>
      </w:r>
      <w:proofErr w:type="spellStart"/>
      <w:r w:rsidR="006F4CD6" w:rsidRPr="004F28DB">
        <w:rPr>
          <w:rFonts w:ascii="Arial" w:hAnsi="Arial" w:cs="Arial"/>
          <w:color w:val="000000"/>
        </w:rPr>
        <w:t>βαθµού</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κορεσµού</w:t>
      </w:r>
      <w:proofErr w:type="spellEnd"/>
      <w:r w:rsidR="006F4CD6" w:rsidRPr="004F28DB">
        <w:rPr>
          <w:rFonts w:ascii="Arial" w:hAnsi="Arial" w:cs="Arial"/>
          <w:color w:val="000000"/>
        </w:rPr>
        <w:t xml:space="preserve"> του Ο2, (</w:t>
      </w:r>
      <w:proofErr w:type="spellStart"/>
      <w:r w:rsidR="006F4CD6" w:rsidRPr="004F28DB">
        <w:rPr>
          <w:rFonts w:ascii="Arial" w:hAnsi="Arial" w:cs="Arial"/>
          <w:color w:val="000000"/>
        </w:rPr>
        <w:t>SpO2</w:t>
      </w:r>
      <w:proofErr w:type="spellEnd"/>
      <w:r w:rsidR="006F4CD6" w:rsidRPr="004F28DB">
        <w:rPr>
          <w:rFonts w:ascii="Arial" w:hAnsi="Arial" w:cs="Arial"/>
          <w:color w:val="000000"/>
        </w:rPr>
        <w:t xml:space="preserve">), του </w:t>
      </w:r>
      <w:proofErr w:type="spellStart"/>
      <w:r w:rsidR="006F4CD6" w:rsidRPr="004F28DB">
        <w:rPr>
          <w:rFonts w:ascii="Arial" w:hAnsi="Arial" w:cs="Arial"/>
          <w:color w:val="000000"/>
        </w:rPr>
        <w:t>αριθµού</w:t>
      </w:r>
      <w:proofErr w:type="spellEnd"/>
      <w:r w:rsidR="006F4CD6" w:rsidRPr="004F28DB">
        <w:rPr>
          <w:rFonts w:ascii="Arial" w:hAnsi="Arial" w:cs="Arial"/>
          <w:color w:val="000000"/>
        </w:rPr>
        <w:t xml:space="preserve"> των </w:t>
      </w:r>
      <w:proofErr w:type="spellStart"/>
      <w:r w:rsidR="006F4CD6" w:rsidRPr="004F28DB">
        <w:rPr>
          <w:rFonts w:ascii="Arial" w:hAnsi="Arial" w:cs="Arial"/>
          <w:color w:val="000000"/>
        </w:rPr>
        <w:t>σφύξεων</w:t>
      </w:r>
      <w:proofErr w:type="spellEnd"/>
      <w:r w:rsidR="006F4CD6" w:rsidRPr="004F28DB">
        <w:rPr>
          <w:rFonts w:ascii="Arial" w:hAnsi="Arial" w:cs="Arial"/>
          <w:color w:val="000000"/>
        </w:rPr>
        <w:t xml:space="preserve"> / λεπτό (BPM) και ενδείξεις της έντασης του </w:t>
      </w:r>
      <w:proofErr w:type="spellStart"/>
      <w:r w:rsidR="006F4CD6" w:rsidRPr="004F28DB">
        <w:rPr>
          <w:rFonts w:ascii="Arial" w:hAnsi="Arial" w:cs="Arial"/>
          <w:color w:val="000000"/>
        </w:rPr>
        <w:t>παλµού</w:t>
      </w:r>
      <w:proofErr w:type="spellEnd"/>
      <w:r w:rsidR="006F4CD6" w:rsidRPr="004F28DB">
        <w:rPr>
          <w:rFonts w:ascii="Arial" w:hAnsi="Arial" w:cs="Arial"/>
          <w:color w:val="000000"/>
        </w:rPr>
        <w:t xml:space="preserve"> και της ποιότητας του </w:t>
      </w:r>
      <w:proofErr w:type="spellStart"/>
      <w:r w:rsidR="006F4CD6" w:rsidRPr="004F28DB">
        <w:rPr>
          <w:rFonts w:ascii="Arial" w:hAnsi="Arial" w:cs="Arial"/>
          <w:color w:val="000000"/>
        </w:rPr>
        <w:t>σήµατος</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4.22.20.6 </w:t>
      </w:r>
      <w:r w:rsidR="006F4CD6" w:rsidRPr="004F28DB">
        <w:rPr>
          <w:rFonts w:ascii="Arial" w:hAnsi="Arial" w:cs="Arial"/>
          <w:color w:val="000000"/>
        </w:rPr>
        <w:t>Να έχει ικανότητα ανάλυσης (</w:t>
      </w:r>
      <w:proofErr w:type="spellStart"/>
      <w:r w:rsidR="006F4CD6" w:rsidRPr="004F28DB">
        <w:rPr>
          <w:rFonts w:ascii="Arial" w:hAnsi="Arial" w:cs="Arial"/>
          <w:color w:val="000000"/>
        </w:rPr>
        <w:t>resolution</w:t>
      </w:r>
      <w:proofErr w:type="spellEnd"/>
      <w:r w:rsidR="006F4CD6" w:rsidRPr="004F28DB">
        <w:rPr>
          <w:rFonts w:ascii="Arial" w:hAnsi="Arial" w:cs="Arial"/>
          <w:color w:val="000000"/>
        </w:rPr>
        <w:t>):</w:t>
      </w:r>
    </w:p>
    <w:p w:rsidR="006F4CD6" w:rsidRPr="004F28DB" w:rsidRDefault="006F4CD6" w:rsidP="003D0A9F">
      <w:pPr>
        <w:pStyle w:val="20"/>
        <w:spacing w:after="120"/>
        <w:ind w:left="3589" w:firstLine="11"/>
        <w:jc w:val="both"/>
        <w:rPr>
          <w:rFonts w:ascii="Arial" w:hAnsi="Arial" w:cs="Arial"/>
          <w:color w:val="000000"/>
        </w:rPr>
      </w:pPr>
      <w:r w:rsidRPr="004F28DB">
        <w:rPr>
          <w:rFonts w:ascii="Arial" w:hAnsi="Arial" w:cs="Arial"/>
          <w:color w:val="000000"/>
        </w:rPr>
        <w:t>1% SpO2</w:t>
      </w:r>
    </w:p>
    <w:p w:rsidR="006F4CD6" w:rsidRPr="004F28DB" w:rsidRDefault="006F4CD6" w:rsidP="003D0A9F">
      <w:pPr>
        <w:pStyle w:val="20"/>
        <w:spacing w:after="120"/>
        <w:ind w:left="3578" w:firstLine="11"/>
        <w:jc w:val="both"/>
        <w:rPr>
          <w:rFonts w:ascii="Arial" w:hAnsi="Arial" w:cs="Arial"/>
          <w:color w:val="000000"/>
        </w:rPr>
      </w:pPr>
      <w:r w:rsidRPr="004F28DB">
        <w:rPr>
          <w:rFonts w:ascii="Arial" w:hAnsi="Arial" w:cs="Arial"/>
          <w:color w:val="000000"/>
        </w:rPr>
        <w:t>1 BPM</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4.22.20.7 </w:t>
      </w:r>
      <w:r w:rsidR="006F4CD6" w:rsidRPr="004F28DB">
        <w:rPr>
          <w:rFonts w:ascii="Arial" w:hAnsi="Arial" w:cs="Arial"/>
          <w:color w:val="000000"/>
        </w:rPr>
        <w:t>Να έχει εύρος µ</w:t>
      </w:r>
      <w:proofErr w:type="spellStart"/>
      <w:r w:rsidR="006F4CD6" w:rsidRPr="004F28DB">
        <w:rPr>
          <w:rFonts w:ascii="Arial" w:hAnsi="Arial" w:cs="Arial"/>
          <w:color w:val="000000"/>
        </w:rPr>
        <w:t>ετρήσεως</w:t>
      </w:r>
      <w:proofErr w:type="spellEnd"/>
      <w:r w:rsidR="006F4CD6" w:rsidRPr="004F28DB">
        <w:rPr>
          <w:rFonts w:ascii="Arial" w:hAnsi="Arial" w:cs="Arial"/>
          <w:color w:val="000000"/>
        </w:rPr>
        <w:t>:</w:t>
      </w:r>
    </w:p>
    <w:p w:rsidR="006F4CD6" w:rsidRPr="004F28DB" w:rsidRDefault="004F28DB" w:rsidP="003D0A9F">
      <w:pPr>
        <w:pStyle w:val="20"/>
        <w:spacing w:after="120"/>
        <w:ind w:left="3589" w:firstLine="11"/>
        <w:jc w:val="both"/>
        <w:rPr>
          <w:rFonts w:ascii="Arial" w:hAnsi="Arial" w:cs="Arial"/>
          <w:color w:val="000000"/>
        </w:rPr>
      </w:pPr>
      <w:r w:rsidRPr="004F28DB">
        <w:rPr>
          <w:rFonts w:ascii="Arial" w:hAnsi="Arial" w:cs="Arial"/>
          <w:color w:val="000000"/>
        </w:rPr>
        <w:t xml:space="preserve">SpO2: 1 </w:t>
      </w:r>
      <w:r w:rsidRPr="00CA3485">
        <w:rPr>
          <w:rFonts w:ascii="Arial" w:hAnsi="Arial" w:cs="Arial"/>
          <w:color w:val="000000"/>
        </w:rPr>
        <w:t>-</w:t>
      </w:r>
      <w:r w:rsidR="006F4CD6" w:rsidRPr="004F28DB">
        <w:rPr>
          <w:rFonts w:ascii="Arial" w:hAnsi="Arial" w:cs="Arial"/>
          <w:color w:val="000000"/>
        </w:rPr>
        <w:t xml:space="preserve"> 100%</w:t>
      </w:r>
    </w:p>
    <w:p w:rsidR="006F4CD6" w:rsidRPr="004F28DB" w:rsidRDefault="006F4CD6" w:rsidP="003D0A9F">
      <w:pPr>
        <w:pStyle w:val="20"/>
        <w:spacing w:after="120"/>
        <w:ind w:left="3578" w:firstLine="11"/>
        <w:jc w:val="both"/>
        <w:rPr>
          <w:rFonts w:ascii="Arial" w:hAnsi="Arial" w:cs="Arial"/>
          <w:color w:val="000000"/>
        </w:rPr>
      </w:pPr>
      <w:r w:rsidRPr="004F28DB">
        <w:rPr>
          <w:rFonts w:ascii="Arial" w:hAnsi="Arial" w:cs="Arial"/>
          <w:color w:val="000000"/>
        </w:rPr>
        <w:t xml:space="preserve">BPM: 30 </w:t>
      </w:r>
      <w:r w:rsidR="004F28DB" w:rsidRPr="00CA3485">
        <w:rPr>
          <w:rFonts w:ascii="Arial" w:hAnsi="Arial" w:cs="Arial"/>
          <w:color w:val="000000"/>
        </w:rPr>
        <w:t>-</w:t>
      </w:r>
      <w:r w:rsidRPr="004F28DB">
        <w:rPr>
          <w:rFonts w:ascii="Arial" w:hAnsi="Arial" w:cs="Arial"/>
          <w:color w:val="000000"/>
        </w:rPr>
        <w:t xml:space="preserve"> 240/min.</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4.22.20.8 </w:t>
      </w:r>
      <w:r w:rsidR="006F4CD6" w:rsidRPr="004F28DB">
        <w:rPr>
          <w:rFonts w:ascii="Arial" w:hAnsi="Arial" w:cs="Arial"/>
          <w:color w:val="000000"/>
        </w:rPr>
        <w:t>Να έχει ακρίβεια µ</w:t>
      </w:r>
      <w:proofErr w:type="spellStart"/>
      <w:r w:rsidR="006F4CD6" w:rsidRPr="004F28DB">
        <w:rPr>
          <w:rFonts w:ascii="Arial" w:hAnsi="Arial" w:cs="Arial"/>
          <w:color w:val="000000"/>
        </w:rPr>
        <w:t>ετρήσεων</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567"/>
        </w:tabs>
        <w:spacing w:after="120"/>
        <w:ind w:left="397"/>
        <w:jc w:val="both"/>
        <w:rPr>
          <w:rFonts w:ascii="Arial" w:hAnsi="Arial" w:cs="Arial"/>
          <w:color w:val="000000"/>
        </w:rPr>
      </w:pPr>
      <w:r w:rsidRPr="004F28DB">
        <w:rPr>
          <w:rFonts w:ascii="Arial" w:hAnsi="Arial" w:cs="Arial"/>
          <w:color w:val="000000"/>
        </w:rPr>
        <w:lastRenderedPageBreak/>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006F4CD6" w:rsidRPr="004F28DB">
        <w:rPr>
          <w:rFonts w:ascii="Arial" w:hAnsi="Arial" w:cs="Arial"/>
          <w:color w:val="000000"/>
        </w:rPr>
        <w:t>SpO2: ± 2% ή ± 2 µ</w:t>
      </w:r>
      <w:proofErr w:type="spellStart"/>
      <w:r w:rsidR="006F4CD6" w:rsidRPr="004F28DB">
        <w:rPr>
          <w:rFonts w:ascii="Arial" w:hAnsi="Arial" w:cs="Arial"/>
          <w:color w:val="000000"/>
        </w:rPr>
        <w:t>ονάδες</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567"/>
        </w:tabs>
        <w:spacing w:after="120"/>
        <w:ind w:left="397"/>
        <w:jc w:val="both"/>
        <w:rPr>
          <w:rFonts w:ascii="Arial" w:hAnsi="Arial" w:cs="Arial"/>
          <w:color w:val="000000"/>
        </w:rPr>
      </w:pP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Pr="004F28DB">
        <w:rPr>
          <w:rFonts w:ascii="Arial" w:hAnsi="Arial" w:cs="Arial"/>
          <w:color w:val="000000"/>
        </w:rPr>
        <w:tab/>
      </w:r>
      <w:r w:rsidR="006F4CD6" w:rsidRPr="004F28DB">
        <w:rPr>
          <w:rFonts w:ascii="Arial" w:hAnsi="Arial" w:cs="Arial"/>
          <w:color w:val="000000"/>
        </w:rPr>
        <w:t>BPM: ± 2% ή ± 3 µ</w:t>
      </w:r>
      <w:proofErr w:type="spellStart"/>
      <w:r w:rsidR="006F4CD6" w:rsidRPr="004F28DB">
        <w:rPr>
          <w:rFonts w:ascii="Arial" w:hAnsi="Arial" w:cs="Arial"/>
          <w:color w:val="000000"/>
        </w:rPr>
        <w:t>ονάδες</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4.22.20.9 </w:t>
      </w:r>
      <w:r w:rsidR="006F4CD6" w:rsidRPr="004F28DB">
        <w:rPr>
          <w:rFonts w:ascii="Arial" w:hAnsi="Arial" w:cs="Arial"/>
          <w:color w:val="000000"/>
        </w:rPr>
        <w:t xml:space="preserve">Να διαθέτει </w:t>
      </w:r>
      <w:proofErr w:type="spellStart"/>
      <w:r w:rsidR="006F4CD6" w:rsidRPr="004F28DB">
        <w:rPr>
          <w:rFonts w:ascii="Arial" w:hAnsi="Arial" w:cs="Arial"/>
          <w:color w:val="000000"/>
        </w:rPr>
        <w:t>συναγερµούς</w:t>
      </w:r>
      <w:proofErr w:type="spellEnd"/>
      <w:r w:rsidR="006F4CD6" w:rsidRPr="004F28DB">
        <w:rPr>
          <w:rFonts w:ascii="Arial" w:hAnsi="Arial" w:cs="Arial"/>
          <w:color w:val="000000"/>
        </w:rPr>
        <w:t xml:space="preserve"> µε </w:t>
      </w:r>
      <w:proofErr w:type="spellStart"/>
      <w:r w:rsidR="006F4CD6" w:rsidRPr="004F28DB">
        <w:rPr>
          <w:rFonts w:ascii="Arial" w:hAnsi="Arial" w:cs="Arial"/>
          <w:color w:val="000000"/>
        </w:rPr>
        <w:t>προκαθορισµένα</w:t>
      </w:r>
      <w:proofErr w:type="spellEnd"/>
      <w:r w:rsidR="006F4CD6" w:rsidRPr="004F28DB">
        <w:rPr>
          <w:rFonts w:ascii="Arial" w:hAnsi="Arial" w:cs="Arial"/>
          <w:color w:val="000000"/>
        </w:rPr>
        <w:t xml:space="preserve"> όρια, για SpO2 και BPM µε οπτική και ακουστική ένδειξη.</w:t>
      </w:r>
    </w:p>
    <w:p w:rsidR="006F4CD6" w:rsidRPr="004F28DB" w:rsidRDefault="003D0A9F" w:rsidP="006F4CD6">
      <w:pPr>
        <w:pStyle w:val="20"/>
        <w:tabs>
          <w:tab w:val="left" w:pos="311"/>
          <w:tab w:val="left" w:pos="343"/>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4.22.20.10 </w:t>
      </w:r>
      <w:r w:rsidR="006F4CD6" w:rsidRPr="004F28DB">
        <w:rPr>
          <w:rFonts w:ascii="Arial" w:hAnsi="Arial" w:cs="Arial"/>
          <w:color w:val="000000"/>
        </w:rPr>
        <w:t>Να δύναται να φέρει αισθητήρες (</w:t>
      </w:r>
      <w:proofErr w:type="spellStart"/>
      <w:r w:rsidR="006F4CD6" w:rsidRPr="004F28DB">
        <w:rPr>
          <w:rFonts w:ascii="Arial" w:hAnsi="Arial" w:cs="Arial"/>
          <w:color w:val="000000"/>
        </w:rPr>
        <w:t>sensors</w:t>
      </w:r>
      <w:proofErr w:type="spellEnd"/>
      <w:r w:rsidR="006F4CD6" w:rsidRPr="004F28DB">
        <w:rPr>
          <w:rFonts w:ascii="Arial" w:hAnsi="Arial" w:cs="Arial"/>
          <w:color w:val="000000"/>
        </w:rPr>
        <w:t>) όλων των ειδών και να συνοδεύεται από έναν (1) αισθητήρα δακτύλου ενηλίκων πολλαπλών χρήσεων.</w:t>
      </w:r>
    </w:p>
    <w:p w:rsidR="006F4CD6" w:rsidRPr="004F28DB" w:rsidRDefault="006F4CD6" w:rsidP="003D0A9F">
      <w:pPr>
        <w:autoSpaceDE w:val="0"/>
        <w:autoSpaceDN w:val="0"/>
        <w:adjustRightInd w:val="0"/>
        <w:ind w:firstLine="2880"/>
        <w:jc w:val="both"/>
        <w:rPr>
          <w:rFonts w:ascii="Arial" w:hAnsi="Arial" w:cs="Arial"/>
          <w:color w:val="000000"/>
          <w:lang w:val="el-GR"/>
        </w:rPr>
      </w:pPr>
      <w:r w:rsidRPr="004F28DB">
        <w:rPr>
          <w:rFonts w:ascii="Arial" w:hAnsi="Arial" w:cs="Arial"/>
          <w:color w:val="000000"/>
          <w:lang w:val="el-GR"/>
        </w:rPr>
        <w:t xml:space="preserve">4.22.20.11 Το καλώδιο του αισθητήρα ενηλίκων μαζί με την προέκταση να είναι μεγάλου μήκους, 2.5 </w:t>
      </w:r>
      <w:r w:rsidRPr="004F28DB">
        <w:rPr>
          <w:rFonts w:ascii="Arial" w:hAnsi="Arial" w:cs="Arial"/>
          <w:color w:val="000000"/>
        </w:rPr>
        <w:t>m</w:t>
      </w:r>
      <w:r w:rsidRPr="004F28DB">
        <w:rPr>
          <w:rFonts w:ascii="Arial" w:hAnsi="Arial" w:cs="Arial"/>
          <w:color w:val="000000"/>
          <w:lang w:val="el-GR"/>
        </w:rPr>
        <w:t xml:space="preserve"> (±10%).</w:t>
      </w:r>
    </w:p>
    <w:p w:rsidR="006F4CD6" w:rsidRPr="004F28DB" w:rsidRDefault="003D0A9F" w:rsidP="006F4CD6">
      <w:pPr>
        <w:pStyle w:val="20"/>
        <w:tabs>
          <w:tab w:val="left" w:pos="284"/>
          <w:tab w:val="left" w:pos="343"/>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4.22.20.12 </w:t>
      </w:r>
      <w:r w:rsidR="006F4CD6" w:rsidRPr="004F28DB">
        <w:rPr>
          <w:rFonts w:ascii="Arial" w:hAnsi="Arial" w:cs="Arial"/>
          <w:color w:val="000000"/>
        </w:rPr>
        <w:t>Να συνοδεύεται από προέκταση του καλωδίου του αισθητήρα.</w:t>
      </w:r>
    </w:p>
    <w:p w:rsidR="006F4CD6" w:rsidRPr="004F28DB" w:rsidRDefault="003D0A9F" w:rsidP="006F4CD6">
      <w:pPr>
        <w:pStyle w:val="20"/>
        <w:tabs>
          <w:tab w:val="left" w:pos="284"/>
          <w:tab w:val="left" w:pos="343"/>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4.22.20.13 </w:t>
      </w:r>
      <w:r w:rsidR="006F4CD6" w:rsidRPr="004F28DB">
        <w:rPr>
          <w:rFonts w:ascii="Arial" w:hAnsi="Arial" w:cs="Arial"/>
          <w:color w:val="000000"/>
        </w:rPr>
        <w:t xml:space="preserve">Να συνοδεύεται από προστατευτικό </w:t>
      </w:r>
      <w:proofErr w:type="spellStart"/>
      <w:r w:rsidR="006F4CD6" w:rsidRPr="004F28DB">
        <w:rPr>
          <w:rFonts w:ascii="Arial" w:hAnsi="Arial" w:cs="Arial"/>
          <w:color w:val="000000"/>
        </w:rPr>
        <w:t>κάλυµµα</w:t>
      </w:r>
      <w:proofErr w:type="spellEnd"/>
      <w:r w:rsidR="006F4CD6" w:rsidRPr="004F28DB">
        <w:rPr>
          <w:rFonts w:ascii="Arial" w:hAnsi="Arial" w:cs="Arial"/>
          <w:color w:val="000000"/>
        </w:rPr>
        <w:t>.</w:t>
      </w:r>
    </w:p>
    <w:p w:rsidR="006F4CD6" w:rsidRPr="004F28DB" w:rsidRDefault="006F4CD6" w:rsidP="003D0A9F">
      <w:pPr>
        <w:shd w:val="clear" w:color="auto" w:fill="FFFFFF"/>
        <w:spacing w:before="100" w:beforeAutospacing="1" w:after="100" w:afterAutospacing="1"/>
        <w:ind w:firstLine="2880"/>
        <w:jc w:val="both"/>
        <w:rPr>
          <w:rFonts w:ascii="Arial" w:hAnsi="Arial" w:cs="Arial"/>
          <w:color w:val="000000"/>
          <w:lang w:val="el-GR"/>
        </w:rPr>
      </w:pPr>
      <w:r w:rsidRPr="004F28DB">
        <w:rPr>
          <w:rFonts w:ascii="Arial" w:hAnsi="Arial" w:cs="Arial"/>
          <w:color w:val="000000"/>
          <w:lang w:val="el-GR"/>
        </w:rPr>
        <w:t xml:space="preserve">4.22.20.14 Να λειτουργεί με αλκαλικές μπαταρίες οι οποίες να περιλαμβάνονται κατά την παράδοση, με αυτονομία συνεχούς λειτουργίας είκοσι (20) </w:t>
      </w:r>
      <w:r w:rsidRPr="004F28DB">
        <w:rPr>
          <w:rFonts w:ascii="Arial" w:hAnsi="Arial" w:cs="Arial"/>
          <w:color w:val="000000"/>
        </w:rPr>
        <w:t>h</w:t>
      </w:r>
      <w:r w:rsidRPr="004F28DB">
        <w:rPr>
          <w:rFonts w:ascii="Arial" w:hAnsi="Arial" w:cs="Arial"/>
          <w:color w:val="000000"/>
          <w:lang w:val="el-GR"/>
        </w:rPr>
        <w:t xml:space="preserve"> (±10%) και να διαθέτει ένδειξη χαμηλής ενεργειακής στάθμης των μπαταριών.</w:t>
      </w:r>
    </w:p>
    <w:p w:rsidR="006F4CD6" w:rsidRPr="004F28DB" w:rsidRDefault="003D0A9F" w:rsidP="006F4CD6">
      <w:pPr>
        <w:pStyle w:val="20"/>
        <w:tabs>
          <w:tab w:val="left" w:pos="284"/>
          <w:tab w:val="left" w:pos="396"/>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4.22.20.15 </w:t>
      </w:r>
      <w:r w:rsidR="006F4CD6" w:rsidRPr="004F28DB">
        <w:rPr>
          <w:rFonts w:ascii="Arial" w:hAnsi="Arial" w:cs="Arial"/>
          <w:color w:val="000000"/>
        </w:rPr>
        <w:t>Να διαθέτει εσωτερική µ</w:t>
      </w:r>
      <w:proofErr w:type="spellStart"/>
      <w:r w:rsidR="006F4CD6" w:rsidRPr="004F28DB">
        <w:rPr>
          <w:rFonts w:ascii="Arial" w:hAnsi="Arial" w:cs="Arial"/>
          <w:color w:val="000000"/>
        </w:rPr>
        <w:t>νήµη</w:t>
      </w:r>
      <w:proofErr w:type="spellEnd"/>
      <w:r w:rsidR="006F4CD6" w:rsidRPr="004F28DB">
        <w:rPr>
          <w:rFonts w:ascii="Arial" w:hAnsi="Arial" w:cs="Arial"/>
          <w:color w:val="000000"/>
        </w:rPr>
        <w:t xml:space="preserve"> αποθήκευσης περιστατικών και µ</w:t>
      </w:r>
      <w:proofErr w:type="spellStart"/>
      <w:r w:rsidR="006F4CD6" w:rsidRPr="004F28DB">
        <w:rPr>
          <w:rFonts w:ascii="Arial" w:hAnsi="Arial" w:cs="Arial"/>
          <w:color w:val="000000"/>
        </w:rPr>
        <w:t>ετρήσεων</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προκειµένου</w:t>
      </w:r>
      <w:proofErr w:type="spellEnd"/>
      <w:r w:rsidR="006F4CD6" w:rsidRPr="004F28DB">
        <w:rPr>
          <w:rFonts w:ascii="Arial" w:hAnsi="Arial" w:cs="Arial"/>
          <w:color w:val="000000"/>
        </w:rPr>
        <w:t xml:space="preserve"> να είναι η δυνατή η ανάκλησή τους εάν απαιτηθεί</w:t>
      </w:r>
    </w:p>
    <w:p w:rsidR="006F4CD6" w:rsidRPr="004F28DB" w:rsidRDefault="003D0A9F" w:rsidP="006F4CD6">
      <w:pPr>
        <w:pStyle w:val="20"/>
        <w:tabs>
          <w:tab w:val="left" w:pos="284"/>
          <w:tab w:val="left" w:pos="396"/>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4.22.20.16 </w:t>
      </w:r>
      <w:r w:rsidR="006F4CD6" w:rsidRPr="004F28DB">
        <w:rPr>
          <w:rFonts w:ascii="Arial" w:hAnsi="Arial" w:cs="Arial"/>
          <w:color w:val="000000"/>
        </w:rPr>
        <w:t xml:space="preserve">Η προσφορά να περιέχει αναλυτική τεχνική περιγραφή του </w:t>
      </w:r>
      <w:proofErr w:type="spellStart"/>
      <w:r w:rsidR="006F4CD6" w:rsidRPr="004F28DB">
        <w:rPr>
          <w:rFonts w:ascii="Arial" w:hAnsi="Arial" w:cs="Arial"/>
          <w:color w:val="000000"/>
        </w:rPr>
        <w:t>προσφερόµενου</w:t>
      </w:r>
      <w:proofErr w:type="spellEnd"/>
      <w:r w:rsidR="006F4CD6" w:rsidRPr="004F28DB">
        <w:rPr>
          <w:rFonts w:ascii="Arial" w:hAnsi="Arial" w:cs="Arial"/>
          <w:color w:val="000000"/>
        </w:rPr>
        <w:t xml:space="preserve"> µ</w:t>
      </w:r>
      <w:proofErr w:type="spellStart"/>
      <w:r w:rsidR="006F4CD6" w:rsidRPr="004F28DB">
        <w:rPr>
          <w:rFonts w:ascii="Arial" w:hAnsi="Arial" w:cs="Arial"/>
          <w:color w:val="000000"/>
        </w:rPr>
        <w:t>οντέλου</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396"/>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4.22.20.17 </w:t>
      </w:r>
      <w:r w:rsidR="006F4CD6" w:rsidRPr="004F28DB">
        <w:rPr>
          <w:rFonts w:ascii="Arial" w:hAnsi="Arial" w:cs="Arial"/>
          <w:color w:val="000000"/>
        </w:rPr>
        <w:t xml:space="preserve">Να υπάρχει υπεύθυνο SERVICE από την </w:t>
      </w:r>
      <w:proofErr w:type="spellStart"/>
      <w:r w:rsidR="006F4CD6" w:rsidRPr="004F28DB">
        <w:rPr>
          <w:rFonts w:ascii="Arial" w:hAnsi="Arial" w:cs="Arial"/>
          <w:color w:val="000000"/>
        </w:rPr>
        <w:t>προµηθεύτρια</w:t>
      </w:r>
      <w:proofErr w:type="spellEnd"/>
      <w:r w:rsidR="006F4CD6" w:rsidRPr="004F28DB">
        <w:rPr>
          <w:rFonts w:ascii="Arial" w:hAnsi="Arial" w:cs="Arial"/>
          <w:color w:val="000000"/>
        </w:rPr>
        <w:t xml:space="preserve"> εταιρία και επάρκεια ανταλλακτικών για τουλάχιστον δέκα (10) χρόνια.</w:t>
      </w:r>
    </w:p>
    <w:p w:rsidR="006F4CD6" w:rsidRPr="004F28DB" w:rsidRDefault="003D0A9F" w:rsidP="006F4CD6">
      <w:pPr>
        <w:pStyle w:val="20"/>
        <w:tabs>
          <w:tab w:val="left" w:pos="284"/>
          <w:tab w:val="left" w:pos="450"/>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4.22.20.18 </w:t>
      </w:r>
      <w:r w:rsidR="006F4CD6" w:rsidRPr="004F28DB">
        <w:rPr>
          <w:rFonts w:ascii="Arial" w:hAnsi="Arial" w:cs="Arial"/>
          <w:color w:val="000000"/>
        </w:rPr>
        <w:t>Η συσκευή κατά την παράδοση να συνοδεύεται από εγχειρίδιο λειτουργίας και τεχνικό εγχειρίδιο µ</w:t>
      </w:r>
      <w:proofErr w:type="spellStart"/>
      <w:r w:rsidR="006F4CD6" w:rsidRPr="004F28DB">
        <w:rPr>
          <w:rFonts w:ascii="Arial" w:hAnsi="Arial" w:cs="Arial"/>
          <w:color w:val="000000"/>
        </w:rPr>
        <w:t>εταφρασµένα</w:t>
      </w:r>
      <w:proofErr w:type="spellEnd"/>
      <w:r w:rsidR="006F4CD6" w:rsidRPr="004F28DB">
        <w:rPr>
          <w:rFonts w:ascii="Arial" w:hAnsi="Arial" w:cs="Arial"/>
          <w:color w:val="000000"/>
        </w:rPr>
        <w:t xml:space="preserve"> στην ελληνική ή την αγγλική γλώσσα.</w:t>
      </w:r>
    </w:p>
    <w:p w:rsidR="006F4CD6" w:rsidRPr="004F28DB" w:rsidRDefault="003D0A9F"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bCs/>
          <w:color w:val="000000"/>
        </w:rPr>
        <w:t xml:space="preserve"> </w:t>
      </w:r>
      <w:r w:rsidR="006F4CD6" w:rsidRPr="004F28DB">
        <w:rPr>
          <w:rFonts w:ascii="Arial" w:eastAsia="Arial" w:hAnsi="Arial" w:cs="Arial"/>
          <w:bCs/>
          <w:color w:val="000000"/>
        </w:rPr>
        <w:t>Πιεσόμετρο ψηφιακό</w:t>
      </w:r>
    </w:p>
    <w:p w:rsidR="006F4CD6" w:rsidRPr="004F28DB" w:rsidRDefault="003D0A9F"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1 Να είναι καινούργιο και αμεταχείριστο.</w:t>
      </w:r>
    </w:p>
    <w:p w:rsidR="006F4CD6" w:rsidRPr="004F28DB" w:rsidRDefault="003D0A9F"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2  Να είναι φορητό, μικρού όγκου και να είναι δυνατή η τοποθέτηση και λειτουργία του, στέρεα και με ασφάλεια εντός και εκτός του θαλάμου ασθενούς και να συνοδεύεται από θήκη.</w:t>
      </w:r>
    </w:p>
    <w:p w:rsidR="006F4CD6" w:rsidRPr="004F28DB" w:rsidRDefault="003D0A9F"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 xml:space="preserve">3 Το βάρος του να μην υπερβαίνει το 0,5 </w:t>
      </w:r>
      <w:proofErr w:type="spellStart"/>
      <w:r w:rsidR="006F4CD6" w:rsidRPr="004F28DB">
        <w:rPr>
          <w:rFonts w:ascii="Arial" w:hAnsi="Arial" w:cs="Arial"/>
          <w:color w:val="000000"/>
        </w:rPr>
        <w:t>Kg</w:t>
      </w:r>
      <w:proofErr w:type="spellEnd"/>
      <w:r w:rsidR="006F4CD6" w:rsidRPr="004F28DB">
        <w:rPr>
          <w:rFonts w:ascii="Arial" w:hAnsi="Arial" w:cs="Arial"/>
          <w:color w:val="000000"/>
        </w:rPr>
        <w:t>.</w:t>
      </w:r>
    </w:p>
    <w:p w:rsidR="006F4CD6" w:rsidRPr="004F28DB" w:rsidRDefault="003D0A9F"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4 Να παρέχει ευδιάκριτες αριθμητικές ενδείξεις του αριθμού των σφίξεων/</w:t>
      </w:r>
      <w:proofErr w:type="spellStart"/>
      <w:r w:rsidR="006F4CD6" w:rsidRPr="004F28DB">
        <w:rPr>
          <w:rFonts w:ascii="Arial" w:hAnsi="Arial" w:cs="Arial"/>
          <w:color w:val="000000"/>
        </w:rPr>
        <w:t>min</w:t>
      </w:r>
      <w:proofErr w:type="spellEnd"/>
      <w:r w:rsidR="006F4CD6" w:rsidRPr="004F28DB">
        <w:rPr>
          <w:rFonts w:ascii="Arial" w:hAnsi="Arial" w:cs="Arial"/>
          <w:color w:val="000000"/>
        </w:rPr>
        <w:t xml:space="preserve"> (BPM), της διαστολικής και συστολικής πίεσης του αίματος.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 xml:space="preserve">5 Να έχει εύρος μετρήσεως: - BPM: 40 </w:t>
      </w:r>
      <w:r w:rsidR="004F28DB" w:rsidRPr="004F28DB">
        <w:rPr>
          <w:rFonts w:ascii="Arial" w:hAnsi="Arial" w:cs="Arial"/>
          <w:color w:val="000000"/>
        </w:rPr>
        <w:t>-</w:t>
      </w:r>
      <w:r w:rsidR="006F4CD6" w:rsidRPr="004F28DB">
        <w:rPr>
          <w:rFonts w:ascii="Arial" w:hAnsi="Arial" w:cs="Arial"/>
          <w:color w:val="000000"/>
        </w:rPr>
        <w:t xml:space="preserve"> 180/min τουλάχιστον - NIBP: 30 </w:t>
      </w:r>
      <w:r w:rsidR="004F28DB" w:rsidRPr="004F28DB">
        <w:rPr>
          <w:rFonts w:ascii="Arial" w:hAnsi="Arial" w:cs="Arial"/>
          <w:color w:val="000000"/>
        </w:rPr>
        <w:t>-</w:t>
      </w:r>
      <w:r w:rsidR="006F4CD6" w:rsidRPr="004F28DB">
        <w:rPr>
          <w:rFonts w:ascii="Arial" w:hAnsi="Arial" w:cs="Arial"/>
          <w:color w:val="000000"/>
        </w:rPr>
        <w:t xml:space="preserve"> 250 </w:t>
      </w:r>
      <w:proofErr w:type="spellStart"/>
      <w:r w:rsidR="006F4CD6" w:rsidRPr="004F28DB">
        <w:rPr>
          <w:rFonts w:ascii="Arial" w:hAnsi="Arial" w:cs="Arial"/>
          <w:color w:val="000000"/>
        </w:rPr>
        <w:t>mmHg</w:t>
      </w:r>
      <w:proofErr w:type="spellEnd"/>
      <w:r w:rsidR="006F4CD6" w:rsidRPr="004F28DB">
        <w:rPr>
          <w:rFonts w:ascii="Arial" w:hAnsi="Arial" w:cs="Arial"/>
          <w:color w:val="000000"/>
        </w:rPr>
        <w:t xml:space="preserve"> τουλάχιστον.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6 Να έχει ακρίβεια μετρήσεων: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lastRenderedPageBreak/>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4.22.21.6.1 </w:t>
      </w:r>
      <w:r w:rsidR="006F4CD6" w:rsidRPr="004F28DB">
        <w:rPr>
          <w:rFonts w:ascii="Arial" w:hAnsi="Arial" w:cs="Arial"/>
          <w:color w:val="000000"/>
        </w:rPr>
        <w:t>-BPM: ± 5% της ένδειξης τουλάχιστον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4.22.21.6.2 </w:t>
      </w:r>
      <w:r w:rsidR="006F4CD6" w:rsidRPr="004F28DB">
        <w:rPr>
          <w:rFonts w:ascii="Arial" w:hAnsi="Arial" w:cs="Arial"/>
          <w:color w:val="000000"/>
        </w:rPr>
        <w:t>-NIBP: ± 3 μονάδες τουλάχιστον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7 Να διαθέτει φωτιζόμενη οθόνη.</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8 Να διαθέτει μνήμη αποθήκευσης τουλάχιστον 20 μετρήσεων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9 Να είναι δυνατή η ρύθμιση ώρας και ημερομηνίας.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10 Να συνοδεύεται από τρεις (3) περιχειρίδες (παίδων, ενηλίκων και υπέρβαρων) ή περιχειρίδα κατάλληλη για κανονικά αλλά και εύσωμα άτομα.</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4.22.21.</w:t>
      </w:r>
      <w:r w:rsidR="006F4CD6" w:rsidRPr="004F28DB">
        <w:rPr>
          <w:rFonts w:ascii="Arial" w:hAnsi="Arial" w:cs="Arial"/>
          <w:color w:val="000000"/>
        </w:rPr>
        <w:t>11 Να λειτουργεί με αλκαλικές μπαταρίες.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 Σακχαρόμετρο</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1 Ο απαιτούμενος όγκος δείγματος αίματος πρέπει να είναι μικρότερος από 2μlit.</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 xml:space="preserve">2 Ο χρόνος επεξεργασίας του δείγματος και εμφάνισης του αποτελέσματος της μέτρησης, πρέπει να είναι μικρότερος από 10 </w:t>
      </w:r>
      <w:proofErr w:type="spellStart"/>
      <w:r w:rsidR="006F4CD6" w:rsidRPr="004F28DB">
        <w:rPr>
          <w:rFonts w:ascii="Arial" w:hAnsi="Arial" w:cs="Arial"/>
          <w:color w:val="000000"/>
        </w:rPr>
        <w:t>sec</w:t>
      </w:r>
      <w:proofErr w:type="spellEnd"/>
      <w:r w:rsidR="006F4CD6" w:rsidRPr="004F28DB">
        <w:rPr>
          <w:rFonts w:ascii="Arial" w:hAnsi="Arial" w:cs="Arial"/>
          <w:color w:val="000000"/>
        </w:rPr>
        <w:t>.</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 xml:space="preserve">3 Το εύρος των μετρήσεων πρέπει να είναι 20 </w:t>
      </w:r>
      <w:r w:rsidR="008B73F8">
        <w:rPr>
          <w:rFonts w:ascii="Arial" w:hAnsi="Arial" w:cs="Arial"/>
          <w:color w:val="000000"/>
        </w:rPr>
        <w:t>-</w:t>
      </w:r>
      <w:r w:rsidR="006F4CD6" w:rsidRPr="004F28DB">
        <w:rPr>
          <w:rFonts w:ascii="Arial" w:hAnsi="Arial" w:cs="Arial"/>
          <w:color w:val="000000"/>
        </w:rPr>
        <w:t xml:space="preserve"> 600 </w:t>
      </w:r>
      <w:proofErr w:type="spellStart"/>
      <w:r w:rsidR="006F4CD6" w:rsidRPr="004F28DB">
        <w:rPr>
          <w:rFonts w:ascii="Arial" w:hAnsi="Arial" w:cs="Arial"/>
          <w:color w:val="000000"/>
        </w:rPr>
        <w:t>mg</w:t>
      </w:r>
      <w:proofErr w:type="spellEnd"/>
      <w:r w:rsidR="006F4CD6" w:rsidRPr="004F28DB">
        <w:rPr>
          <w:rFonts w:ascii="Arial" w:hAnsi="Arial" w:cs="Arial"/>
          <w:color w:val="000000"/>
        </w:rPr>
        <w:t>/</w:t>
      </w:r>
      <w:proofErr w:type="spellStart"/>
      <w:r w:rsidR="006F4CD6" w:rsidRPr="004F28DB">
        <w:rPr>
          <w:rFonts w:ascii="Arial" w:hAnsi="Arial" w:cs="Arial"/>
          <w:color w:val="000000"/>
        </w:rPr>
        <w:t>dL</w:t>
      </w:r>
      <w:proofErr w:type="spellEnd"/>
      <w:r w:rsidR="006F4CD6" w:rsidRPr="004F28DB">
        <w:rPr>
          <w:rFonts w:ascii="Arial" w:hAnsi="Arial" w:cs="Arial"/>
          <w:color w:val="000000"/>
        </w:rPr>
        <w:t xml:space="preserve"> ή μεγαλύτερο.</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4 Τα αντιδραστήρια (οι ταινίες) πρέπει να επιτρέπουν μετρήσεις με τριχοειδικό ,φλεβικό και αρτηριακό ολικό αίμα.</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5 Η ημερομηνία λήξεως των ταινιών θα πρέπει να είναι αυτή που αναγράφεται στη συσκευασία ακόμα και μετά το άνοιγμά της.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6 Ο μετρητής δεν πρέπει να επιτρέπει την διενέργεια μέτρησης σακχάρου στο αίμα, με ληγμένες ταινίες μέτρησης προς αποφυγή εσφαλμένων αποτελεσμάτων.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7 Το σύστημα μέτρησης πρέπει να ανιχνεύει αυτόματα την επάρκεια δείγματος του αίματος και να επιβεβαιώνει αυτήν τόσο με μήνυμα επί της οθόνης, όσο και με ηχητικό σήμα.</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8 Το σύστημα μέτρησης πρέπει να υποστηρίζει τη δυνατότητα συμπλήρωσης δείγματος αίματος (</w:t>
      </w:r>
      <w:proofErr w:type="spellStart"/>
      <w:r w:rsidR="006F4CD6" w:rsidRPr="004F28DB">
        <w:rPr>
          <w:rFonts w:ascii="Arial" w:hAnsi="Arial" w:cs="Arial"/>
          <w:color w:val="000000"/>
        </w:rPr>
        <w:t>re</w:t>
      </w:r>
      <w:proofErr w:type="spellEnd"/>
      <w:r w:rsidR="006F4CD6" w:rsidRPr="004F28DB">
        <w:rPr>
          <w:rFonts w:ascii="Arial" w:hAnsi="Arial" w:cs="Arial"/>
          <w:color w:val="000000"/>
        </w:rPr>
        <w:t>-</w:t>
      </w:r>
      <w:proofErr w:type="spellStart"/>
      <w:r w:rsidR="006F4CD6" w:rsidRPr="004F28DB">
        <w:rPr>
          <w:rFonts w:ascii="Arial" w:hAnsi="Arial" w:cs="Arial"/>
          <w:color w:val="000000"/>
        </w:rPr>
        <w:t>dosing</w:t>
      </w:r>
      <w:proofErr w:type="spellEnd"/>
      <w:r w:rsidR="006F4CD6" w:rsidRPr="004F28DB">
        <w:rPr>
          <w:rFonts w:ascii="Arial" w:hAnsi="Arial" w:cs="Arial"/>
          <w:color w:val="000000"/>
        </w:rPr>
        <w:t>) προς αποφυγή άσκοπης σπατάλης αναλώσιμων ταινιών.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4.22.22.</w:t>
      </w:r>
      <w:r w:rsidR="006F4CD6" w:rsidRPr="004F28DB">
        <w:rPr>
          <w:rFonts w:ascii="Arial" w:hAnsi="Arial" w:cs="Arial"/>
          <w:color w:val="000000"/>
        </w:rPr>
        <w:t xml:space="preserve">9 Το εύρος αιματοκρίτη στο οποίο ο μετρητής πρέπει να μπορεί να δώσει αξιόπιστα αποτελέσματα, να είναι τουλάχιστον 20 </w:t>
      </w:r>
      <w:r w:rsidR="008B73F8">
        <w:rPr>
          <w:rFonts w:ascii="Arial" w:hAnsi="Arial" w:cs="Arial"/>
          <w:color w:val="000000"/>
        </w:rPr>
        <w:t>-</w:t>
      </w:r>
      <w:r w:rsidR="006F4CD6" w:rsidRPr="004F28DB">
        <w:rPr>
          <w:rFonts w:ascii="Arial" w:hAnsi="Arial" w:cs="Arial"/>
          <w:color w:val="000000"/>
        </w:rPr>
        <w:t xml:space="preserve"> 70%.</w:t>
      </w:r>
    </w:p>
    <w:p w:rsidR="006F4CD6" w:rsidRPr="004F28DB" w:rsidRDefault="006F4CD6" w:rsidP="00CC5209">
      <w:pPr>
        <w:shd w:val="clear" w:color="auto" w:fill="FFFFFF"/>
        <w:spacing w:before="100" w:beforeAutospacing="1" w:after="100" w:afterAutospacing="1"/>
        <w:ind w:firstLine="2880"/>
        <w:jc w:val="both"/>
        <w:rPr>
          <w:rFonts w:ascii="Arial" w:hAnsi="Arial" w:cs="Arial"/>
          <w:color w:val="000000"/>
          <w:lang w:val="el-GR"/>
        </w:rPr>
      </w:pPr>
      <w:r w:rsidRPr="004F28DB">
        <w:rPr>
          <w:rFonts w:ascii="Arial" w:hAnsi="Arial" w:cs="Arial"/>
          <w:color w:val="000000"/>
          <w:lang w:val="el-GR"/>
        </w:rPr>
        <w:t xml:space="preserve">4.22.22.10 Το σύστημα μέτρησης να συνοδεύεται από </w:t>
      </w:r>
      <w:proofErr w:type="spellStart"/>
      <w:r w:rsidRPr="004F28DB">
        <w:rPr>
          <w:rFonts w:ascii="Arial" w:hAnsi="Arial" w:cs="Arial"/>
          <w:color w:val="000000"/>
          <w:lang w:val="el-GR"/>
        </w:rPr>
        <w:t>σκαρφιστήρες</w:t>
      </w:r>
      <w:proofErr w:type="spellEnd"/>
      <w:r w:rsidRPr="004F28DB">
        <w:rPr>
          <w:rFonts w:ascii="Arial" w:hAnsi="Arial" w:cs="Arial"/>
          <w:color w:val="000000"/>
          <w:lang w:val="el-GR"/>
        </w:rPr>
        <w:t xml:space="preserve"> μιας χρήσεως, διαμετρήματος αιχμής 23 </w:t>
      </w:r>
      <w:r w:rsidRPr="004F28DB">
        <w:rPr>
          <w:rFonts w:ascii="Arial" w:hAnsi="Arial" w:cs="Arial"/>
          <w:color w:val="000000"/>
        </w:rPr>
        <w:t>G</w:t>
      </w:r>
      <w:r w:rsidRPr="004F28DB">
        <w:rPr>
          <w:rFonts w:ascii="Arial" w:hAnsi="Arial" w:cs="Arial"/>
          <w:color w:val="000000"/>
          <w:lang w:val="el-GR"/>
        </w:rPr>
        <w:t xml:space="preserve"> ή καλύτερου, με αυτόματο μηχανισμό εκτίναξης </w:t>
      </w:r>
      <w:r w:rsidR="004F28DB" w:rsidRPr="004F28DB">
        <w:rPr>
          <w:rFonts w:ascii="Arial" w:hAnsi="Arial" w:cs="Arial"/>
          <w:color w:val="000000"/>
          <w:lang w:val="el-GR"/>
        </w:rPr>
        <w:t>-</w:t>
      </w:r>
      <w:r w:rsidRPr="004F28DB">
        <w:rPr>
          <w:rFonts w:ascii="Arial" w:hAnsi="Arial" w:cs="Arial"/>
          <w:color w:val="000000"/>
          <w:lang w:val="el-GR"/>
        </w:rPr>
        <w:t xml:space="preserve"> επιστροφής της αιχμής, που κρατούν την αιχμή ασφαλισμένη στο εσωτερικό τους ακόμα και μετά τη χρήση τους για ασφάλεια &amp; υγιεινή.</w:t>
      </w:r>
    </w:p>
    <w:p w:rsidR="006F4CD6" w:rsidRPr="004F28DB" w:rsidRDefault="006F4CD6" w:rsidP="00CC5209">
      <w:pPr>
        <w:shd w:val="clear" w:color="auto" w:fill="FFFFFF"/>
        <w:spacing w:before="100" w:beforeAutospacing="1" w:after="100" w:afterAutospacing="1"/>
        <w:ind w:firstLine="2880"/>
        <w:jc w:val="both"/>
        <w:rPr>
          <w:rFonts w:ascii="Arial" w:hAnsi="Arial" w:cs="Arial"/>
          <w:color w:val="000000"/>
          <w:lang w:val="el-GR"/>
        </w:rPr>
      </w:pPr>
      <w:r w:rsidRPr="004F28DB">
        <w:rPr>
          <w:rFonts w:ascii="Arial" w:hAnsi="Arial" w:cs="Arial"/>
          <w:color w:val="000000"/>
          <w:lang w:val="el-GR"/>
        </w:rPr>
        <w:lastRenderedPageBreak/>
        <w:t xml:space="preserve">4.22.22.11 Να πληροί τις απαιτήσεις του προτύπου </w:t>
      </w:r>
      <w:r w:rsidRPr="004F28DB">
        <w:rPr>
          <w:rFonts w:ascii="Arial" w:hAnsi="Arial" w:cs="Arial"/>
          <w:color w:val="000000"/>
        </w:rPr>
        <w:t>ISO</w:t>
      </w:r>
      <w:r w:rsidRPr="004F28DB">
        <w:rPr>
          <w:rFonts w:ascii="Arial" w:hAnsi="Arial" w:cs="Arial"/>
          <w:color w:val="000000"/>
          <w:lang w:val="el-GR"/>
        </w:rPr>
        <w:t xml:space="preserve"> 15197.</w:t>
      </w:r>
    </w:p>
    <w:p w:rsidR="006F4CD6" w:rsidRPr="00C00A1B" w:rsidRDefault="006F4CD6" w:rsidP="008D6A86">
      <w:pPr>
        <w:shd w:val="clear" w:color="auto" w:fill="FFFFFF"/>
        <w:spacing w:before="100" w:beforeAutospacing="1" w:after="100" w:afterAutospacing="1"/>
        <w:ind w:firstLine="2880"/>
        <w:jc w:val="both"/>
        <w:rPr>
          <w:rFonts w:ascii="Arial" w:hAnsi="Arial" w:cs="Arial"/>
          <w:color w:val="000000"/>
          <w:lang w:val="el-GR"/>
        </w:rPr>
      </w:pPr>
      <w:r w:rsidRPr="004F28DB">
        <w:rPr>
          <w:rFonts w:ascii="Arial" w:hAnsi="Arial" w:cs="Arial"/>
          <w:color w:val="000000"/>
          <w:lang w:val="el-GR"/>
        </w:rPr>
        <w:t xml:space="preserve">4.22.22.12 Να συνοδεύεται από ταινίες μέτρησης σε συσκευασία των πενήντα (50) τεμαχίων καθώς και από ισάριθμους </w:t>
      </w:r>
      <w:proofErr w:type="spellStart"/>
      <w:r w:rsidRPr="004F28DB">
        <w:rPr>
          <w:rFonts w:ascii="Arial" w:hAnsi="Arial" w:cs="Arial"/>
          <w:color w:val="000000"/>
          <w:lang w:val="el-GR"/>
        </w:rPr>
        <w:t>σκαρφιστήρες</w:t>
      </w:r>
      <w:proofErr w:type="spellEnd"/>
      <w:r w:rsidRPr="004F28DB">
        <w:rPr>
          <w:rFonts w:ascii="Arial" w:hAnsi="Arial" w:cs="Arial"/>
          <w:color w:val="000000"/>
          <w:lang w:val="el-GR"/>
        </w:rPr>
        <w:t>.</w:t>
      </w:r>
    </w:p>
    <w:p w:rsidR="006F4CD6" w:rsidRPr="004F28DB" w:rsidRDefault="006F4CD6" w:rsidP="00CC5209">
      <w:pPr>
        <w:spacing w:after="120"/>
        <w:ind w:left="2160"/>
        <w:jc w:val="both"/>
        <w:rPr>
          <w:rFonts w:ascii="Arial" w:hAnsi="Arial" w:cs="Arial"/>
          <w:color w:val="000000"/>
          <w:lang w:val="el-GR"/>
        </w:rPr>
      </w:pPr>
      <w:r w:rsidRPr="004F28DB">
        <w:rPr>
          <w:rFonts w:ascii="Arial" w:eastAsia="Arial" w:hAnsi="Arial" w:cs="Arial"/>
          <w:bCs/>
          <w:color w:val="000000"/>
          <w:lang w:val="el-GR"/>
        </w:rPr>
        <w:t>4.22.23</w:t>
      </w:r>
      <w:r w:rsidRPr="004F28DB">
        <w:rPr>
          <w:rFonts w:ascii="Arial" w:hAnsi="Arial" w:cs="Arial"/>
          <w:bCs/>
          <w:color w:val="000000"/>
          <w:lang w:val="el-GR"/>
        </w:rPr>
        <w:t xml:space="preserve"> Στηθοσκόπιο</w:t>
      </w:r>
    </w:p>
    <w:p w:rsidR="006F4CD6" w:rsidRPr="004F28DB" w:rsidRDefault="00CC5209"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4.22.23.1 </w:t>
      </w:r>
      <w:r w:rsidR="006F4CD6" w:rsidRPr="004F28DB">
        <w:rPr>
          <w:rFonts w:ascii="Arial" w:hAnsi="Arial" w:cs="Arial"/>
          <w:color w:val="000000"/>
        </w:rPr>
        <w:t xml:space="preserve">Να είναι καινούργιο και </w:t>
      </w:r>
      <w:proofErr w:type="spellStart"/>
      <w:r w:rsidR="006F4CD6" w:rsidRPr="004F28DB">
        <w:rPr>
          <w:rFonts w:ascii="Arial" w:hAnsi="Arial" w:cs="Arial"/>
          <w:color w:val="000000"/>
        </w:rPr>
        <w:t>αµεταχείριστο</w:t>
      </w:r>
      <w:proofErr w:type="spellEnd"/>
      <w:r w:rsidR="006F4CD6" w:rsidRPr="004F28DB">
        <w:rPr>
          <w:rFonts w:ascii="Arial" w:hAnsi="Arial" w:cs="Arial"/>
          <w:color w:val="000000"/>
        </w:rPr>
        <w:t>.</w:t>
      </w:r>
    </w:p>
    <w:p w:rsidR="006F4CD6" w:rsidRPr="004F28DB" w:rsidRDefault="00CC5209"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4.22.23.2 </w:t>
      </w:r>
      <w:r w:rsidR="006F4CD6" w:rsidRPr="004F28DB">
        <w:rPr>
          <w:rFonts w:ascii="Arial" w:hAnsi="Arial" w:cs="Arial"/>
          <w:color w:val="000000"/>
        </w:rPr>
        <w:t>Να είναι στέρεο και ανθεκτικό σε σκληρή χρήση.</w:t>
      </w:r>
    </w:p>
    <w:p w:rsidR="006F4CD6" w:rsidRPr="004F28DB" w:rsidRDefault="00CC5209"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4.22.23.3 </w:t>
      </w:r>
      <w:r w:rsidR="006F4CD6" w:rsidRPr="004F28DB">
        <w:rPr>
          <w:rFonts w:ascii="Arial" w:hAnsi="Arial" w:cs="Arial"/>
          <w:color w:val="000000"/>
        </w:rPr>
        <w:t xml:space="preserve">Τα άκρα που </w:t>
      </w:r>
      <w:proofErr w:type="spellStart"/>
      <w:r w:rsidR="006F4CD6" w:rsidRPr="004F28DB">
        <w:rPr>
          <w:rFonts w:ascii="Arial" w:hAnsi="Arial" w:cs="Arial"/>
          <w:color w:val="000000"/>
        </w:rPr>
        <w:t>προσαρµόζονται</w:t>
      </w:r>
      <w:proofErr w:type="spellEnd"/>
      <w:r w:rsidR="006F4CD6" w:rsidRPr="004F28DB">
        <w:rPr>
          <w:rFonts w:ascii="Arial" w:hAnsi="Arial" w:cs="Arial"/>
          <w:color w:val="000000"/>
        </w:rPr>
        <w:t xml:space="preserve"> στα αυτιά να καλύπτονται από µ</w:t>
      </w:r>
      <w:proofErr w:type="spellStart"/>
      <w:r w:rsidR="006F4CD6" w:rsidRPr="004F28DB">
        <w:rPr>
          <w:rFonts w:ascii="Arial" w:hAnsi="Arial" w:cs="Arial"/>
          <w:color w:val="000000"/>
        </w:rPr>
        <w:t>αλακό</w:t>
      </w:r>
      <w:proofErr w:type="spellEnd"/>
      <w:r w:rsidR="006F4CD6" w:rsidRPr="004F28DB">
        <w:rPr>
          <w:rFonts w:ascii="Arial" w:hAnsi="Arial" w:cs="Arial"/>
          <w:color w:val="000000"/>
        </w:rPr>
        <w:t xml:space="preserve"> πλαστικό και να προσφέρουν καλή </w:t>
      </w:r>
      <w:proofErr w:type="spellStart"/>
      <w:r w:rsidR="006F4CD6" w:rsidRPr="004F28DB">
        <w:rPr>
          <w:rFonts w:ascii="Arial" w:hAnsi="Arial" w:cs="Arial"/>
          <w:color w:val="000000"/>
        </w:rPr>
        <w:t>εφαρµογή</w:t>
      </w:r>
      <w:proofErr w:type="spellEnd"/>
      <w:r w:rsidR="006F4CD6" w:rsidRPr="004F28DB">
        <w:rPr>
          <w:rFonts w:ascii="Arial" w:hAnsi="Arial" w:cs="Arial"/>
          <w:color w:val="000000"/>
        </w:rPr>
        <w:t>.</w:t>
      </w:r>
    </w:p>
    <w:p w:rsidR="006F4CD6" w:rsidRPr="004F28DB" w:rsidRDefault="00CC5209"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4.22.23.4 </w:t>
      </w:r>
      <w:r w:rsidR="006F4CD6" w:rsidRPr="004F28DB">
        <w:rPr>
          <w:rFonts w:ascii="Arial" w:hAnsi="Arial" w:cs="Arial"/>
          <w:color w:val="000000"/>
        </w:rPr>
        <w:t>Οι βραχίονες να είναι από ανοξείδωτο ατσάλι και να παρέχουν καλή ακουστική.</w:t>
      </w:r>
    </w:p>
    <w:p w:rsidR="006F4CD6" w:rsidRPr="004F28DB" w:rsidRDefault="00CC5209"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4.22.23.5 </w:t>
      </w:r>
      <w:r w:rsidR="006F4CD6" w:rsidRPr="004F28DB">
        <w:rPr>
          <w:rFonts w:ascii="Arial" w:hAnsi="Arial" w:cs="Arial"/>
          <w:color w:val="000000"/>
        </w:rPr>
        <w:t xml:space="preserve">Ο σωλήνας να επιτρέπει το </w:t>
      </w:r>
      <w:proofErr w:type="spellStart"/>
      <w:r w:rsidR="006F4CD6" w:rsidRPr="004F28DB">
        <w:rPr>
          <w:rFonts w:ascii="Arial" w:hAnsi="Arial" w:cs="Arial"/>
          <w:color w:val="000000"/>
        </w:rPr>
        <w:t>δίπλωµα</w:t>
      </w:r>
      <w:proofErr w:type="spellEnd"/>
      <w:r w:rsidR="006F4CD6" w:rsidRPr="004F28DB">
        <w:rPr>
          <w:rFonts w:ascii="Arial" w:hAnsi="Arial" w:cs="Arial"/>
          <w:color w:val="000000"/>
        </w:rPr>
        <w:t xml:space="preserve"> χωρίς να προκαλούνται </w:t>
      </w:r>
      <w:proofErr w:type="spellStart"/>
      <w:r w:rsidR="006F4CD6" w:rsidRPr="004F28DB">
        <w:rPr>
          <w:rFonts w:ascii="Arial" w:hAnsi="Arial" w:cs="Arial"/>
          <w:color w:val="000000"/>
        </w:rPr>
        <w:t>σκασίµατα</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ραγίσµατα</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τοµές</w:t>
      </w:r>
      <w:proofErr w:type="spellEnd"/>
      <w:r w:rsidR="006F4CD6" w:rsidRPr="004F28DB">
        <w:rPr>
          <w:rFonts w:ascii="Arial" w:hAnsi="Arial" w:cs="Arial"/>
          <w:color w:val="000000"/>
        </w:rPr>
        <w:t>.</w:t>
      </w:r>
    </w:p>
    <w:p w:rsidR="006F4CD6" w:rsidRPr="004F28DB" w:rsidRDefault="00CC5209"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4.22.23.6 </w:t>
      </w:r>
      <w:r w:rsidR="006F4CD6" w:rsidRPr="004F28DB">
        <w:rPr>
          <w:rFonts w:ascii="Arial" w:hAnsi="Arial" w:cs="Arial"/>
          <w:color w:val="000000"/>
        </w:rPr>
        <w:t xml:space="preserve">Το </w:t>
      </w:r>
      <w:proofErr w:type="spellStart"/>
      <w:r w:rsidR="006F4CD6" w:rsidRPr="004F28DB">
        <w:rPr>
          <w:rFonts w:ascii="Arial" w:hAnsi="Arial" w:cs="Arial"/>
          <w:color w:val="000000"/>
        </w:rPr>
        <w:t>διάφραγµα</w:t>
      </w:r>
      <w:proofErr w:type="spellEnd"/>
      <w:r w:rsidR="006F4CD6" w:rsidRPr="004F28DB">
        <w:rPr>
          <w:rFonts w:ascii="Arial" w:hAnsi="Arial" w:cs="Arial"/>
          <w:color w:val="000000"/>
        </w:rPr>
        <w:t xml:space="preserve"> του στηθοσκοπίου να </w:t>
      </w:r>
      <w:proofErr w:type="spellStart"/>
      <w:r w:rsidR="006F4CD6" w:rsidRPr="004F28DB">
        <w:rPr>
          <w:rFonts w:ascii="Arial" w:hAnsi="Arial" w:cs="Arial"/>
          <w:color w:val="000000"/>
        </w:rPr>
        <w:t>εφαρµόζει</w:t>
      </w:r>
      <w:proofErr w:type="spellEnd"/>
      <w:r w:rsidR="006F4CD6" w:rsidRPr="004F28DB">
        <w:rPr>
          <w:rFonts w:ascii="Arial" w:hAnsi="Arial" w:cs="Arial"/>
          <w:color w:val="000000"/>
        </w:rPr>
        <w:t xml:space="preserve"> στην επιφάνεια του </w:t>
      </w:r>
      <w:proofErr w:type="spellStart"/>
      <w:r w:rsidR="006F4CD6" w:rsidRPr="004F28DB">
        <w:rPr>
          <w:rFonts w:ascii="Arial" w:hAnsi="Arial" w:cs="Arial"/>
          <w:color w:val="000000"/>
        </w:rPr>
        <w:t>σώµατος</w:t>
      </w:r>
      <w:proofErr w:type="spellEnd"/>
      <w:r w:rsidR="006F4CD6" w:rsidRPr="004F28DB">
        <w:rPr>
          <w:rFonts w:ascii="Arial" w:hAnsi="Arial" w:cs="Arial"/>
          <w:color w:val="000000"/>
        </w:rPr>
        <w:t xml:space="preserve"> και να έχει βέλτιστη ακουστική και διαστάσεις περίπου 4 </w:t>
      </w:r>
      <w:proofErr w:type="spellStart"/>
      <w:r w:rsidR="006F4CD6" w:rsidRPr="004F28DB">
        <w:rPr>
          <w:rFonts w:ascii="Arial" w:hAnsi="Arial" w:cs="Arial"/>
          <w:color w:val="000000"/>
        </w:rPr>
        <w:t>cm</w:t>
      </w:r>
      <w:proofErr w:type="spellEnd"/>
      <w:r w:rsidR="006F4CD6" w:rsidRPr="004F28DB">
        <w:rPr>
          <w:rFonts w:ascii="Arial" w:hAnsi="Arial" w:cs="Arial"/>
          <w:color w:val="000000"/>
        </w:rPr>
        <w:t>.</w:t>
      </w:r>
    </w:p>
    <w:p w:rsidR="006F4CD6" w:rsidRPr="004F28DB" w:rsidRDefault="00CC5209" w:rsidP="006F4CD6">
      <w:pPr>
        <w:pStyle w:val="20"/>
        <w:tabs>
          <w:tab w:val="left" w:pos="284"/>
          <w:tab w:val="left" w:pos="108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4.22.23.7 </w:t>
      </w:r>
      <w:r w:rsidR="006F4CD6" w:rsidRPr="004F28DB">
        <w:rPr>
          <w:rFonts w:ascii="Arial" w:hAnsi="Arial" w:cs="Arial"/>
          <w:color w:val="000000"/>
        </w:rPr>
        <w:t>Να συνοδεύεται από ανταλλακτικά.</w:t>
      </w:r>
    </w:p>
    <w:p w:rsidR="006F4CD6" w:rsidRPr="004F28DB" w:rsidRDefault="006F4CD6" w:rsidP="00CC5209">
      <w:pPr>
        <w:spacing w:after="120"/>
        <w:ind w:left="2160"/>
        <w:jc w:val="both"/>
        <w:rPr>
          <w:rFonts w:ascii="Arial" w:hAnsi="Arial" w:cs="Arial"/>
          <w:color w:val="000000"/>
          <w:lang w:val="el-GR"/>
        </w:rPr>
      </w:pPr>
      <w:r w:rsidRPr="004F28DB">
        <w:rPr>
          <w:rFonts w:ascii="Arial" w:eastAsia="Arial" w:hAnsi="Arial" w:cs="Arial"/>
          <w:bCs/>
          <w:color w:val="000000"/>
          <w:lang w:val="el-GR"/>
        </w:rPr>
        <w:t>4.22.24</w:t>
      </w:r>
      <w:r w:rsidRPr="004F28DB">
        <w:rPr>
          <w:rFonts w:ascii="Arial" w:hAnsi="Arial" w:cs="Arial"/>
          <w:bCs/>
          <w:color w:val="000000"/>
          <w:lang w:val="el-GR"/>
        </w:rPr>
        <w:t xml:space="preserve">  Μόνιτορ - </w:t>
      </w:r>
      <w:proofErr w:type="spellStart"/>
      <w:r w:rsidRPr="004F28DB">
        <w:rPr>
          <w:rFonts w:ascii="Arial" w:hAnsi="Arial" w:cs="Arial"/>
          <w:bCs/>
          <w:color w:val="000000"/>
          <w:lang w:val="el-GR"/>
        </w:rPr>
        <w:t>Απινιδωτής</w:t>
      </w:r>
      <w:proofErr w:type="spellEnd"/>
    </w:p>
    <w:p w:rsidR="006F4CD6" w:rsidRPr="004F28DB" w:rsidRDefault="006F4CD6" w:rsidP="00CC5209">
      <w:pPr>
        <w:spacing w:after="120"/>
        <w:ind w:left="2160" w:firstLine="720"/>
        <w:jc w:val="both"/>
        <w:rPr>
          <w:rFonts w:ascii="Arial" w:hAnsi="Arial" w:cs="Arial"/>
          <w:color w:val="000000"/>
          <w:lang w:val="el-GR"/>
        </w:rPr>
      </w:pPr>
      <w:r w:rsidRPr="004F28DB">
        <w:rPr>
          <w:rFonts w:ascii="Arial" w:eastAsia="Arial" w:hAnsi="Arial" w:cs="Arial"/>
          <w:bCs/>
          <w:color w:val="000000"/>
          <w:lang w:val="el-GR"/>
        </w:rPr>
        <w:t xml:space="preserve">4.22.24.1 </w:t>
      </w:r>
      <w:r w:rsidRPr="004F28DB">
        <w:rPr>
          <w:rFonts w:ascii="Arial" w:hAnsi="Arial" w:cs="Arial"/>
          <w:color w:val="000000"/>
          <w:lang w:val="el-GR"/>
        </w:rPr>
        <w:t xml:space="preserve">Γενικά </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4.22.24.1.1</w:t>
      </w:r>
      <w:r w:rsidR="006F4CD6" w:rsidRPr="004F28DB">
        <w:rPr>
          <w:rFonts w:ascii="Arial" w:eastAsia="Lucida Sans Unicode" w:hAnsi="Arial" w:cs="Arial"/>
          <w:color w:val="000000"/>
        </w:rPr>
        <w:t xml:space="preserve"> Να είναι σύγχρονης διφασικής τεχνολογίας με δυνατότητα χειροκίνητης (</w:t>
      </w:r>
      <w:r w:rsidR="006F4CD6" w:rsidRPr="004F28DB">
        <w:rPr>
          <w:rFonts w:ascii="Arial" w:eastAsia="Lucida Sans Unicode" w:hAnsi="Arial" w:cs="Arial"/>
          <w:color w:val="000000"/>
          <w:lang w:val="en-US"/>
        </w:rPr>
        <w:t>manual</w:t>
      </w:r>
      <w:r w:rsidR="006F4CD6" w:rsidRPr="004F28DB">
        <w:rPr>
          <w:rFonts w:ascii="Arial" w:eastAsia="Lucida Sans Unicode" w:hAnsi="Arial" w:cs="Arial"/>
          <w:color w:val="000000"/>
        </w:rPr>
        <w:t>) και αυτόματης (</w:t>
      </w:r>
      <w:r w:rsidR="006F4CD6" w:rsidRPr="004F28DB">
        <w:rPr>
          <w:rFonts w:ascii="Arial" w:eastAsia="Lucida Sans Unicode" w:hAnsi="Arial" w:cs="Arial"/>
          <w:color w:val="000000"/>
          <w:lang w:val="en-US"/>
        </w:rPr>
        <w:t>AED</w:t>
      </w:r>
      <w:r w:rsidR="006F4CD6" w:rsidRPr="004F28DB">
        <w:rPr>
          <w:rFonts w:ascii="Arial" w:eastAsia="Lucida Sans Unicode" w:hAnsi="Arial" w:cs="Arial"/>
          <w:color w:val="000000"/>
        </w:rPr>
        <w:t>) λειτουργίας με φωνητικές οδηγίες.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4.22.24.1.2</w:t>
      </w:r>
      <w:r w:rsidR="006F4CD6" w:rsidRPr="004F28DB">
        <w:rPr>
          <w:rFonts w:ascii="Arial" w:eastAsia="Lucida Sans Unicode" w:hAnsi="Arial" w:cs="Arial"/>
          <w:color w:val="000000"/>
        </w:rPr>
        <w:t xml:space="preserve"> Να είναι στέρεος και κατασκευασμένος από υλικά υψηλής ποιότητας και ανθεκτικός σε συνθήκες διάσωσης, εκτός νοσοκομείου (ασθενοφόρα, κινητές μονάδες, πτητικά μέσα κλπ) και να κατατεθούν τα σχετικά πιστοποιητικά. </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4.22.24.1.3 </w:t>
      </w:r>
      <w:r w:rsidR="006F4CD6" w:rsidRPr="004F28DB">
        <w:rPr>
          <w:rFonts w:ascii="Arial" w:eastAsia="Lucida Sans Unicode" w:hAnsi="Arial" w:cs="Arial"/>
          <w:color w:val="000000"/>
        </w:rPr>
        <w:t xml:space="preserve">Να πληροί τις συνθήκες λειτουργίας : </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Lucida Sans Unicode" w:hAnsi="Arial" w:cs="Arial"/>
          <w:color w:val="000000"/>
        </w:rPr>
        <w:t xml:space="preserve">      </w:t>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Pr="004F28DB">
        <w:rPr>
          <w:rFonts w:ascii="Arial" w:eastAsia="Lucida Sans Unicode" w:hAnsi="Arial" w:cs="Arial"/>
          <w:color w:val="000000"/>
        </w:rPr>
        <w:t xml:space="preserve"> - Θερμοκρασία : 0 - 45°</w:t>
      </w:r>
      <w:r w:rsidRPr="004F28DB">
        <w:rPr>
          <w:rFonts w:ascii="Arial" w:eastAsia="Lucida Sans Unicode" w:hAnsi="Arial" w:cs="Arial"/>
          <w:color w:val="000000"/>
          <w:lang w:val="en-US"/>
        </w:rPr>
        <w:t>C</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Lucida Sans Unicode" w:hAnsi="Arial" w:cs="Arial"/>
          <w:color w:val="000000"/>
        </w:rPr>
        <w:t xml:space="preserve">    </w:t>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Pr="004F28DB">
        <w:rPr>
          <w:rFonts w:ascii="Arial" w:eastAsia="Lucida Sans Unicode" w:hAnsi="Arial" w:cs="Arial"/>
          <w:color w:val="000000"/>
        </w:rPr>
        <w:t xml:space="preserve"> - Υγρασία : έως 95%</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Lucida Sans Unicode" w:hAnsi="Arial" w:cs="Arial"/>
          <w:color w:val="000000"/>
        </w:rPr>
        <w:t xml:space="preserve">     </w:t>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Pr="004F28DB">
        <w:rPr>
          <w:rFonts w:ascii="Arial" w:eastAsia="Lucida Sans Unicode" w:hAnsi="Arial" w:cs="Arial"/>
          <w:color w:val="000000"/>
        </w:rPr>
        <w:t xml:space="preserve"> - Στεγανότητα έναντι σκόνης και νερού : τουλάχιστον ΙΡ44</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Lucida Sans Unicode" w:hAnsi="Arial" w:cs="Arial"/>
          <w:color w:val="000000"/>
        </w:rPr>
        <w:t xml:space="preserve">    </w:t>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00CC5209" w:rsidRPr="004F28DB">
        <w:rPr>
          <w:rFonts w:ascii="Arial" w:eastAsia="Lucida Sans Unicode" w:hAnsi="Arial" w:cs="Arial"/>
          <w:color w:val="000000"/>
        </w:rPr>
        <w:tab/>
      </w:r>
      <w:r w:rsidRPr="004F28DB">
        <w:rPr>
          <w:rFonts w:ascii="Arial" w:eastAsia="Lucida Sans Unicode" w:hAnsi="Arial" w:cs="Arial"/>
          <w:color w:val="000000"/>
        </w:rPr>
        <w:t xml:space="preserve"> - Υψηλή αντοχή σε κραδασμούς και κρούσεις : να διαθέτει 0,75 </w:t>
      </w:r>
      <w:r w:rsidRPr="004F28DB">
        <w:rPr>
          <w:rFonts w:ascii="Arial" w:eastAsia="Lucida Sans Unicode" w:hAnsi="Arial" w:cs="Arial"/>
          <w:color w:val="000000"/>
          <w:lang w:val="en-US"/>
        </w:rPr>
        <w:t>meter</w:t>
      </w:r>
      <w:r w:rsidRPr="004F28DB">
        <w:rPr>
          <w:rFonts w:ascii="Arial" w:eastAsia="Lucida Sans Unicode" w:hAnsi="Arial" w:cs="Arial"/>
          <w:color w:val="000000"/>
        </w:rPr>
        <w:t xml:space="preserve"> </w:t>
      </w:r>
      <w:r w:rsidRPr="004F28DB">
        <w:rPr>
          <w:rFonts w:ascii="Arial" w:eastAsia="Lucida Sans Unicode" w:hAnsi="Arial" w:cs="Arial"/>
          <w:color w:val="000000"/>
          <w:lang w:val="en-US"/>
        </w:rPr>
        <w:t>drop</w:t>
      </w:r>
      <w:r w:rsidRPr="004F28DB">
        <w:rPr>
          <w:rFonts w:ascii="Arial" w:eastAsia="Lucida Sans Unicode" w:hAnsi="Arial" w:cs="Arial"/>
          <w:color w:val="000000"/>
        </w:rPr>
        <w:t xml:space="preserve"> </w:t>
      </w:r>
      <w:r w:rsidRPr="004F28DB">
        <w:rPr>
          <w:rFonts w:ascii="Arial" w:eastAsia="Lucida Sans Unicode" w:hAnsi="Arial" w:cs="Arial"/>
          <w:color w:val="000000"/>
          <w:lang w:val="en-US"/>
        </w:rPr>
        <w:t>test</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4.22.24.1.4</w:t>
      </w:r>
      <w:r w:rsidR="006F4CD6" w:rsidRPr="004F28DB">
        <w:rPr>
          <w:rFonts w:ascii="Arial" w:eastAsia="Lucida Sans Unicode" w:hAnsi="Arial" w:cs="Arial"/>
          <w:color w:val="000000"/>
        </w:rPr>
        <w:t xml:space="preserve"> </w:t>
      </w:r>
      <w:r w:rsidR="006F4CD6" w:rsidRPr="004F28DB">
        <w:rPr>
          <w:rFonts w:ascii="Arial" w:eastAsia="Lucida Sans Unicode" w:hAnsi="Arial" w:cs="Arial"/>
          <w:color w:val="000000"/>
          <w:lang w:val="en-US"/>
        </w:rPr>
        <w:t>H</w:t>
      </w:r>
      <w:r w:rsidR="006F4CD6" w:rsidRPr="004F28DB">
        <w:rPr>
          <w:rFonts w:ascii="Arial" w:eastAsia="Lucida Sans Unicode" w:hAnsi="Arial" w:cs="Arial"/>
          <w:color w:val="000000"/>
        </w:rPr>
        <w:t xml:space="preserve"> συσκευή να είναι φορητού τύπου και να διαθέτει χειρολαβή μεταφοράς.</w:t>
      </w:r>
      <w:r w:rsidR="006F4CD6" w:rsidRPr="004F28DB">
        <w:rPr>
          <w:rFonts w:ascii="Arial" w:hAnsi="Arial" w:cs="Arial"/>
          <w:color w:val="000000"/>
        </w:rPr>
        <w:t xml:space="preserve"> Να συνοδεύεται από τσάντα μεταφοράς, με θήκες και ιμάντα μεταφοράς ώμου.</w:t>
      </w:r>
    </w:p>
    <w:p w:rsidR="006F4CD6" w:rsidRPr="004F28DB" w:rsidRDefault="006F4CD6" w:rsidP="00CC5209">
      <w:pPr>
        <w:pStyle w:val="a4"/>
        <w:ind w:left="0" w:firstLine="3600"/>
        <w:jc w:val="both"/>
        <w:rPr>
          <w:rFonts w:ascii="Arial" w:hAnsi="Arial" w:cs="Arial"/>
          <w:color w:val="000000"/>
          <w:lang w:val="el-GR"/>
        </w:rPr>
      </w:pPr>
      <w:r w:rsidRPr="004F28DB">
        <w:rPr>
          <w:rFonts w:ascii="Arial" w:hAnsi="Arial" w:cs="Arial"/>
          <w:color w:val="000000"/>
          <w:lang w:val="el-GR"/>
        </w:rPr>
        <w:t xml:space="preserve">4.22.24.1.5 Να συνοδεύεται από </w:t>
      </w:r>
      <w:proofErr w:type="spellStart"/>
      <w:r w:rsidRPr="004F28DB">
        <w:rPr>
          <w:rFonts w:ascii="Arial" w:hAnsi="Arial" w:cs="Arial"/>
          <w:color w:val="000000"/>
          <w:lang w:val="el-GR"/>
        </w:rPr>
        <w:t>επιτοίχια</w:t>
      </w:r>
      <w:proofErr w:type="spellEnd"/>
      <w:r w:rsidRPr="004F28DB">
        <w:rPr>
          <w:rFonts w:ascii="Arial" w:hAnsi="Arial" w:cs="Arial"/>
          <w:color w:val="000000"/>
          <w:lang w:val="el-GR"/>
        </w:rPr>
        <w:t xml:space="preserve"> βάση στήριξης που διαθέτει πιστοποίηση τουλάχιστον 10</w:t>
      </w:r>
      <w:r w:rsidRPr="004F28DB">
        <w:rPr>
          <w:rFonts w:ascii="Arial" w:hAnsi="Arial" w:cs="Arial"/>
          <w:color w:val="000000"/>
        </w:rPr>
        <w:t>G</w:t>
      </w:r>
      <w:r w:rsidRPr="004F28DB">
        <w:rPr>
          <w:rFonts w:ascii="Arial" w:hAnsi="Arial" w:cs="Arial"/>
          <w:color w:val="000000"/>
          <w:lang w:val="el-GR"/>
        </w:rPr>
        <w:t xml:space="preserve">, του ίδιου κατασκευαστή, </w:t>
      </w:r>
      <w:r w:rsidRPr="004F28DB">
        <w:rPr>
          <w:rFonts w:ascii="Arial" w:hAnsi="Arial" w:cs="Arial"/>
          <w:color w:val="000000"/>
          <w:lang w:val="el-GR"/>
        </w:rPr>
        <w:lastRenderedPageBreak/>
        <w:t>εξασφαλίζοντας την</w:t>
      </w:r>
      <w:r w:rsidRPr="004F28DB">
        <w:rPr>
          <w:rFonts w:ascii="Arial" w:hAnsi="Arial" w:cs="Arial"/>
          <w:color w:val="000000"/>
          <w:lang w:val="el-GR"/>
        </w:rPr>
        <w:br/>
        <w:t>ασφαλή και στέρεα τοποθέτησή της εντός του θαλάμου του ασθενούς.</w:t>
      </w:r>
    </w:p>
    <w:p w:rsidR="006F4CD6" w:rsidRPr="004F28DB" w:rsidRDefault="006F4CD6" w:rsidP="00CC5209">
      <w:pPr>
        <w:pStyle w:val="Default"/>
        <w:ind w:firstLine="3600"/>
        <w:jc w:val="both"/>
        <w:rPr>
          <w:rFonts w:ascii="Arial" w:hAnsi="Arial" w:cs="Arial"/>
        </w:rPr>
      </w:pPr>
      <w:r w:rsidRPr="004F28DB">
        <w:rPr>
          <w:rFonts w:ascii="Arial" w:hAnsi="Arial" w:cs="Arial"/>
        </w:rPr>
        <w:t>4.22.24.1.6 Το βάρος του να είναι το ελάχιστο δυνατό και να αναφερθεί, συμπεριλαμβανομένης της/των μπαταρίας/</w:t>
      </w:r>
      <w:proofErr w:type="spellStart"/>
      <w:r w:rsidRPr="004F28DB">
        <w:rPr>
          <w:rFonts w:ascii="Arial" w:hAnsi="Arial" w:cs="Arial"/>
        </w:rPr>
        <w:t>ών</w:t>
      </w:r>
      <w:proofErr w:type="spellEnd"/>
      <w:r w:rsidRPr="004F28DB">
        <w:rPr>
          <w:rFonts w:ascii="Arial" w:hAnsi="Arial" w:cs="Arial"/>
        </w:rPr>
        <w:t xml:space="preserve"> και των ηλεκτροδίων απινίδωσης (</w:t>
      </w:r>
      <w:proofErr w:type="spellStart"/>
      <w:r w:rsidRPr="004F28DB">
        <w:rPr>
          <w:rFonts w:ascii="Arial" w:hAnsi="Arial" w:cs="Arial"/>
        </w:rPr>
        <w:t>paddles</w:t>
      </w:r>
      <w:proofErr w:type="spellEnd"/>
      <w:r w:rsidRPr="004F28DB">
        <w:rPr>
          <w:rFonts w:ascii="Arial" w:hAnsi="Arial" w:cs="Arial"/>
        </w:rPr>
        <w:t>), προκειμένου να αξιολογηθεί.</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4.22.24.1.7</w:t>
      </w:r>
      <w:r w:rsidR="006F4CD6" w:rsidRPr="004F28DB">
        <w:rPr>
          <w:rFonts w:ascii="Arial" w:eastAsia="Lucida Sans Unicode" w:hAnsi="Arial" w:cs="Arial"/>
          <w:color w:val="000000"/>
        </w:rPr>
        <w:t xml:space="preserve"> Να λειτουργεί με ρεύμα 220 - 240</w:t>
      </w:r>
      <w:r w:rsidR="006F4CD6" w:rsidRPr="004F28DB">
        <w:rPr>
          <w:rFonts w:ascii="Arial" w:eastAsia="Lucida Sans Unicode" w:hAnsi="Arial" w:cs="Arial"/>
          <w:color w:val="000000"/>
          <w:lang w:val="en-US"/>
        </w:rPr>
        <w:t>V</w:t>
      </w:r>
      <w:r w:rsidR="006F4CD6" w:rsidRPr="004F28DB">
        <w:rPr>
          <w:rFonts w:ascii="Arial" w:eastAsia="Lucida Sans Unicode" w:hAnsi="Arial" w:cs="Arial"/>
          <w:color w:val="000000"/>
        </w:rPr>
        <w:t xml:space="preserve"> / </w:t>
      </w:r>
      <w:r w:rsidR="006F4CD6" w:rsidRPr="004F28DB">
        <w:rPr>
          <w:rFonts w:ascii="Arial" w:eastAsia="Lucida Sans Unicode" w:hAnsi="Arial" w:cs="Arial"/>
          <w:color w:val="000000"/>
          <w:lang w:val="en-US"/>
        </w:rPr>
        <w:t>AC</w:t>
      </w:r>
      <w:r w:rsidR="006F4CD6" w:rsidRPr="004F28DB">
        <w:rPr>
          <w:rFonts w:ascii="Arial" w:eastAsia="Lucida Sans Unicode" w:hAnsi="Arial" w:cs="Arial"/>
          <w:color w:val="000000"/>
        </w:rPr>
        <w:t xml:space="preserve"> , 12 - 15</w:t>
      </w:r>
      <w:r w:rsidR="006F4CD6" w:rsidRPr="004F28DB">
        <w:rPr>
          <w:rFonts w:ascii="Arial" w:eastAsia="Lucida Sans Unicode" w:hAnsi="Arial" w:cs="Arial"/>
          <w:color w:val="000000"/>
          <w:lang w:val="en-US"/>
        </w:rPr>
        <w:t>V</w:t>
      </w:r>
      <w:r w:rsidR="006F4CD6" w:rsidRPr="004F28DB">
        <w:rPr>
          <w:rFonts w:ascii="Arial" w:eastAsia="Lucida Sans Unicode" w:hAnsi="Arial" w:cs="Arial"/>
          <w:color w:val="000000"/>
        </w:rPr>
        <w:t xml:space="preserve">/ </w:t>
      </w:r>
      <w:r w:rsidR="006F4CD6" w:rsidRPr="004F28DB">
        <w:rPr>
          <w:rFonts w:ascii="Arial" w:eastAsia="Lucida Sans Unicode" w:hAnsi="Arial" w:cs="Arial"/>
          <w:color w:val="000000"/>
          <w:lang w:val="en-US"/>
        </w:rPr>
        <w:t>DC</w:t>
      </w:r>
      <w:r w:rsidR="006F4CD6" w:rsidRPr="004F28DB">
        <w:rPr>
          <w:rFonts w:ascii="Arial" w:eastAsia="Lucida Sans Unicode" w:hAnsi="Arial" w:cs="Arial"/>
          <w:color w:val="000000"/>
        </w:rPr>
        <w:t xml:space="preserve"> και με ενσωματωμένη επαναφορτιζόμενη μπαταρία / ες.</w:t>
      </w:r>
    </w:p>
    <w:p w:rsidR="006F4CD6" w:rsidRPr="004F28DB" w:rsidRDefault="00CC5209" w:rsidP="006F4CD6">
      <w:pPr>
        <w:pStyle w:val="20"/>
        <w:tabs>
          <w:tab w:val="left" w:pos="284"/>
          <w:tab w:val="left" w:pos="450"/>
        </w:tabs>
        <w:spacing w:after="120"/>
        <w:ind w:left="0"/>
        <w:jc w:val="both"/>
        <w:rPr>
          <w:rFonts w:ascii="Arial" w:eastAsia="SimSun"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4.22.24.1.8</w:t>
      </w:r>
      <w:r w:rsidR="006F4CD6" w:rsidRPr="004F28DB">
        <w:rPr>
          <w:rFonts w:ascii="Arial" w:eastAsia="Lucida Sans Unicode" w:hAnsi="Arial" w:cs="Arial"/>
          <w:color w:val="000000"/>
        </w:rPr>
        <w:t xml:space="preserve"> Η</w:t>
      </w:r>
      <w:r w:rsidR="006F4CD6" w:rsidRPr="004F28DB">
        <w:rPr>
          <w:rFonts w:ascii="Arial" w:eastAsia="SimSun" w:hAnsi="Arial" w:cs="Arial"/>
          <w:color w:val="000000"/>
        </w:rPr>
        <w:t xml:space="preserve"> μπαταρία/ες να φορτίζεται ανεξάρτητα από την στάθμη φόρτισής της /των και με εξωτερικό φορτιστή μπαταριών 220-240V/AC ανεξάρτητα από τον </w:t>
      </w:r>
      <w:proofErr w:type="spellStart"/>
      <w:r w:rsidR="006F4CD6" w:rsidRPr="004F28DB">
        <w:rPr>
          <w:rFonts w:ascii="Arial" w:eastAsia="SimSun" w:hAnsi="Arial" w:cs="Arial"/>
          <w:color w:val="000000"/>
        </w:rPr>
        <w:t>απινιδωτή</w:t>
      </w:r>
      <w:proofErr w:type="spellEnd"/>
      <w:r w:rsidR="006F4CD6" w:rsidRPr="004F28DB">
        <w:rPr>
          <w:rFonts w:ascii="Arial" w:eastAsia="SimSun" w:hAnsi="Arial" w:cs="Arial"/>
          <w:color w:val="000000"/>
        </w:rPr>
        <w:t xml:space="preserve"> / </w:t>
      </w:r>
      <w:proofErr w:type="spellStart"/>
      <w:r w:rsidR="006F4CD6" w:rsidRPr="004F28DB">
        <w:rPr>
          <w:rFonts w:ascii="Arial" w:eastAsia="SimSun" w:hAnsi="Arial" w:cs="Arial"/>
          <w:color w:val="000000"/>
        </w:rPr>
        <w:t>monitor</w:t>
      </w:r>
      <w:proofErr w:type="spellEnd"/>
      <w:r w:rsidR="006F4CD6" w:rsidRPr="004F28DB">
        <w:rPr>
          <w:rFonts w:ascii="Arial" w:eastAsia="SimSun" w:hAnsi="Arial" w:cs="Arial"/>
          <w:color w:val="000000"/>
        </w:rPr>
        <w:t xml:space="preserve">. Να αποδίδει / </w:t>
      </w:r>
      <w:proofErr w:type="spellStart"/>
      <w:r w:rsidR="006F4CD6" w:rsidRPr="004F28DB">
        <w:rPr>
          <w:rFonts w:ascii="Arial" w:eastAsia="SimSun" w:hAnsi="Arial" w:cs="Arial"/>
          <w:color w:val="000000"/>
        </w:rPr>
        <w:t>ουν</w:t>
      </w:r>
      <w:proofErr w:type="spellEnd"/>
      <w:r w:rsidR="006F4CD6" w:rsidRPr="004F28DB">
        <w:rPr>
          <w:rFonts w:ascii="Arial" w:eastAsia="SimSun" w:hAnsi="Arial" w:cs="Arial"/>
          <w:color w:val="000000"/>
        </w:rPr>
        <w:t xml:space="preserve"> τουλάχιστον 300 </w:t>
      </w:r>
      <w:proofErr w:type="spellStart"/>
      <w:r w:rsidR="006F4CD6" w:rsidRPr="004F28DB">
        <w:rPr>
          <w:rFonts w:ascii="Arial" w:eastAsia="SimSun" w:hAnsi="Arial" w:cs="Arial"/>
          <w:color w:val="000000"/>
        </w:rPr>
        <w:t>απινιδώσεις</w:t>
      </w:r>
      <w:proofErr w:type="spellEnd"/>
      <w:r w:rsidR="006F4CD6" w:rsidRPr="004F28DB">
        <w:rPr>
          <w:rFonts w:ascii="Arial" w:eastAsia="SimSun" w:hAnsi="Arial" w:cs="Arial"/>
          <w:color w:val="000000"/>
        </w:rPr>
        <w:t xml:space="preserve"> στα 150 </w:t>
      </w:r>
      <w:proofErr w:type="spellStart"/>
      <w:r w:rsidR="006F4CD6" w:rsidRPr="004F28DB">
        <w:rPr>
          <w:rFonts w:ascii="Arial" w:eastAsia="SimSun" w:hAnsi="Arial" w:cs="Arial"/>
          <w:color w:val="000000"/>
        </w:rPr>
        <w:t>Joules</w:t>
      </w:r>
      <w:proofErr w:type="spellEnd"/>
      <w:r w:rsidR="006F4CD6" w:rsidRPr="004F28DB">
        <w:rPr>
          <w:rFonts w:ascii="Arial" w:eastAsia="SimSun" w:hAnsi="Arial" w:cs="Arial"/>
          <w:color w:val="000000"/>
        </w:rPr>
        <w:t xml:space="preserve"> ή 5 h παρακολούθησης (</w:t>
      </w:r>
      <w:proofErr w:type="spellStart"/>
      <w:r w:rsidR="006F4CD6" w:rsidRPr="004F28DB">
        <w:rPr>
          <w:rFonts w:ascii="Arial" w:eastAsia="SimSun" w:hAnsi="Arial" w:cs="Arial"/>
          <w:color w:val="000000"/>
        </w:rPr>
        <w:t>monitoring</w:t>
      </w:r>
      <w:proofErr w:type="spellEnd"/>
      <w:r w:rsidR="006F4CD6" w:rsidRPr="004F28DB">
        <w:rPr>
          <w:rFonts w:ascii="Arial" w:eastAsia="SimSun" w:hAnsi="Arial" w:cs="Arial"/>
          <w:color w:val="000000"/>
        </w:rPr>
        <w:t>), με την μπαταρία πλήρως φορτισμένη / ες.</w:t>
      </w:r>
    </w:p>
    <w:p w:rsidR="006F4CD6" w:rsidRPr="004F28DB" w:rsidRDefault="00CC5209" w:rsidP="006F4CD6">
      <w:pPr>
        <w:pStyle w:val="20"/>
        <w:tabs>
          <w:tab w:val="left" w:pos="284"/>
          <w:tab w:val="left" w:pos="450"/>
        </w:tabs>
        <w:spacing w:after="120"/>
        <w:ind w:left="0"/>
        <w:jc w:val="both"/>
        <w:rPr>
          <w:rFonts w:ascii="Arial" w:eastAsia="SimSun"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4.22.24.1.9</w:t>
      </w:r>
      <w:r w:rsidR="006F4CD6" w:rsidRPr="004F28DB">
        <w:rPr>
          <w:rFonts w:ascii="Arial" w:eastAsia="SimSun" w:hAnsi="Arial" w:cs="Arial"/>
          <w:color w:val="000000"/>
        </w:rPr>
        <w:t xml:space="preserve"> Ο </w:t>
      </w:r>
      <w:proofErr w:type="spellStart"/>
      <w:r w:rsidR="006F4CD6" w:rsidRPr="004F28DB">
        <w:rPr>
          <w:rFonts w:ascii="Arial" w:eastAsia="SimSun" w:hAnsi="Arial" w:cs="Arial"/>
          <w:color w:val="000000"/>
        </w:rPr>
        <w:t>απινιδωτής</w:t>
      </w:r>
      <w:proofErr w:type="spellEnd"/>
      <w:r w:rsidR="006F4CD6" w:rsidRPr="004F28DB">
        <w:rPr>
          <w:rFonts w:ascii="Arial" w:eastAsia="SimSun" w:hAnsi="Arial" w:cs="Arial"/>
          <w:color w:val="000000"/>
        </w:rPr>
        <w:t xml:space="preserve"> να είναι σε θέση να λειτουργεί με τροφοδοσία 220-240V/AC, σε περίπτωση μη φορτισμένης μπαταρίας /ες.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4.22.24.1.10</w:t>
      </w:r>
      <w:r w:rsidR="006F4CD6" w:rsidRPr="004F28DB">
        <w:rPr>
          <w:rFonts w:ascii="Arial" w:eastAsia="SimSun" w:hAnsi="Arial" w:cs="Arial"/>
          <w:color w:val="000000"/>
        </w:rPr>
        <w:t xml:space="preserve"> Να υπάρχει η δυνατότητα επαναφόρτισης της μπαταρίας / ων μέσω τάσης  220 - 240V/AC και 12 - 15V/DC. Για φόρτιση από 12 - 15V/AC εντός του οχήματος, η συσκευή να συνοδεύεται από καλώδιο φόρτισης και κατάλληλο μετασχηματιστή.</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4.22.24.1.11 </w:t>
      </w:r>
      <w:r w:rsidR="006F4CD6" w:rsidRPr="004F28DB">
        <w:rPr>
          <w:rFonts w:ascii="Arial" w:eastAsia="SimSun" w:hAnsi="Arial" w:cs="Arial"/>
          <w:color w:val="000000"/>
        </w:rPr>
        <w:t>Να αναφερθεί ο απαιτούμενος χρόνος φόρτισης της μπαταρίας στο 100% αυτής, ο οποίος να είναι ο ελάχιστος δυνατός , προκειμένου να αξιολογηθεί.</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4.22.24.1.12</w:t>
      </w:r>
      <w:r w:rsidR="006F4CD6" w:rsidRPr="004F28DB">
        <w:rPr>
          <w:rFonts w:ascii="Arial" w:eastAsia="SimSun" w:hAnsi="Arial" w:cs="Arial"/>
          <w:color w:val="000000"/>
        </w:rPr>
        <w:t xml:space="preserve"> Να διαθέτει αξιόπιστο έλεγχο της στάθμης φόρτισης της μπαταρίας.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4.22.24.1.13</w:t>
      </w:r>
      <w:r w:rsidR="006F4CD6" w:rsidRPr="004F28DB">
        <w:rPr>
          <w:rFonts w:ascii="Arial" w:eastAsia="SimSun" w:hAnsi="Arial" w:cs="Arial"/>
          <w:color w:val="000000"/>
        </w:rPr>
        <w:t xml:space="preserve"> Να συνοδεύεται από λογισμικό για την αποστολή / μεταφορά όλων των δεδομένων της συσκευής σε Η/Υ και τα υλικά που ενδεχομένως απαιτούνται. Η επικοινωνία της συσκευής με τον Η/Υ να δύναται να επιτευχθεί ενσύρματα είτε ασύρματα.</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4.22.24.2 </w:t>
      </w:r>
      <w:proofErr w:type="spellStart"/>
      <w:r w:rsidR="006F4CD6" w:rsidRPr="004F28DB">
        <w:rPr>
          <w:rFonts w:ascii="Arial" w:eastAsia="SimSun" w:hAnsi="Arial" w:cs="Arial"/>
          <w:color w:val="000000"/>
        </w:rPr>
        <w:t>Απινιδωτής</w:t>
      </w:r>
      <w:proofErr w:type="spellEnd"/>
      <w:r w:rsidR="006F4CD6" w:rsidRPr="004F28DB">
        <w:rPr>
          <w:rFonts w:ascii="Arial" w:eastAsia="SimSun" w:hAnsi="Arial" w:cs="Arial"/>
          <w:color w:val="000000"/>
        </w:rPr>
        <w:t xml:space="preserve"> </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4.22.24.2.1</w:t>
      </w:r>
      <w:r w:rsidR="006F4CD6" w:rsidRPr="004F28DB">
        <w:rPr>
          <w:rFonts w:ascii="Arial" w:eastAsia="SimSun" w:hAnsi="Arial" w:cs="Arial"/>
          <w:color w:val="000000"/>
        </w:rPr>
        <w:t xml:space="preserve"> </w:t>
      </w:r>
      <w:r w:rsidR="006F4CD6" w:rsidRPr="004F28DB">
        <w:rPr>
          <w:rFonts w:ascii="Arial" w:hAnsi="Arial" w:cs="Arial"/>
          <w:color w:val="000000"/>
        </w:rPr>
        <w:t xml:space="preserve">Να είναι κατάλληλος για απινίδωση μέσω συμβατικών </w:t>
      </w:r>
      <w:proofErr w:type="spellStart"/>
      <w:r w:rsidR="006F4CD6" w:rsidRPr="004F28DB">
        <w:rPr>
          <w:rFonts w:ascii="Arial" w:hAnsi="Arial" w:cs="Arial"/>
          <w:color w:val="000000"/>
        </w:rPr>
        <w:t>paddles</w:t>
      </w:r>
      <w:proofErr w:type="spellEnd"/>
      <w:r w:rsidR="006F4CD6" w:rsidRPr="004F28DB">
        <w:rPr>
          <w:rFonts w:ascii="Arial" w:hAnsi="Arial" w:cs="Arial"/>
          <w:color w:val="000000"/>
        </w:rPr>
        <w:t xml:space="preserve"> αλλά και αυτοκόλλητων ηλεκτροδίων μιας χρήσης. Να διαθέτει διφασική τεχνολογία απινίδωσης με  μέγιστη χορηγούμενη ενέργεια 360 </w:t>
      </w:r>
      <w:proofErr w:type="spellStart"/>
      <w:r w:rsidR="006F4CD6" w:rsidRPr="004F28DB">
        <w:rPr>
          <w:rFonts w:ascii="Arial" w:hAnsi="Arial" w:cs="Arial"/>
          <w:color w:val="000000"/>
        </w:rPr>
        <w:t>Joules</w:t>
      </w:r>
      <w:proofErr w:type="spellEnd"/>
      <w:r w:rsidR="006F4CD6" w:rsidRPr="004F28DB">
        <w:rPr>
          <w:rFonts w:ascii="Arial" w:hAnsi="Arial" w:cs="Arial"/>
          <w:color w:val="000000"/>
        </w:rPr>
        <w:t>.</w:t>
      </w:r>
    </w:p>
    <w:p w:rsidR="006F4CD6" w:rsidRPr="004F28DB" w:rsidRDefault="00CC5209" w:rsidP="006F4CD6">
      <w:pPr>
        <w:pStyle w:val="20"/>
        <w:tabs>
          <w:tab w:val="left" w:pos="284"/>
          <w:tab w:val="left" w:pos="450"/>
        </w:tabs>
        <w:spacing w:after="120"/>
        <w:ind w:left="0"/>
        <w:jc w:val="both"/>
        <w:rPr>
          <w:rFonts w:ascii="Arial" w:eastAsia="SimSun"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4.22.24.2.2</w:t>
      </w:r>
      <w:r w:rsidR="006F4CD6" w:rsidRPr="004F28DB">
        <w:rPr>
          <w:rFonts w:ascii="Arial" w:eastAsia="SimSun" w:hAnsi="Arial" w:cs="Arial"/>
          <w:color w:val="000000"/>
        </w:rPr>
        <w:t xml:space="preserve"> Να υπάρχει η δυνατότητα επιλογής της χορηγούμενης ενέργειας σε βήματα μεταξύ μέγιστης και ελάχιστης χορηγούμενης ενέργειας.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4.22.24.2.3</w:t>
      </w:r>
      <w:r w:rsidR="006F4CD6" w:rsidRPr="004F28DB">
        <w:rPr>
          <w:rFonts w:ascii="Arial" w:eastAsia="SimSun" w:hAnsi="Arial" w:cs="Arial"/>
          <w:color w:val="000000"/>
        </w:rPr>
        <w:t xml:space="preserve"> Να διαθέτει κύκλωμα ελέγχου επαφής των </w:t>
      </w:r>
      <w:proofErr w:type="spellStart"/>
      <w:r w:rsidR="006F4CD6" w:rsidRPr="004F28DB">
        <w:rPr>
          <w:rFonts w:ascii="Arial" w:eastAsia="SimSun" w:hAnsi="Arial" w:cs="Arial"/>
          <w:color w:val="000000"/>
        </w:rPr>
        <w:t>paddles</w:t>
      </w:r>
      <w:proofErr w:type="spellEnd"/>
      <w:r w:rsidR="006F4CD6" w:rsidRPr="004F28DB">
        <w:rPr>
          <w:rFonts w:ascii="Arial" w:eastAsia="SimSun" w:hAnsi="Arial" w:cs="Arial"/>
          <w:color w:val="000000"/>
        </w:rPr>
        <w:t xml:space="preserve"> με το σώμα του ασθενούς και συναγερμό γι την μη καλή επαφή αυτών.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4.22.24.2.4</w:t>
      </w:r>
      <w:r w:rsidR="006F4CD6" w:rsidRPr="004F28DB">
        <w:rPr>
          <w:rFonts w:ascii="Arial" w:eastAsia="SimSun" w:hAnsi="Arial" w:cs="Arial"/>
          <w:color w:val="000000"/>
        </w:rPr>
        <w:t xml:space="preserve"> Η επιλογή  της ενέργειας καθώς και η φόρτιση - </w:t>
      </w:r>
      <w:proofErr w:type="spellStart"/>
      <w:r w:rsidR="006F4CD6" w:rsidRPr="004F28DB">
        <w:rPr>
          <w:rFonts w:ascii="Arial" w:eastAsia="SimSun" w:hAnsi="Arial" w:cs="Arial"/>
          <w:color w:val="000000"/>
        </w:rPr>
        <w:t>εκφόρτιση</w:t>
      </w:r>
      <w:proofErr w:type="spellEnd"/>
      <w:r w:rsidR="006F4CD6" w:rsidRPr="004F28DB">
        <w:rPr>
          <w:rFonts w:ascii="Arial" w:eastAsia="SimSun" w:hAnsi="Arial" w:cs="Arial"/>
          <w:color w:val="000000"/>
        </w:rPr>
        <w:t xml:space="preserve"> να γίνεται από τον πίνακα ελέγχου της συσκευής και από τα </w:t>
      </w:r>
      <w:proofErr w:type="spellStart"/>
      <w:r w:rsidR="006F4CD6" w:rsidRPr="004F28DB">
        <w:rPr>
          <w:rFonts w:ascii="Arial" w:eastAsia="SimSun" w:hAnsi="Arial" w:cs="Arial"/>
          <w:color w:val="000000"/>
        </w:rPr>
        <w:t>paddles</w:t>
      </w:r>
      <w:proofErr w:type="spellEnd"/>
      <w:r w:rsidR="006F4CD6" w:rsidRPr="004F28DB">
        <w:rPr>
          <w:rFonts w:ascii="Arial" w:eastAsia="SimSun" w:hAnsi="Arial" w:cs="Arial"/>
          <w:color w:val="000000"/>
        </w:rPr>
        <w:t>.</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4.22.24.2.5</w:t>
      </w:r>
      <w:r w:rsidR="006F4CD6" w:rsidRPr="004F28DB">
        <w:rPr>
          <w:rFonts w:ascii="Arial" w:eastAsia="SimSun" w:hAnsi="Arial" w:cs="Arial"/>
          <w:color w:val="000000"/>
        </w:rPr>
        <w:t xml:space="preserve"> Να έχει την δυνατότητα πραγματοποίησης συγχρονισμένης και </w:t>
      </w:r>
      <w:proofErr w:type="spellStart"/>
      <w:r w:rsidR="006F4CD6" w:rsidRPr="004F28DB">
        <w:rPr>
          <w:rFonts w:ascii="Arial" w:eastAsia="SimSun" w:hAnsi="Arial" w:cs="Arial"/>
          <w:color w:val="000000"/>
        </w:rPr>
        <w:t>ασυγχρονισμένης</w:t>
      </w:r>
      <w:proofErr w:type="spellEnd"/>
      <w:r w:rsidR="006F4CD6" w:rsidRPr="004F28DB">
        <w:rPr>
          <w:rFonts w:ascii="Arial" w:eastAsia="SimSun" w:hAnsi="Arial" w:cs="Arial"/>
          <w:color w:val="000000"/>
        </w:rPr>
        <w:t xml:space="preserve"> απινίδωσης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lastRenderedPageBreak/>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4.22.24.2.6</w:t>
      </w:r>
      <w:r w:rsidR="006F4CD6" w:rsidRPr="004F28DB">
        <w:rPr>
          <w:rFonts w:ascii="Arial" w:eastAsia="SimSun" w:hAnsi="Arial" w:cs="Arial"/>
          <w:color w:val="000000"/>
        </w:rPr>
        <w:t xml:space="preserve"> Ο χρόνος φόρτισης στη μέγιστη ενέργεια  να είναι το μέγιστο 10 </w:t>
      </w:r>
      <w:proofErr w:type="spellStart"/>
      <w:r w:rsidR="006F4CD6" w:rsidRPr="004F28DB">
        <w:rPr>
          <w:rFonts w:ascii="Arial" w:eastAsia="SimSun" w:hAnsi="Arial" w:cs="Arial"/>
          <w:color w:val="000000"/>
        </w:rPr>
        <w:t>sec</w:t>
      </w:r>
      <w:proofErr w:type="spellEnd"/>
      <w:r w:rsidR="006F4CD6" w:rsidRPr="004F28DB">
        <w:rPr>
          <w:rFonts w:ascii="Arial" w:eastAsia="SimSun" w:hAnsi="Arial" w:cs="Arial"/>
          <w:color w:val="000000"/>
        </w:rPr>
        <w:t>, με καινούργια / ες και πλήρως φορτισμένη μπαταρία / ες.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4.22.24.2.7</w:t>
      </w:r>
      <w:r w:rsidR="006F4CD6" w:rsidRPr="004F28DB">
        <w:rPr>
          <w:rFonts w:ascii="Arial" w:eastAsia="SimSun" w:hAnsi="Arial" w:cs="Arial"/>
          <w:color w:val="000000"/>
        </w:rPr>
        <w:t xml:space="preserve"> Να συνοδεύεται από </w:t>
      </w:r>
      <w:proofErr w:type="spellStart"/>
      <w:r w:rsidR="006F4CD6" w:rsidRPr="004F28DB">
        <w:rPr>
          <w:rFonts w:ascii="Arial" w:eastAsia="SimSun" w:hAnsi="Arial" w:cs="Arial"/>
          <w:color w:val="000000"/>
        </w:rPr>
        <w:t>paddles</w:t>
      </w:r>
      <w:proofErr w:type="spellEnd"/>
      <w:r w:rsidR="006F4CD6" w:rsidRPr="004F28DB">
        <w:rPr>
          <w:rFonts w:ascii="Arial" w:eastAsia="SimSun" w:hAnsi="Arial" w:cs="Arial"/>
          <w:color w:val="000000"/>
        </w:rPr>
        <w:t xml:space="preserve"> ενηλίκων και παίδων (τα οποία ελευθερώνονται πολύ εύκολα) καθώς και από ένα ζεύγος αυτοκόλλητων ηλεκτροδίων (</w:t>
      </w:r>
      <w:r w:rsidR="006F4CD6" w:rsidRPr="004F28DB">
        <w:rPr>
          <w:rFonts w:ascii="Arial" w:eastAsia="SimSun" w:hAnsi="Arial" w:cs="Arial"/>
          <w:color w:val="000000"/>
          <w:lang w:val="en-US"/>
        </w:rPr>
        <w:t>pads</w:t>
      </w:r>
      <w:r w:rsidR="006F4CD6" w:rsidRPr="004F28DB">
        <w:rPr>
          <w:rFonts w:ascii="Arial" w:eastAsia="SimSun" w:hAnsi="Arial" w:cs="Arial"/>
          <w:color w:val="000000"/>
        </w:rPr>
        <w:t>) μιας χρήσεως.</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4.22.24.2.8</w:t>
      </w:r>
      <w:r w:rsidR="006F4CD6" w:rsidRPr="004F28DB">
        <w:rPr>
          <w:rFonts w:ascii="Arial" w:eastAsia="SimSun" w:hAnsi="Arial" w:cs="Arial"/>
          <w:color w:val="000000"/>
        </w:rPr>
        <w:t xml:space="preserve"> Να έχει την δυνατότητα αποθήκευσης στην μνήμη και καταγραφής τουλάχιστον 300 λεπτών ΗΚΓ.</w:t>
      </w:r>
    </w:p>
    <w:p w:rsidR="006F4CD6" w:rsidRPr="004F28DB" w:rsidRDefault="006F4CD6" w:rsidP="00CC5209">
      <w:pPr>
        <w:ind w:firstLine="3600"/>
        <w:jc w:val="both"/>
        <w:rPr>
          <w:rFonts w:ascii="Arial" w:hAnsi="Arial" w:cs="Arial"/>
          <w:color w:val="000000"/>
          <w:lang w:val="el-GR"/>
        </w:rPr>
      </w:pPr>
      <w:r w:rsidRPr="004F28DB">
        <w:rPr>
          <w:rFonts w:ascii="Arial" w:eastAsia="Arial" w:hAnsi="Arial" w:cs="Arial"/>
          <w:bCs/>
          <w:color w:val="000000"/>
          <w:lang w:val="el-GR"/>
        </w:rPr>
        <w:t>4.22.24.2.9</w:t>
      </w:r>
      <w:r w:rsidRPr="004F28DB">
        <w:rPr>
          <w:rFonts w:ascii="Arial" w:hAnsi="Arial" w:cs="Arial"/>
          <w:color w:val="000000"/>
          <w:lang w:val="el-GR"/>
        </w:rPr>
        <w:t xml:space="preserve"> Να λαμβάνει ΗΚΓ μέσω 3-πολικού και 5-πολικού καλωδίου καθώς και μέσω </w:t>
      </w:r>
      <w:r w:rsidRPr="004F28DB">
        <w:rPr>
          <w:rFonts w:ascii="Arial" w:hAnsi="Arial" w:cs="Arial"/>
          <w:color w:val="000000"/>
          <w:lang w:val="en-US"/>
        </w:rPr>
        <w:t>paddles</w:t>
      </w:r>
      <w:r w:rsidRPr="004F28DB">
        <w:rPr>
          <w:rFonts w:ascii="Arial" w:hAnsi="Arial" w:cs="Arial"/>
          <w:color w:val="000000"/>
          <w:lang w:val="el-GR"/>
        </w:rPr>
        <w:t xml:space="preserve"> και αυτοκόλλητων ηλεκτροδίων. Να λαμβάνει ΗΚΓ 12 απαγωγών. </w:t>
      </w:r>
    </w:p>
    <w:p w:rsidR="006F4CD6" w:rsidRPr="004F28DB" w:rsidRDefault="00CC5209" w:rsidP="006F4CD6">
      <w:pPr>
        <w:pStyle w:val="20"/>
        <w:tabs>
          <w:tab w:val="left" w:pos="284"/>
          <w:tab w:val="left" w:pos="450"/>
        </w:tabs>
        <w:spacing w:after="120"/>
        <w:ind w:left="0"/>
        <w:jc w:val="both"/>
        <w:rPr>
          <w:rFonts w:ascii="Arial" w:eastAsia="Times New Roman"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4.22.24.2.10</w:t>
      </w:r>
      <w:r w:rsidR="006F4CD6" w:rsidRPr="004F28DB">
        <w:rPr>
          <w:rFonts w:ascii="Arial" w:eastAsia="SimSun" w:hAnsi="Arial" w:cs="Arial"/>
          <w:color w:val="000000"/>
        </w:rPr>
        <w:t xml:space="preserve"> Να φέρει βαθμίδα μέτρησης ΝΙΒΡ και </w:t>
      </w:r>
      <w:r w:rsidR="006F4CD6" w:rsidRPr="004F28DB">
        <w:rPr>
          <w:rFonts w:ascii="Arial" w:eastAsia="Times New Roman" w:hAnsi="Arial" w:cs="Arial"/>
          <w:color w:val="000000"/>
        </w:rPr>
        <w:t>από τρείς (3) περιχειρίδες καλύπτοντας όλο το εύρος των ασθενών. Ειδικά για τη μέτρηση της Αρτηριακής πίεσης να παρέχεται η δυνατότητα μέτρησης της χειροκίνητα ή σε προκαθορισμένα διαστήματα των 1,2,5,10,15,30 και 60 λεπτών</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4.22.24.2.11</w:t>
      </w:r>
      <w:r w:rsidR="006F4CD6" w:rsidRPr="004F28DB">
        <w:rPr>
          <w:rFonts w:ascii="Arial" w:eastAsia="SimSun" w:hAnsi="Arial" w:cs="Arial"/>
          <w:color w:val="000000"/>
        </w:rPr>
        <w:t xml:space="preserve"> Να δύναται να φέρει βαθμίδα ΙΒΡ.</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4.22.24.2.12</w:t>
      </w:r>
      <w:r w:rsidR="006F4CD6" w:rsidRPr="004F28DB">
        <w:rPr>
          <w:rFonts w:ascii="Arial" w:eastAsia="SimSun" w:hAnsi="Arial" w:cs="Arial"/>
          <w:color w:val="000000"/>
        </w:rPr>
        <w:t xml:space="preserve"> Να διαθέτει σύστημα αυτόματης διάγνωσης 12πολικού ΗΚΓ, υποστηριζόμενο από τον πιο πρόσφατο αλγόριθμο.</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4.22.24.2.13</w:t>
      </w:r>
      <w:r w:rsidR="006F4CD6" w:rsidRPr="004F28DB">
        <w:rPr>
          <w:rFonts w:ascii="Arial" w:eastAsia="SimSun" w:hAnsi="Arial" w:cs="Arial"/>
          <w:color w:val="000000"/>
        </w:rPr>
        <w:t xml:space="preserve"> Να φέρει βαθμίδα SpO2 και να συνοδεύεται από έναν αισθητήρα ενηλίκων πολλαπλών χρήσεων .</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4.22.24.2.14</w:t>
      </w:r>
      <w:r w:rsidR="006F4CD6" w:rsidRPr="004F28DB">
        <w:rPr>
          <w:rFonts w:ascii="Arial" w:eastAsia="SimSun" w:hAnsi="Arial" w:cs="Arial"/>
          <w:color w:val="000000"/>
        </w:rPr>
        <w:t xml:space="preserve"> Να δύναται να φέρει ενσωματωμένο ενισχυτή μέτρησης EtCO2.</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4.22.24.2.15</w:t>
      </w:r>
      <w:r w:rsidR="006F4CD6" w:rsidRPr="004F28DB">
        <w:rPr>
          <w:rFonts w:ascii="Arial" w:eastAsia="SimSun" w:hAnsi="Arial" w:cs="Arial"/>
          <w:color w:val="000000"/>
        </w:rPr>
        <w:t xml:space="preserve"> Να φέρει ενσωματωμένο εξωτερικό αναίμακτο βηματοδότη με τα εξής χαρακτηριστικά :</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Πλά</w:t>
      </w:r>
      <w:r w:rsidR="008B73F8">
        <w:rPr>
          <w:rFonts w:ascii="Arial" w:eastAsia="SimSun" w:hAnsi="Arial" w:cs="Arial"/>
          <w:color w:val="000000"/>
        </w:rPr>
        <w:t xml:space="preserve">τος παλμού </w:t>
      </w:r>
      <w:proofErr w:type="spellStart"/>
      <w:r w:rsidR="008B73F8">
        <w:rPr>
          <w:rFonts w:ascii="Arial" w:eastAsia="SimSun" w:hAnsi="Arial" w:cs="Arial"/>
          <w:color w:val="000000"/>
        </w:rPr>
        <w:t>βηματοδότησης</w:t>
      </w:r>
      <w:proofErr w:type="spellEnd"/>
      <w:r w:rsidR="008B73F8">
        <w:rPr>
          <w:rFonts w:ascii="Arial" w:eastAsia="SimSun" w:hAnsi="Arial" w:cs="Arial"/>
          <w:color w:val="000000"/>
        </w:rPr>
        <w:t xml:space="preserve"> :  20 -</w:t>
      </w:r>
      <w:r w:rsidRPr="004F28DB">
        <w:rPr>
          <w:rFonts w:ascii="Arial" w:eastAsia="SimSun" w:hAnsi="Arial" w:cs="Arial"/>
          <w:color w:val="000000"/>
        </w:rPr>
        <w:t xml:space="preserve"> 40 </w:t>
      </w:r>
      <w:proofErr w:type="spellStart"/>
      <w:r w:rsidRPr="004F28DB">
        <w:rPr>
          <w:rFonts w:ascii="Arial" w:eastAsia="SimSun" w:hAnsi="Arial" w:cs="Arial"/>
          <w:color w:val="000000"/>
        </w:rPr>
        <w:t>msec</w:t>
      </w:r>
      <w:proofErr w:type="spellEnd"/>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 xml:space="preserve">Να λειτουργεί με </w:t>
      </w:r>
      <w:proofErr w:type="spellStart"/>
      <w:r w:rsidRPr="004F28DB">
        <w:rPr>
          <w:rFonts w:ascii="Arial" w:eastAsia="SimSun" w:hAnsi="Arial" w:cs="Arial"/>
          <w:color w:val="000000"/>
        </w:rPr>
        <w:t>demand</w:t>
      </w:r>
      <w:proofErr w:type="spellEnd"/>
      <w:r w:rsidRPr="004F28DB">
        <w:rPr>
          <w:rFonts w:ascii="Arial" w:eastAsia="SimSun" w:hAnsi="Arial" w:cs="Arial"/>
          <w:color w:val="000000"/>
        </w:rPr>
        <w:t xml:space="preserve"> &amp; </w:t>
      </w:r>
      <w:proofErr w:type="spellStart"/>
      <w:r w:rsidRPr="004F28DB">
        <w:rPr>
          <w:rFonts w:ascii="Arial" w:eastAsia="SimSun" w:hAnsi="Arial" w:cs="Arial"/>
          <w:color w:val="000000"/>
        </w:rPr>
        <w:t>fixed</w:t>
      </w:r>
      <w:proofErr w:type="spellEnd"/>
      <w:r w:rsidRPr="004F28DB">
        <w:rPr>
          <w:rFonts w:ascii="Arial" w:eastAsia="SimSun" w:hAnsi="Arial" w:cs="Arial"/>
          <w:color w:val="000000"/>
        </w:rPr>
        <w:t xml:space="preserve"> </w:t>
      </w:r>
      <w:proofErr w:type="spellStart"/>
      <w:r w:rsidRPr="004F28DB">
        <w:rPr>
          <w:rFonts w:ascii="Arial" w:eastAsia="SimSun" w:hAnsi="Arial" w:cs="Arial"/>
          <w:color w:val="000000"/>
        </w:rPr>
        <w:t>rate</w:t>
      </w:r>
      <w:proofErr w:type="spellEnd"/>
    </w:p>
    <w:p w:rsidR="006F4CD6" w:rsidRPr="004F28DB" w:rsidRDefault="008B73F8" w:rsidP="006F4CD6">
      <w:pPr>
        <w:pStyle w:val="20"/>
        <w:tabs>
          <w:tab w:val="left" w:pos="284"/>
          <w:tab w:val="left" w:pos="450"/>
        </w:tabs>
        <w:spacing w:after="120"/>
        <w:ind w:left="0"/>
        <w:jc w:val="both"/>
        <w:rPr>
          <w:rFonts w:ascii="Arial" w:hAnsi="Arial" w:cs="Arial"/>
          <w:color w:val="000000"/>
        </w:rPr>
      </w:pPr>
      <w:r>
        <w:rPr>
          <w:rFonts w:ascii="Arial" w:eastAsia="SimSun" w:hAnsi="Arial" w:cs="Arial"/>
          <w:color w:val="000000"/>
        </w:rPr>
        <w:tab/>
      </w:r>
      <w:r>
        <w:rPr>
          <w:rFonts w:ascii="Arial" w:eastAsia="SimSun" w:hAnsi="Arial" w:cs="Arial"/>
          <w:color w:val="000000"/>
        </w:rPr>
        <w:tab/>
      </w:r>
      <w:r>
        <w:rPr>
          <w:rFonts w:ascii="Arial" w:eastAsia="SimSun" w:hAnsi="Arial" w:cs="Arial"/>
          <w:color w:val="000000"/>
        </w:rPr>
        <w:tab/>
      </w:r>
      <w:r>
        <w:rPr>
          <w:rFonts w:ascii="Arial" w:eastAsia="SimSun" w:hAnsi="Arial" w:cs="Arial"/>
          <w:color w:val="000000"/>
        </w:rPr>
        <w:tab/>
      </w:r>
      <w:proofErr w:type="spellStart"/>
      <w:r>
        <w:rPr>
          <w:rFonts w:ascii="Arial" w:eastAsia="SimSun" w:hAnsi="Arial" w:cs="Arial"/>
          <w:color w:val="000000"/>
        </w:rPr>
        <w:t>΄Ενταση</w:t>
      </w:r>
      <w:proofErr w:type="spellEnd"/>
      <w:r>
        <w:rPr>
          <w:rFonts w:ascii="Arial" w:eastAsia="SimSun" w:hAnsi="Arial" w:cs="Arial"/>
          <w:color w:val="000000"/>
        </w:rPr>
        <w:t xml:space="preserve"> ρεύματος : 0 -</w:t>
      </w:r>
      <w:r w:rsidR="006F4CD6" w:rsidRPr="004F28DB">
        <w:rPr>
          <w:rFonts w:ascii="Arial" w:eastAsia="SimSun" w:hAnsi="Arial" w:cs="Arial"/>
          <w:color w:val="000000"/>
        </w:rPr>
        <w:t xml:space="preserve"> 140 </w:t>
      </w:r>
      <w:proofErr w:type="spellStart"/>
      <w:r w:rsidR="006F4CD6" w:rsidRPr="004F28DB">
        <w:rPr>
          <w:rFonts w:ascii="Arial" w:eastAsia="SimSun" w:hAnsi="Arial" w:cs="Arial"/>
          <w:color w:val="000000"/>
        </w:rPr>
        <w:t>mA</w:t>
      </w:r>
      <w:proofErr w:type="spellEnd"/>
    </w:p>
    <w:p w:rsidR="006F4CD6" w:rsidRPr="004F28DB" w:rsidRDefault="008B73F8" w:rsidP="006F4CD6">
      <w:pPr>
        <w:pStyle w:val="20"/>
        <w:tabs>
          <w:tab w:val="left" w:pos="284"/>
          <w:tab w:val="left" w:pos="450"/>
        </w:tabs>
        <w:spacing w:after="120"/>
        <w:ind w:left="0"/>
        <w:jc w:val="both"/>
        <w:rPr>
          <w:rFonts w:ascii="Arial" w:hAnsi="Arial" w:cs="Arial"/>
          <w:color w:val="000000"/>
        </w:rPr>
      </w:pPr>
      <w:r>
        <w:rPr>
          <w:rFonts w:ascii="Arial" w:eastAsia="SimSun" w:hAnsi="Arial" w:cs="Arial"/>
          <w:color w:val="000000"/>
        </w:rPr>
        <w:tab/>
      </w:r>
      <w:r>
        <w:rPr>
          <w:rFonts w:ascii="Arial" w:eastAsia="SimSun" w:hAnsi="Arial" w:cs="Arial"/>
          <w:color w:val="000000"/>
        </w:rPr>
        <w:tab/>
      </w:r>
      <w:r>
        <w:rPr>
          <w:rFonts w:ascii="Arial" w:eastAsia="SimSun" w:hAnsi="Arial" w:cs="Arial"/>
          <w:color w:val="000000"/>
        </w:rPr>
        <w:tab/>
      </w:r>
      <w:r>
        <w:rPr>
          <w:rFonts w:ascii="Arial" w:eastAsia="SimSun" w:hAnsi="Arial" w:cs="Arial"/>
          <w:color w:val="000000"/>
        </w:rPr>
        <w:tab/>
        <w:t>Παλμοί : 50 -</w:t>
      </w:r>
      <w:r w:rsidR="006F4CD6" w:rsidRPr="004F28DB">
        <w:rPr>
          <w:rFonts w:ascii="Arial" w:eastAsia="SimSun" w:hAnsi="Arial" w:cs="Arial"/>
          <w:color w:val="000000"/>
        </w:rPr>
        <w:t xml:space="preserve"> 170 / λεπτό (</w:t>
      </w:r>
      <w:proofErr w:type="spellStart"/>
      <w:r w:rsidR="006F4CD6" w:rsidRPr="004F28DB">
        <w:rPr>
          <w:rFonts w:ascii="Arial" w:eastAsia="SimSun" w:hAnsi="Arial" w:cs="Arial"/>
          <w:color w:val="000000"/>
        </w:rPr>
        <w:t>bpm</w:t>
      </w:r>
      <w:proofErr w:type="spellEnd"/>
      <w:r w:rsidR="006F4CD6" w:rsidRPr="004F28DB">
        <w:rPr>
          <w:rFonts w:ascii="Arial" w:eastAsia="SimSun" w:hAnsi="Arial" w:cs="Arial"/>
          <w:color w:val="000000"/>
        </w:rPr>
        <w:t xml:space="preserve">) </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4.22.24.3 </w:t>
      </w:r>
      <w:r w:rsidR="006F4CD6" w:rsidRPr="004F28DB">
        <w:rPr>
          <w:rFonts w:ascii="Arial" w:eastAsia="SimSun" w:hAnsi="Arial" w:cs="Arial"/>
          <w:color w:val="000000"/>
          <w:lang w:val="en-US"/>
        </w:rPr>
        <w:t>Monitor</w:t>
      </w:r>
    </w:p>
    <w:p w:rsidR="006F4CD6" w:rsidRPr="004F28DB" w:rsidRDefault="00CC5209"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4.22.24.3.1</w:t>
      </w:r>
      <w:r w:rsidR="006F4CD6" w:rsidRPr="004F28DB">
        <w:rPr>
          <w:rFonts w:ascii="Arial" w:eastAsia="SimSun" w:hAnsi="Arial" w:cs="Arial"/>
          <w:color w:val="000000"/>
        </w:rPr>
        <w:t xml:space="preserve"> Να διαθέτει οθόνη μεγάλης ευκρίνειας και να αναφερθεί το μέγεθός της, το οποίο να είναι το μέγιστο δυνατό και τουλάχιστον 6΄΄ , στην οποία να απεικονίζονται :</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 xml:space="preserve">Τιμή χορηγούμενης ενέργειας </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3 κανάλια ΗΚΓ</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 xml:space="preserve">Απαγωγή του ΗΚΓ </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 xml:space="preserve">Καρδιακός ρυθμός </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proofErr w:type="spellStart"/>
      <w:r w:rsidRPr="004F28DB">
        <w:rPr>
          <w:rFonts w:ascii="Arial" w:eastAsia="SimSun" w:hAnsi="Arial" w:cs="Arial"/>
          <w:color w:val="000000"/>
        </w:rPr>
        <w:t>Κυματομορφή</w:t>
      </w:r>
      <w:proofErr w:type="spellEnd"/>
      <w:r w:rsidRPr="004F28DB">
        <w:rPr>
          <w:rFonts w:ascii="Arial" w:eastAsia="SimSun" w:hAnsi="Arial" w:cs="Arial"/>
          <w:color w:val="000000"/>
        </w:rPr>
        <w:t xml:space="preserve"> και ένδειξη </w:t>
      </w:r>
      <w:proofErr w:type="spellStart"/>
      <w:r w:rsidRPr="004F28DB">
        <w:rPr>
          <w:rFonts w:ascii="Arial" w:eastAsia="SimSun" w:hAnsi="Arial" w:cs="Arial"/>
          <w:color w:val="000000"/>
        </w:rPr>
        <w:t>εκπνεόμενου</w:t>
      </w:r>
      <w:proofErr w:type="spellEnd"/>
      <w:r w:rsidRPr="004F28DB">
        <w:rPr>
          <w:rFonts w:ascii="Arial" w:eastAsia="SimSun" w:hAnsi="Arial" w:cs="Arial"/>
          <w:color w:val="000000"/>
        </w:rPr>
        <w:t xml:space="preserve"> </w:t>
      </w:r>
      <w:r w:rsidRPr="004F28DB">
        <w:rPr>
          <w:rFonts w:ascii="Arial" w:eastAsia="SimSun" w:hAnsi="Arial" w:cs="Arial"/>
          <w:color w:val="000000"/>
          <w:lang w:val="en-US"/>
        </w:rPr>
        <w:t>CO</w:t>
      </w:r>
      <w:r w:rsidRPr="004F28DB">
        <w:rPr>
          <w:rFonts w:ascii="Arial" w:eastAsia="SimSun" w:hAnsi="Arial" w:cs="Arial"/>
          <w:color w:val="000000"/>
        </w:rPr>
        <w:t>2 (</w:t>
      </w:r>
      <w:proofErr w:type="spellStart"/>
      <w:r w:rsidRPr="004F28DB">
        <w:rPr>
          <w:rFonts w:ascii="Arial" w:eastAsia="SimSun" w:hAnsi="Arial" w:cs="Arial"/>
          <w:color w:val="000000"/>
        </w:rPr>
        <w:t>καπνογράφος</w:t>
      </w:r>
      <w:proofErr w:type="spellEnd"/>
      <w:r w:rsidRPr="004F28DB">
        <w:rPr>
          <w:rFonts w:ascii="Arial" w:eastAsia="SimSun" w:hAnsi="Arial" w:cs="Arial"/>
          <w:color w:val="000000"/>
        </w:rPr>
        <w:t>)</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 xml:space="preserve">Ρυθμός </w:t>
      </w:r>
      <w:proofErr w:type="spellStart"/>
      <w:r w:rsidRPr="004F28DB">
        <w:rPr>
          <w:rFonts w:ascii="Arial" w:eastAsia="SimSun" w:hAnsi="Arial" w:cs="Arial"/>
          <w:color w:val="000000"/>
        </w:rPr>
        <w:t>βηματοδότησης</w:t>
      </w:r>
      <w:proofErr w:type="spellEnd"/>
      <w:r w:rsidRPr="004F28DB">
        <w:rPr>
          <w:rFonts w:ascii="Arial" w:eastAsia="SimSun" w:hAnsi="Arial" w:cs="Arial"/>
          <w:color w:val="000000"/>
        </w:rPr>
        <w:t xml:space="preserve"> και αποδιδόμενο φορτίο </w:t>
      </w:r>
      <w:proofErr w:type="spellStart"/>
      <w:r w:rsidRPr="004F28DB">
        <w:rPr>
          <w:rFonts w:ascii="Arial" w:eastAsia="SimSun" w:hAnsi="Arial" w:cs="Arial"/>
          <w:color w:val="000000"/>
        </w:rPr>
        <w:t>βηματοδότησης</w:t>
      </w:r>
      <w:proofErr w:type="spellEnd"/>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lang w:val="en-US"/>
        </w:rPr>
        <w:t>Alarms</w:t>
      </w:r>
      <w:r w:rsidRPr="004F28DB">
        <w:rPr>
          <w:rFonts w:ascii="Arial" w:eastAsia="SimSun" w:hAnsi="Arial" w:cs="Arial"/>
          <w:color w:val="000000"/>
        </w:rPr>
        <w:t xml:space="preserve"> καρδιακής συχνότητας με ρυθμιζόμενα άνω και κάτω όρια </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Κορεσμός οξυγόνου (</w:t>
      </w:r>
      <w:proofErr w:type="spellStart"/>
      <w:r w:rsidRPr="004F28DB">
        <w:rPr>
          <w:rFonts w:ascii="Arial" w:eastAsia="SimSun" w:hAnsi="Arial" w:cs="Arial"/>
          <w:color w:val="000000"/>
          <w:lang w:val="en-US"/>
        </w:rPr>
        <w:t>SpO</w:t>
      </w:r>
      <w:proofErr w:type="spellEnd"/>
      <w:r w:rsidRPr="004F28DB">
        <w:rPr>
          <w:rFonts w:ascii="Arial" w:eastAsia="SimSun" w:hAnsi="Arial" w:cs="Arial"/>
          <w:color w:val="000000"/>
        </w:rPr>
        <w:t xml:space="preserve">2) σε αριθμητική ένδειξη και </w:t>
      </w:r>
      <w:proofErr w:type="spellStart"/>
      <w:r w:rsidRPr="004F28DB">
        <w:rPr>
          <w:rFonts w:ascii="Arial" w:eastAsia="SimSun" w:hAnsi="Arial" w:cs="Arial"/>
          <w:color w:val="000000"/>
        </w:rPr>
        <w:t>κυματομορφή</w:t>
      </w:r>
      <w:proofErr w:type="spellEnd"/>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lastRenderedPageBreak/>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Αριθμητική ένδειξη της ΝΙΒΡ και ΙΡ</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Γραφική απεικόνιση ζωτικών παραμέτρων (</w:t>
      </w:r>
      <w:r w:rsidRPr="004F28DB">
        <w:rPr>
          <w:rFonts w:ascii="Arial" w:eastAsia="SimSun" w:hAnsi="Arial" w:cs="Arial"/>
          <w:color w:val="000000"/>
          <w:lang w:val="en-US"/>
        </w:rPr>
        <w:t>trend</w:t>
      </w:r>
      <w:r w:rsidRPr="004F28DB">
        <w:rPr>
          <w:rFonts w:ascii="Arial" w:eastAsia="SimSun" w:hAnsi="Arial" w:cs="Arial"/>
          <w:color w:val="000000"/>
        </w:rPr>
        <w:t>)</w:t>
      </w:r>
    </w:p>
    <w:p w:rsidR="006F4CD6" w:rsidRPr="004F28DB" w:rsidRDefault="006F4CD6" w:rsidP="006F4CD6">
      <w:pPr>
        <w:pStyle w:val="20"/>
        <w:tabs>
          <w:tab w:val="left" w:pos="284"/>
          <w:tab w:val="left" w:pos="450"/>
        </w:tabs>
        <w:spacing w:after="120"/>
        <w:ind w:left="0"/>
        <w:jc w:val="both"/>
        <w:rPr>
          <w:rFonts w:ascii="Arial" w:hAnsi="Arial" w:cs="Arial"/>
          <w:color w:val="000000"/>
        </w:rPr>
      </w:pPr>
      <w:r w:rsidRPr="004F28DB">
        <w:rPr>
          <w:rFonts w:ascii="Arial" w:eastAsia="SimSun" w:hAnsi="Arial" w:cs="Arial"/>
          <w:color w:val="000000"/>
        </w:rPr>
        <w:t xml:space="preserve"> </w:t>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t>Μηνύματα καθοδήγησης του χειριστή κατά την αυτόματη λειτουργία (</w:t>
      </w:r>
      <w:r w:rsidRPr="004F28DB">
        <w:rPr>
          <w:rFonts w:ascii="Arial" w:eastAsia="SimSun" w:hAnsi="Arial" w:cs="Arial"/>
          <w:color w:val="000000"/>
          <w:lang w:val="en-US"/>
        </w:rPr>
        <w:t>AED</w:t>
      </w:r>
      <w:r w:rsidRPr="004F28DB">
        <w:rPr>
          <w:rFonts w:ascii="Arial" w:eastAsia="SimSun" w:hAnsi="Arial" w:cs="Arial"/>
          <w:color w:val="000000"/>
        </w:rPr>
        <w:t xml:space="preserve">) </w:t>
      </w:r>
      <w:r w:rsidRPr="004F28DB">
        <w:rPr>
          <w:rFonts w:ascii="Arial" w:eastAsia="Times New Roman" w:hAnsi="Arial" w:cs="Arial"/>
          <w:color w:val="000000"/>
        </w:rPr>
        <w:t xml:space="preserve">με φωνητικές οδηγίες και σύμφωνος με τα πρωτόκολλα του ισχύοντος </w:t>
      </w:r>
      <w:r w:rsidRPr="004F28DB">
        <w:rPr>
          <w:rStyle w:val="fontstyle01"/>
          <w:rFonts w:ascii="Arial" w:hAnsi="Arial" w:cs="Arial"/>
        </w:rPr>
        <w:t xml:space="preserve">ERC </w:t>
      </w:r>
      <w:proofErr w:type="spellStart"/>
      <w:r w:rsidRPr="004F28DB">
        <w:rPr>
          <w:rStyle w:val="fontstyle01"/>
          <w:rFonts w:ascii="Arial" w:hAnsi="Arial" w:cs="Arial"/>
        </w:rPr>
        <w:t>Guidelines</w:t>
      </w:r>
      <w:proofErr w:type="spellEnd"/>
    </w:p>
    <w:p w:rsidR="006F4CD6" w:rsidRPr="004F28DB" w:rsidRDefault="0068418D"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4.22.24.3.2</w:t>
      </w:r>
      <w:r w:rsidR="006F4CD6" w:rsidRPr="004F28DB">
        <w:rPr>
          <w:rFonts w:ascii="Arial" w:eastAsia="SimSun" w:hAnsi="Arial" w:cs="Arial"/>
          <w:color w:val="000000"/>
        </w:rPr>
        <w:t xml:space="preserve"> Να διαθέτει οπτικοακουστικούς συναγερμούς με ρυθμιζόμενα όρια (αυτόματα ή χειροκίνητα) για όλες τις ενεργές παραμέτρους του ασθενούς.</w:t>
      </w:r>
    </w:p>
    <w:p w:rsidR="006F4CD6" w:rsidRPr="004F28DB" w:rsidRDefault="0068418D" w:rsidP="006F4CD6">
      <w:pPr>
        <w:pStyle w:val="20"/>
        <w:tabs>
          <w:tab w:val="left" w:pos="284"/>
          <w:tab w:val="left" w:pos="450"/>
        </w:tabs>
        <w:spacing w:after="120"/>
        <w:ind w:left="0"/>
        <w:jc w:val="both"/>
        <w:rPr>
          <w:rFonts w:ascii="Arial" w:eastAsia="SimSun"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4.22.24.3.3</w:t>
      </w:r>
      <w:r w:rsidR="006F4CD6" w:rsidRPr="004F28DB">
        <w:rPr>
          <w:rFonts w:ascii="Arial" w:eastAsia="SimSun" w:hAnsi="Arial" w:cs="Arial"/>
          <w:color w:val="000000"/>
        </w:rPr>
        <w:t xml:space="preserve"> Να λαμβάνει πλήρες ΗΚΓ δώδεκα (12) απαγωγών, με ενσωματωμένο στην συσκευή </w:t>
      </w:r>
      <w:proofErr w:type="spellStart"/>
      <w:r w:rsidR="006F4CD6" w:rsidRPr="004F28DB">
        <w:rPr>
          <w:rFonts w:ascii="Arial" w:eastAsia="SimSun" w:hAnsi="Arial" w:cs="Arial"/>
          <w:color w:val="000000"/>
        </w:rPr>
        <w:t>μεταγωγέα</w:t>
      </w:r>
      <w:proofErr w:type="spellEnd"/>
      <w:r w:rsidR="006F4CD6" w:rsidRPr="004F28DB">
        <w:rPr>
          <w:rFonts w:ascii="Arial" w:eastAsia="SimSun" w:hAnsi="Arial" w:cs="Arial"/>
          <w:color w:val="000000"/>
        </w:rPr>
        <w:t xml:space="preserve"> από απαγωγή σε απαγωγή.</w:t>
      </w:r>
    </w:p>
    <w:p w:rsidR="006F4CD6" w:rsidRPr="004F28DB" w:rsidRDefault="0068418D"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4.22.24.4 </w:t>
      </w:r>
      <w:r w:rsidR="006F4CD6" w:rsidRPr="004F28DB">
        <w:rPr>
          <w:rFonts w:ascii="Arial" w:eastAsia="SimSun" w:hAnsi="Arial" w:cs="Arial"/>
          <w:color w:val="000000"/>
        </w:rPr>
        <w:t>Καταγραφικό</w:t>
      </w:r>
    </w:p>
    <w:p w:rsidR="006F4CD6" w:rsidRPr="004F28DB" w:rsidRDefault="0068418D"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4.22.24.4.1</w:t>
      </w:r>
      <w:r w:rsidR="006F4CD6" w:rsidRPr="004F28DB">
        <w:rPr>
          <w:rFonts w:ascii="Arial" w:eastAsia="SimSun" w:hAnsi="Arial" w:cs="Arial"/>
          <w:color w:val="000000"/>
        </w:rPr>
        <w:t xml:space="preserve"> Να περιλαμβάνει καταγραφικό θερμικού τύπου , με τουλάχιστον μία ταχύτητα καταγραφής και οπωσδήποτε των 25</w:t>
      </w:r>
      <w:r w:rsidR="006F4CD6" w:rsidRPr="004F28DB">
        <w:rPr>
          <w:rFonts w:ascii="Arial" w:eastAsia="SimSun" w:hAnsi="Arial" w:cs="Arial"/>
          <w:color w:val="000000"/>
          <w:lang w:val="en-US"/>
        </w:rPr>
        <w:t>mm</w:t>
      </w:r>
      <w:r w:rsidR="006F4CD6" w:rsidRPr="004F28DB">
        <w:rPr>
          <w:rFonts w:ascii="Arial" w:eastAsia="SimSun" w:hAnsi="Arial" w:cs="Arial"/>
          <w:color w:val="000000"/>
        </w:rPr>
        <w:t xml:space="preserve"> / </w:t>
      </w:r>
      <w:r w:rsidR="006F4CD6" w:rsidRPr="004F28DB">
        <w:rPr>
          <w:rFonts w:ascii="Arial" w:eastAsia="SimSun" w:hAnsi="Arial" w:cs="Arial"/>
          <w:color w:val="000000"/>
          <w:lang w:val="en-US"/>
        </w:rPr>
        <w:t>sec</w:t>
      </w:r>
      <w:r w:rsidR="006F4CD6" w:rsidRPr="004F28DB">
        <w:rPr>
          <w:rFonts w:ascii="Arial" w:eastAsia="SimSun" w:hAnsi="Arial" w:cs="Arial"/>
          <w:color w:val="000000"/>
        </w:rPr>
        <w:t>.</w:t>
      </w:r>
    </w:p>
    <w:p w:rsidR="006F4CD6" w:rsidRPr="004F28DB" w:rsidRDefault="0068418D"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4.22.24.4.2</w:t>
      </w:r>
      <w:r w:rsidR="006F4CD6" w:rsidRPr="004F28DB">
        <w:rPr>
          <w:rFonts w:ascii="Arial" w:eastAsia="SimSun" w:hAnsi="Arial" w:cs="Arial"/>
          <w:color w:val="000000"/>
        </w:rPr>
        <w:t xml:space="preserve"> Να έχει την δυνατότητα αυτόματης ή χειροκίνητης καταγραφής του ΗΚΓ.</w:t>
      </w:r>
    </w:p>
    <w:p w:rsidR="006F4CD6" w:rsidRPr="004F28DB" w:rsidRDefault="0068418D"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 xml:space="preserve">4.22.24.4.3 </w:t>
      </w:r>
      <w:r w:rsidR="006F4CD6" w:rsidRPr="004F28DB">
        <w:rPr>
          <w:rFonts w:ascii="Arial" w:eastAsia="SimSun" w:hAnsi="Arial" w:cs="Arial"/>
          <w:color w:val="000000"/>
        </w:rPr>
        <w:t>Να έχει την δυνατότητα καταγραφής τριών (3) απαγωγών ταυτόχρονα.</w:t>
      </w:r>
    </w:p>
    <w:p w:rsidR="006F4CD6" w:rsidRPr="004F28DB" w:rsidRDefault="0068418D" w:rsidP="006F4CD6">
      <w:pPr>
        <w:pStyle w:val="20"/>
        <w:tabs>
          <w:tab w:val="left" w:pos="284"/>
          <w:tab w:val="left" w:pos="450"/>
        </w:tabs>
        <w:spacing w:after="120"/>
        <w:ind w:left="0"/>
        <w:jc w:val="both"/>
        <w:rPr>
          <w:rFonts w:ascii="Arial"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4.22.24.4.4</w:t>
      </w:r>
      <w:r w:rsidR="006F4CD6" w:rsidRPr="004F28DB">
        <w:rPr>
          <w:rFonts w:ascii="Arial" w:eastAsia="SimSun" w:hAnsi="Arial" w:cs="Arial"/>
          <w:color w:val="000000"/>
        </w:rPr>
        <w:t xml:space="preserve"> Να έχει την δυνατότητα καθυστερημένης καταγραφής για τουλάχιστον 6 </w:t>
      </w:r>
      <w:r w:rsidR="006F4CD6" w:rsidRPr="004F28DB">
        <w:rPr>
          <w:rFonts w:ascii="Arial" w:eastAsia="SimSun" w:hAnsi="Arial" w:cs="Arial"/>
          <w:color w:val="000000"/>
          <w:lang w:val="en-US"/>
        </w:rPr>
        <w:t>sec</w:t>
      </w:r>
      <w:r w:rsidR="006F4CD6" w:rsidRPr="004F28DB">
        <w:rPr>
          <w:rFonts w:ascii="Arial" w:eastAsia="SimSun" w:hAnsi="Arial" w:cs="Arial"/>
          <w:color w:val="000000"/>
        </w:rPr>
        <w:t>.</w:t>
      </w:r>
    </w:p>
    <w:p w:rsidR="006F4CD6" w:rsidRPr="004F28DB" w:rsidRDefault="0068418D" w:rsidP="006F4CD6">
      <w:pPr>
        <w:pStyle w:val="20"/>
        <w:tabs>
          <w:tab w:val="left" w:pos="284"/>
          <w:tab w:val="left" w:pos="450"/>
        </w:tabs>
        <w:spacing w:after="120"/>
        <w:ind w:left="0"/>
        <w:jc w:val="both"/>
        <w:rPr>
          <w:rFonts w:ascii="Arial" w:eastAsia="SimSun" w:hAnsi="Arial" w:cs="Arial"/>
          <w:color w:val="000000"/>
        </w:rPr>
      </w:pP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Pr="004F28DB">
        <w:rPr>
          <w:rFonts w:ascii="Arial" w:eastAsia="Arial" w:hAnsi="Arial" w:cs="Arial"/>
          <w:bCs/>
          <w:color w:val="000000"/>
        </w:rPr>
        <w:tab/>
      </w:r>
      <w:r w:rsidR="006F4CD6" w:rsidRPr="004F28DB">
        <w:rPr>
          <w:rFonts w:ascii="Arial" w:eastAsia="Arial" w:hAnsi="Arial" w:cs="Arial"/>
          <w:bCs/>
          <w:color w:val="000000"/>
        </w:rPr>
        <w:t>4.22.24.4.5</w:t>
      </w:r>
      <w:r w:rsidR="006F4CD6" w:rsidRPr="004F28DB">
        <w:rPr>
          <w:rFonts w:ascii="Arial" w:eastAsia="SimSun" w:hAnsi="Arial" w:cs="Arial"/>
          <w:color w:val="000000"/>
        </w:rPr>
        <w:t xml:space="preserve"> </w:t>
      </w:r>
      <w:r w:rsidR="006F4CD6" w:rsidRPr="004F28DB">
        <w:rPr>
          <w:rFonts w:ascii="Arial" w:eastAsia="SimSun" w:hAnsi="Arial" w:cs="Arial"/>
          <w:color w:val="000000"/>
          <w:lang w:val="en-US"/>
        </w:rPr>
        <w:t>To</w:t>
      </w:r>
      <w:r w:rsidR="006F4CD6" w:rsidRPr="004F28DB">
        <w:rPr>
          <w:rFonts w:ascii="Arial" w:eastAsia="SimSun" w:hAnsi="Arial" w:cs="Arial"/>
          <w:color w:val="000000"/>
        </w:rPr>
        <w:t xml:space="preserve"> πλάτος του χαρτιού να είναι τουλάχιστον 80</w:t>
      </w:r>
      <w:r w:rsidR="006F4CD6" w:rsidRPr="004F28DB">
        <w:rPr>
          <w:rFonts w:ascii="Arial" w:eastAsia="SimSun" w:hAnsi="Arial" w:cs="Arial"/>
          <w:color w:val="000000"/>
          <w:lang w:val="en-US"/>
        </w:rPr>
        <w:t>mm</w:t>
      </w:r>
      <w:r w:rsidR="006F4CD6" w:rsidRPr="004F28DB">
        <w:rPr>
          <w:rFonts w:ascii="Arial" w:eastAsia="SimSun" w:hAnsi="Arial" w:cs="Arial"/>
          <w:color w:val="000000"/>
        </w:rPr>
        <w:t>.</w:t>
      </w:r>
    </w:p>
    <w:p w:rsidR="006F4CD6" w:rsidRPr="004F28DB" w:rsidRDefault="006F4CD6" w:rsidP="0068418D">
      <w:pPr>
        <w:shd w:val="clear" w:color="auto" w:fill="FFFFFF"/>
        <w:spacing w:before="100" w:beforeAutospacing="1" w:after="100" w:afterAutospacing="1"/>
        <w:ind w:firstLine="3600"/>
        <w:jc w:val="both"/>
        <w:rPr>
          <w:rFonts w:ascii="Arial" w:hAnsi="Arial" w:cs="Arial"/>
          <w:color w:val="000000"/>
          <w:lang w:val="el-GR"/>
        </w:rPr>
      </w:pPr>
      <w:r w:rsidRPr="004F28DB">
        <w:rPr>
          <w:rFonts w:ascii="Arial" w:hAnsi="Arial" w:cs="Arial"/>
          <w:color w:val="000000"/>
          <w:lang w:val="el-GR"/>
        </w:rPr>
        <w:t>4.22.24.4.6 Το προσφερόμενο Μόνιτορ-Βηματοδότης-</w:t>
      </w:r>
      <w:proofErr w:type="spellStart"/>
      <w:r w:rsidRPr="004F28DB">
        <w:rPr>
          <w:rFonts w:ascii="Arial" w:hAnsi="Arial" w:cs="Arial"/>
          <w:color w:val="000000"/>
          <w:lang w:val="el-GR"/>
        </w:rPr>
        <w:t>Απινιδωτής</w:t>
      </w:r>
      <w:proofErr w:type="spellEnd"/>
      <w:r w:rsidRPr="004F28DB">
        <w:rPr>
          <w:rFonts w:ascii="Arial" w:hAnsi="Arial" w:cs="Arial"/>
          <w:color w:val="000000"/>
          <w:lang w:val="el-GR"/>
        </w:rPr>
        <w:t xml:space="preserve"> να συνοδεύεται από:</w:t>
      </w:r>
    </w:p>
    <w:p w:rsidR="006F4CD6" w:rsidRPr="004F28DB" w:rsidRDefault="006F4CD6" w:rsidP="006F4CD6">
      <w:pPr>
        <w:shd w:val="clear" w:color="auto" w:fill="FFFFFF"/>
        <w:spacing w:before="100" w:beforeAutospacing="1" w:after="100" w:afterAutospacing="1"/>
        <w:rPr>
          <w:rFonts w:ascii="Arial" w:hAnsi="Arial" w:cs="Arial"/>
          <w:color w:val="000000"/>
          <w:lang w:val="el-GR"/>
        </w:rPr>
      </w:pPr>
      <w:r w:rsidRPr="004F28DB">
        <w:rPr>
          <w:rFonts w:ascii="Arial" w:hAnsi="Arial" w:cs="Arial"/>
          <w:color w:val="000000"/>
          <w:lang w:val="el-GR"/>
        </w:rPr>
        <w:t>• Ένα (1) ζεύγος ηλεκτροδίων εξωτερικής απινίδωσης (</w:t>
      </w:r>
      <w:r w:rsidRPr="004F28DB">
        <w:rPr>
          <w:rFonts w:ascii="Arial" w:hAnsi="Arial" w:cs="Arial"/>
          <w:color w:val="000000"/>
        </w:rPr>
        <w:t>Hard</w:t>
      </w:r>
      <w:r w:rsidRPr="004F28DB">
        <w:rPr>
          <w:rFonts w:ascii="Arial" w:hAnsi="Arial" w:cs="Arial"/>
          <w:color w:val="000000"/>
          <w:lang w:val="el-GR"/>
        </w:rPr>
        <w:t xml:space="preserve"> </w:t>
      </w:r>
      <w:r w:rsidRPr="004F28DB">
        <w:rPr>
          <w:rFonts w:ascii="Arial" w:hAnsi="Arial" w:cs="Arial"/>
          <w:color w:val="000000"/>
        </w:rPr>
        <w:t>Paddles</w:t>
      </w:r>
      <w:r w:rsidRPr="004F28DB">
        <w:rPr>
          <w:rFonts w:ascii="Arial" w:hAnsi="Arial" w:cs="Arial"/>
          <w:color w:val="000000"/>
          <w:lang w:val="el-GR"/>
        </w:rPr>
        <w:t>) Ενηλίκων και Παίδων.</w:t>
      </w:r>
      <w:r w:rsidRPr="004F28DB">
        <w:rPr>
          <w:rFonts w:ascii="Arial" w:hAnsi="Arial" w:cs="Arial"/>
          <w:color w:val="000000"/>
          <w:lang w:val="el-GR"/>
        </w:rPr>
        <w:br/>
        <w:t xml:space="preserve">• Δύο (2) ζεύγη αυτοκόλλητων </w:t>
      </w:r>
      <w:r w:rsidRPr="004F28DB">
        <w:rPr>
          <w:rFonts w:ascii="Arial" w:hAnsi="Arial" w:cs="Arial"/>
          <w:color w:val="000000"/>
        </w:rPr>
        <w:t>pads</w:t>
      </w:r>
      <w:r w:rsidRPr="004F28DB">
        <w:rPr>
          <w:rFonts w:ascii="Arial" w:hAnsi="Arial" w:cs="Arial"/>
          <w:color w:val="000000"/>
          <w:lang w:val="el-GR"/>
        </w:rPr>
        <w:t xml:space="preserve"> απινίδωσης </w:t>
      </w:r>
      <w:r w:rsidR="008B73F8">
        <w:rPr>
          <w:rFonts w:ascii="Arial" w:hAnsi="Arial" w:cs="Arial"/>
          <w:color w:val="000000"/>
          <w:lang w:val="el-GR"/>
        </w:rPr>
        <w:t>-</w:t>
      </w:r>
      <w:r w:rsidRPr="004F28DB">
        <w:rPr>
          <w:rFonts w:ascii="Arial" w:hAnsi="Arial" w:cs="Arial"/>
          <w:color w:val="000000"/>
          <w:lang w:val="el-GR"/>
        </w:rPr>
        <w:t xml:space="preserve"> </w:t>
      </w:r>
      <w:proofErr w:type="spellStart"/>
      <w:r w:rsidRPr="004F28DB">
        <w:rPr>
          <w:rFonts w:ascii="Arial" w:hAnsi="Arial" w:cs="Arial"/>
          <w:color w:val="000000"/>
          <w:lang w:val="el-GR"/>
        </w:rPr>
        <w:t>βηματοδότησης</w:t>
      </w:r>
      <w:proofErr w:type="spellEnd"/>
      <w:r w:rsidRPr="004F28DB">
        <w:rPr>
          <w:rFonts w:ascii="Arial" w:hAnsi="Arial" w:cs="Arial"/>
          <w:color w:val="000000"/>
          <w:lang w:val="el-GR"/>
        </w:rPr>
        <w:t xml:space="preserve"> </w:t>
      </w:r>
      <w:r w:rsidR="008B73F8">
        <w:rPr>
          <w:rFonts w:ascii="Arial" w:hAnsi="Arial" w:cs="Arial"/>
          <w:color w:val="000000"/>
          <w:lang w:val="el-GR"/>
        </w:rPr>
        <w:t xml:space="preserve">- </w:t>
      </w:r>
      <w:proofErr w:type="spellStart"/>
      <w:r w:rsidRPr="004F28DB">
        <w:rPr>
          <w:rFonts w:ascii="Arial" w:hAnsi="Arial" w:cs="Arial"/>
          <w:color w:val="000000"/>
          <w:lang w:val="el-GR"/>
        </w:rPr>
        <w:t>ΗΚΓτος</w:t>
      </w:r>
      <w:proofErr w:type="spellEnd"/>
      <w:r w:rsidRPr="004F28DB">
        <w:rPr>
          <w:rFonts w:ascii="Arial" w:hAnsi="Arial" w:cs="Arial"/>
          <w:color w:val="000000"/>
          <w:lang w:val="el-GR"/>
        </w:rPr>
        <w:br/>
        <w:t>(ενηλίκων).</w:t>
      </w:r>
      <w:r w:rsidRPr="004F28DB">
        <w:rPr>
          <w:rFonts w:ascii="Arial" w:hAnsi="Arial" w:cs="Arial"/>
          <w:color w:val="000000"/>
          <w:lang w:val="el-GR"/>
        </w:rPr>
        <w:br/>
        <w:t>• Ένα (1) συνδετικό καλώδιο για τα αυτοκόλλητα ηλεκτρόδ</w:t>
      </w:r>
      <w:r w:rsidR="008B73F8">
        <w:rPr>
          <w:rFonts w:ascii="Arial" w:hAnsi="Arial" w:cs="Arial"/>
          <w:color w:val="000000"/>
          <w:lang w:val="el-GR"/>
        </w:rPr>
        <w:t>ια απινίδωσης.</w:t>
      </w:r>
      <w:r w:rsidR="008B73F8">
        <w:rPr>
          <w:rFonts w:ascii="Arial" w:hAnsi="Arial" w:cs="Arial"/>
          <w:color w:val="000000"/>
          <w:lang w:val="el-GR"/>
        </w:rPr>
        <w:br/>
        <w:t>• Από ένα (1) 3 -</w:t>
      </w:r>
      <w:r w:rsidRPr="004F28DB">
        <w:rPr>
          <w:rFonts w:ascii="Arial" w:hAnsi="Arial" w:cs="Arial"/>
          <w:color w:val="000000"/>
          <w:lang w:val="el-GR"/>
        </w:rPr>
        <w:t xml:space="preserve">πολικό,  5-πολικό και 10-πολικό καλώδιο </w:t>
      </w:r>
      <w:proofErr w:type="spellStart"/>
      <w:r w:rsidRPr="004F28DB">
        <w:rPr>
          <w:rFonts w:ascii="Arial" w:hAnsi="Arial" w:cs="Arial"/>
          <w:color w:val="000000"/>
          <w:lang w:val="el-GR"/>
        </w:rPr>
        <w:t>ΗΚΓραφήματος</w:t>
      </w:r>
      <w:proofErr w:type="spellEnd"/>
      <w:r w:rsidRPr="004F28DB">
        <w:rPr>
          <w:rFonts w:ascii="Arial" w:hAnsi="Arial" w:cs="Arial"/>
          <w:color w:val="000000"/>
          <w:lang w:val="el-GR"/>
        </w:rPr>
        <w:t>.</w:t>
      </w:r>
      <w:r w:rsidRPr="004F28DB">
        <w:rPr>
          <w:rFonts w:ascii="Arial" w:hAnsi="Arial" w:cs="Arial"/>
          <w:color w:val="000000"/>
          <w:lang w:val="el-GR"/>
        </w:rPr>
        <w:br/>
        <w:t>• Έναν αισθητήρα οξυμετρίας ενηλίκων πολλαπλών χρήσεων.</w:t>
      </w:r>
      <w:r w:rsidRPr="004F28DB">
        <w:rPr>
          <w:rFonts w:ascii="Arial" w:hAnsi="Arial" w:cs="Arial"/>
          <w:color w:val="000000"/>
          <w:lang w:val="el-GR"/>
        </w:rPr>
        <w:br/>
        <w:t>• Τρεις (3) περιχειρίδες πολλαπλών χρήσεων αναίμακτης πίεσης ενηλίκων, ώστε να καλύπτεται όλο το εύρος των ασθενών, καθώς και ένα συνδετικ</w:t>
      </w:r>
      <w:r w:rsidR="004F28DB" w:rsidRPr="004F28DB">
        <w:rPr>
          <w:rFonts w:ascii="Arial" w:hAnsi="Arial" w:cs="Arial"/>
          <w:color w:val="000000"/>
          <w:lang w:val="el-GR"/>
        </w:rPr>
        <w:t>ό σωλήνα.</w:t>
      </w:r>
      <w:r w:rsidR="004F28DB" w:rsidRPr="004F28DB">
        <w:rPr>
          <w:rFonts w:ascii="Arial" w:hAnsi="Arial" w:cs="Arial"/>
          <w:color w:val="000000"/>
          <w:lang w:val="el-GR"/>
        </w:rPr>
        <w:br/>
        <w:t>• Ένα (1) Τροφοδοτικό</w:t>
      </w:r>
      <w:r w:rsidRPr="004F28DB">
        <w:rPr>
          <w:rFonts w:ascii="Arial" w:hAnsi="Arial" w:cs="Arial"/>
          <w:color w:val="000000"/>
          <w:lang w:val="el-GR"/>
        </w:rPr>
        <w:t>/φορτιστή μπαταριών 230</w:t>
      </w:r>
      <w:r w:rsidRPr="004F28DB">
        <w:rPr>
          <w:rFonts w:ascii="Arial" w:hAnsi="Arial" w:cs="Arial"/>
          <w:color w:val="000000"/>
        </w:rPr>
        <w:t>V</w:t>
      </w:r>
      <w:r w:rsidRPr="004F28DB">
        <w:rPr>
          <w:rFonts w:ascii="Arial" w:hAnsi="Arial" w:cs="Arial"/>
          <w:color w:val="000000"/>
          <w:lang w:val="el-GR"/>
        </w:rPr>
        <w:t>/</w:t>
      </w:r>
      <w:r w:rsidRPr="004F28DB">
        <w:rPr>
          <w:rFonts w:ascii="Arial" w:hAnsi="Arial" w:cs="Arial"/>
          <w:color w:val="000000"/>
        </w:rPr>
        <w:t>AC</w:t>
      </w:r>
      <w:r w:rsidRPr="004F28DB">
        <w:rPr>
          <w:rFonts w:ascii="Arial" w:hAnsi="Arial" w:cs="Arial"/>
          <w:color w:val="000000"/>
          <w:lang w:val="el-GR"/>
        </w:rPr>
        <w:t>, με καλώδιο ρεύματος και συνδετικό καλώδιο.</w:t>
      </w:r>
      <w:r w:rsidRPr="004F28DB">
        <w:rPr>
          <w:rFonts w:ascii="Arial" w:hAnsi="Arial" w:cs="Arial"/>
          <w:color w:val="000000"/>
          <w:lang w:val="el-GR"/>
        </w:rPr>
        <w:br/>
        <w:t xml:space="preserve">• Ένα (1) </w:t>
      </w:r>
      <w:proofErr w:type="spellStart"/>
      <w:r w:rsidRPr="004F28DB">
        <w:rPr>
          <w:rFonts w:ascii="Arial" w:hAnsi="Arial" w:cs="Arial"/>
          <w:color w:val="000000"/>
          <w:lang w:val="el-GR"/>
        </w:rPr>
        <w:t>προσαρμογέα</w:t>
      </w:r>
      <w:proofErr w:type="spellEnd"/>
      <w:r w:rsidRPr="004F28DB">
        <w:rPr>
          <w:rFonts w:ascii="Arial" w:hAnsi="Arial" w:cs="Arial"/>
          <w:color w:val="000000"/>
          <w:lang w:val="el-GR"/>
        </w:rPr>
        <w:t xml:space="preserve"> (12</w:t>
      </w:r>
      <w:r w:rsidRPr="004F28DB">
        <w:rPr>
          <w:rFonts w:ascii="Arial" w:hAnsi="Arial" w:cs="Arial"/>
          <w:color w:val="000000"/>
        </w:rPr>
        <w:t>V</w:t>
      </w:r>
      <w:r w:rsidRPr="004F28DB">
        <w:rPr>
          <w:rFonts w:ascii="Arial" w:hAnsi="Arial" w:cs="Arial"/>
          <w:color w:val="000000"/>
          <w:lang w:val="el-GR"/>
        </w:rPr>
        <w:t xml:space="preserve"> </w:t>
      </w:r>
      <w:r w:rsidRPr="004F28DB">
        <w:rPr>
          <w:rFonts w:ascii="Arial" w:hAnsi="Arial" w:cs="Arial"/>
          <w:color w:val="000000"/>
        </w:rPr>
        <w:t>DC</w:t>
      </w:r>
      <w:r w:rsidRPr="004F28DB">
        <w:rPr>
          <w:rFonts w:ascii="Arial" w:hAnsi="Arial" w:cs="Arial"/>
          <w:color w:val="000000"/>
          <w:lang w:val="el-GR"/>
        </w:rPr>
        <w:t xml:space="preserve"> </w:t>
      </w:r>
      <w:r w:rsidRPr="004F28DB">
        <w:rPr>
          <w:rFonts w:ascii="Arial" w:hAnsi="Arial" w:cs="Arial"/>
          <w:color w:val="000000"/>
        </w:rPr>
        <w:t>to</w:t>
      </w:r>
      <w:r w:rsidRPr="004F28DB">
        <w:rPr>
          <w:rFonts w:ascii="Arial" w:hAnsi="Arial" w:cs="Arial"/>
          <w:color w:val="000000"/>
          <w:lang w:val="el-GR"/>
        </w:rPr>
        <w:t xml:space="preserve"> </w:t>
      </w:r>
      <w:r w:rsidRPr="004F28DB">
        <w:rPr>
          <w:rFonts w:ascii="Arial" w:hAnsi="Arial" w:cs="Arial"/>
          <w:color w:val="000000"/>
        </w:rPr>
        <w:t>AC</w:t>
      </w:r>
      <w:r w:rsidRPr="004F28DB">
        <w:rPr>
          <w:rFonts w:ascii="Arial" w:hAnsi="Arial" w:cs="Arial"/>
          <w:color w:val="000000"/>
          <w:lang w:val="el-GR"/>
        </w:rPr>
        <w:t xml:space="preserve"> 230</w:t>
      </w:r>
      <w:r w:rsidRPr="004F28DB">
        <w:rPr>
          <w:rFonts w:ascii="Arial" w:hAnsi="Arial" w:cs="Arial"/>
          <w:color w:val="000000"/>
        </w:rPr>
        <w:t>V</w:t>
      </w:r>
      <w:r w:rsidRPr="004F28DB">
        <w:rPr>
          <w:rFonts w:ascii="Arial" w:hAnsi="Arial" w:cs="Arial"/>
          <w:color w:val="000000"/>
          <w:lang w:val="el-GR"/>
        </w:rPr>
        <w:t xml:space="preserve"> </w:t>
      </w:r>
      <w:r w:rsidRPr="004F28DB">
        <w:rPr>
          <w:rFonts w:ascii="Arial" w:hAnsi="Arial" w:cs="Arial"/>
          <w:color w:val="000000"/>
        </w:rPr>
        <w:t>inverter</w:t>
      </w:r>
      <w:r w:rsidRPr="004F28DB">
        <w:rPr>
          <w:rFonts w:ascii="Arial" w:hAnsi="Arial" w:cs="Arial"/>
          <w:color w:val="000000"/>
          <w:lang w:val="el-GR"/>
        </w:rPr>
        <w:t xml:space="preserve">) </w:t>
      </w:r>
      <w:r w:rsidRPr="004F28DB">
        <w:rPr>
          <w:rFonts w:ascii="Arial" w:hAnsi="Arial" w:cs="Arial"/>
          <w:color w:val="000000"/>
        </w:rPr>
        <w:t>model</w:t>
      </w:r>
      <w:r w:rsidRPr="004F28DB">
        <w:rPr>
          <w:rFonts w:ascii="Arial" w:hAnsi="Arial" w:cs="Arial"/>
          <w:color w:val="000000"/>
          <w:lang w:val="el-GR"/>
        </w:rPr>
        <w:t xml:space="preserve"> </w:t>
      </w:r>
      <w:r w:rsidRPr="004F28DB">
        <w:rPr>
          <w:rFonts w:ascii="Arial" w:hAnsi="Arial" w:cs="Arial"/>
          <w:color w:val="000000"/>
        </w:rPr>
        <w:t>HP</w:t>
      </w:r>
      <w:r w:rsidRPr="004F28DB">
        <w:rPr>
          <w:rFonts w:ascii="Arial" w:hAnsi="Arial" w:cs="Arial"/>
          <w:color w:val="000000"/>
          <w:lang w:val="el-GR"/>
        </w:rPr>
        <w:t>600 για φόρτιση και λειτουργία εντός του οχήματος, με συνδετικό καλώδιο.</w:t>
      </w:r>
      <w:r w:rsidRPr="004F28DB">
        <w:rPr>
          <w:rFonts w:ascii="Arial" w:hAnsi="Arial" w:cs="Arial"/>
          <w:color w:val="000000"/>
          <w:lang w:val="el-GR"/>
        </w:rPr>
        <w:br/>
        <w:t xml:space="preserve">• Δύο (2) επαναφορτιζόμενες μπαταρίες </w:t>
      </w:r>
      <w:proofErr w:type="spellStart"/>
      <w:r w:rsidRPr="004F28DB">
        <w:rPr>
          <w:rFonts w:ascii="Arial" w:hAnsi="Arial" w:cs="Arial"/>
          <w:color w:val="000000"/>
          <w:lang w:val="el-GR"/>
        </w:rPr>
        <w:t>λιθίου</w:t>
      </w:r>
      <w:proofErr w:type="spellEnd"/>
      <w:r w:rsidRPr="004F28DB">
        <w:rPr>
          <w:rFonts w:ascii="Arial" w:hAnsi="Arial" w:cs="Arial"/>
          <w:color w:val="000000"/>
          <w:lang w:val="el-GR"/>
        </w:rPr>
        <w:t xml:space="preserve"> (5,7</w:t>
      </w:r>
      <w:proofErr w:type="spellStart"/>
      <w:r w:rsidRPr="004F28DB">
        <w:rPr>
          <w:rFonts w:ascii="Arial" w:hAnsi="Arial" w:cs="Arial"/>
          <w:color w:val="000000"/>
        </w:rPr>
        <w:t>maH</w:t>
      </w:r>
      <w:proofErr w:type="spellEnd"/>
      <w:r w:rsidRPr="004F28DB">
        <w:rPr>
          <w:rFonts w:ascii="Arial" w:hAnsi="Arial" w:cs="Arial"/>
          <w:color w:val="000000"/>
          <w:lang w:val="el-GR"/>
        </w:rPr>
        <w:t xml:space="preserve"> έκαστη).</w:t>
      </w:r>
      <w:r w:rsidRPr="004F28DB">
        <w:rPr>
          <w:rFonts w:ascii="Arial" w:hAnsi="Arial" w:cs="Arial"/>
          <w:color w:val="000000"/>
          <w:lang w:val="el-GR"/>
        </w:rPr>
        <w:br/>
        <w:t>• Δύο (2) ρολά θερμικό χαρτί εκτυπωτή 100</w:t>
      </w:r>
      <w:r w:rsidRPr="004F28DB">
        <w:rPr>
          <w:rFonts w:ascii="Arial" w:hAnsi="Arial" w:cs="Arial"/>
          <w:color w:val="000000"/>
        </w:rPr>
        <w:t>mm</w:t>
      </w:r>
      <w:r w:rsidRPr="004F28DB">
        <w:rPr>
          <w:rFonts w:ascii="Arial" w:hAnsi="Arial" w:cs="Arial"/>
          <w:color w:val="000000"/>
          <w:lang w:val="el-GR"/>
        </w:rPr>
        <w:t>.</w:t>
      </w:r>
      <w:r w:rsidRPr="004F28DB">
        <w:rPr>
          <w:rFonts w:ascii="Arial" w:hAnsi="Arial" w:cs="Arial"/>
          <w:color w:val="000000"/>
          <w:lang w:val="el-GR"/>
        </w:rPr>
        <w:br/>
        <w:t xml:space="preserve">• </w:t>
      </w:r>
      <w:r w:rsidRPr="004F28DB">
        <w:rPr>
          <w:rFonts w:ascii="Arial" w:hAnsi="Arial" w:cs="Arial"/>
          <w:color w:val="000000"/>
        </w:rPr>
        <w:t>Test</w:t>
      </w:r>
      <w:r w:rsidRPr="004F28DB">
        <w:rPr>
          <w:rFonts w:ascii="Arial" w:hAnsi="Arial" w:cs="Arial"/>
          <w:color w:val="000000"/>
          <w:lang w:val="el-GR"/>
        </w:rPr>
        <w:t xml:space="preserve"> </w:t>
      </w:r>
      <w:r w:rsidRPr="004F28DB">
        <w:rPr>
          <w:rFonts w:ascii="Arial" w:hAnsi="Arial" w:cs="Arial"/>
          <w:color w:val="000000"/>
        </w:rPr>
        <w:t>load</w:t>
      </w:r>
      <w:r w:rsidRPr="004F28DB">
        <w:rPr>
          <w:rFonts w:ascii="Arial" w:hAnsi="Arial" w:cs="Arial"/>
          <w:color w:val="000000"/>
          <w:lang w:val="el-GR"/>
        </w:rPr>
        <w:t xml:space="preserve"> απινίδωσης.</w:t>
      </w:r>
      <w:r w:rsidRPr="004F28DB">
        <w:rPr>
          <w:rFonts w:ascii="Arial" w:hAnsi="Arial" w:cs="Arial"/>
          <w:color w:val="000000"/>
          <w:lang w:val="el-GR"/>
        </w:rPr>
        <w:br/>
        <w:t xml:space="preserve">• </w:t>
      </w:r>
      <w:r w:rsidRPr="004F28DB">
        <w:rPr>
          <w:rFonts w:ascii="Arial" w:hAnsi="Arial" w:cs="Arial"/>
          <w:color w:val="000000"/>
        </w:rPr>
        <w:t>Code</w:t>
      </w:r>
      <w:r w:rsidRPr="004F28DB">
        <w:rPr>
          <w:rFonts w:ascii="Arial" w:hAnsi="Arial" w:cs="Arial"/>
          <w:color w:val="000000"/>
          <w:lang w:val="el-GR"/>
        </w:rPr>
        <w:t>-</w:t>
      </w:r>
      <w:r w:rsidRPr="004F28DB">
        <w:rPr>
          <w:rFonts w:ascii="Arial" w:hAnsi="Arial" w:cs="Arial"/>
          <w:color w:val="000000"/>
        </w:rPr>
        <w:t>Stat</w:t>
      </w:r>
      <w:r w:rsidRPr="004F28DB">
        <w:rPr>
          <w:rFonts w:ascii="Arial" w:hAnsi="Arial" w:cs="Arial"/>
          <w:color w:val="000000"/>
          <w:lang w:val="el-GR"/>
        </w:rPr>
        <w:t xml:space="preserve"> </w:t>
      </w:r>
      <w:r w:rsidRPr="004F28DB">
        <w:rPr>
          <w:rFonts w:ascii="Arial" w:hAnsi="Arial" w:cs="Arial"/>
          <w:color w:val="000000"/>
        </w:rPr>
        <w:t>software</w:t>
      </w:r>
      <w:r w:rsidRPr="004F28DB">
        <w:rPr>
          <w:rFonts w:ascii="Arial" w:hAnsi="Arial" w:cs="Arial"/>
          <w:color w:val="000000"/>
          <w:lang w:val="el-GR"/>
        </w:rPr>
        <w:t>, πρόγραμμα μεταφοράς και ανάλυσης δεδομένων για Η/Υ.</w:t>
      </w:r>
      <w:r w:rsidRPr="004F28DB">
        <w:rPr>
          <w:rFonts w:ascii="Arial" w:hAnsi="Arial" w:cs="Arial"/>
          <w:color w:val="000000"/>
          <w:lang w:val="el-GR"/>
        </w:rPr>
        <w:br/>
        <w:t>• Οδηγίες Χρήσης στην Ελληνική γλώσσα.</w:t>
      </w:r>
      <w:r w:rsidRPr="004F28DB">
        <w:rPr>
          <w:rFonts w:ascii="Arial" w:hAnsi="Arial" w:cs="Arial"/>
          <w:color w:val="000000"/>
          <w:lang w:val="el-GR"/>
        </w:rPr>
        <w:br/>
        <w:t>• Τεχνικό εγχειρίδιο στην Ελληνική γλώσσα.</w:t>
      </w:r>
      <w:r w:rsidRPr="004F28DB">
        <w:rPr>
          <w:rFonts w:ascii="Arial" w:hAnsi="Arial" w:cs="Arial"/>
          <w:color w:val="000000"/>
          <w:lang w:val="el-GR"/>
        </w:rPr>
        <w:br/>
      </w:r>
      <w:r w:rsidRPr="004F28DB">
        <w:rPr>
          <w:rFonts w:ascii="Arial" w:hAnsi="Arial" w:cs="Arial"/>
          <w:color w:val="000000"/>
          <w:lang w:val="el-GR"/>
        </w:rPr>
        <w:lastRenderedPageBreak/>
        <w:t>• Εγχειρίδιο επισκευών.</w:t>
      </w:r>
      <w:r w:rsidRPr="004F28DB">
        <w:rPr>
          <w:rFonts w:ascii="Arial" w:hAnsi="Arial" w:cs="Arial"/>
          <w:color w:val="000000"/>
          <w:lang w:val="el-GR"/>
        </w:rPr>
        <w:br/>
        <w:t>• Μία (1) πιστοποιημένη βάση ασθενοφόρου.</w:t>
      </w:r>
      <w:r w:rsidRPr="004F28DB">
        <w:rPr>
          <w:rFonts w:ascii="Arial" w:hAnsi="Arial" w:cs="Arial"/>
          <w:color w:val="000000"/>
          <w:lang w:val="el-GR"/>
        </w:rPr>
        <w:br/>
        <w:t xml:space="preserve">• Τσάντα μεταφοράς, με θήκες και ιμάντα μεταφοράς ώμου. </w:t>
      </w:r>
    </w:p>
    <w:p w:rsidR="006F4CD6" w:rsidRPr="004F28DB" w:rsidRDefault="006F4CD6" w:rsidP="0068418D">
      <w:pPr>
        <w:shd w:val="clear" w:color="auto" w:fill="FFFFFF"/>
        <w:spacing w:before="100" w:beforeAutospacing="1" w:after="100" w:afterAutospacing="1"/>
        <w:ind w:firstLine="3600"/>
        <w:jc w:val="both"/>
        <w:rPr>
          <w:rFonts w:ascii="Arial" w:hAnsi="Arial" w:cs="Arial"/>
          <w:color w:val="000000"/>
          <w:lang w:val="el-GR"/>
        </w:rPr>
      </w:pPr>
      <w:r w:rsidRPr="004F28DB">
        <w:rPr>
          <w:rFonts w:ascii="Arial" w:hAnsi="Arial" w:cs="Arial"/>
          <w:color w:val="000000"/>
          <w:lang w:val="el-GR"/>
        </w:rPr>
        <w:t xml:space="preserve">4.22.24.4.7 Να υπάρχει υπεύθυνο </w:t>
      </w:r>
      <w:r w:rsidRPr="004F28DB">
        <w:rPr>
          <w:rFonts w:ascii="Arial" w:hAnsi="Arial" w:cs="Arial"/>
          <w:color w:val="000000"/>
        </w:rPr>
        <w:t>SERVICE</w:t>
      </w:r>
      <w:r w:rsidRPr="004F28DB">
        <w:rPr>
          <w:rFonts w:ascii="Arial" w:hAnsi="Arial" w:cs="Arial"/>
          <w:color w:val="000000"/>
          <w:lang w:val="el-GR"/>
        </w:rPr>
        <w:t xml:space="preserve"> από την προμηθεύτρια εταιρία, και επάρκεια εξαρτημάτων, ανταλλακτικών και αναλώσιμων για τουλάχιστον δέκα (10) χρόνια. Η επάρκεια του </w:t>
      </w:r>
      <w:r w:rsidRPr="004F28DB">
        <w:rPr>
          <w:rFonts w:ascii="Arial" w:hAnsi="Arial" w:cs="Arial"/>
          <w:color w:val="000000"/>
        </w:rPr>
        <w:t>SERVICE</w:t>
      </w:r>
      <w:r w:rsidRPr="004F28DB">
        <w:rPr>
          <w:rFonts w:ascii="Arial" w:hAnsi="Arial" w:cs="Arial"/>
          <w:color w:val="000000"/>
          <w:lang w:val="el-GR"/>
        </w:rPr>
        <w:t xml:space="preserve"> να αποδεικνύεται με τα πιστοποιητικά εκπαίδευσης των τεχνικών της εταιρίας επί του προσφερόμενου μοντέλου. </w:t>
      </w:r>
    </w:p>
    <w:p w:rsidR="006F4CD6" w:rsidRPr="004F28DB" w:rsidRDefault="006F4CD6" w:rsidP="0068418D">
      <w:pPr>
        <w:shd w:val="clear" w:color="auto" w:fill="FFFFFF"/>
        <w:spacing w:before="100" w:beforeAutospacing="1" w:after="100" w:afterAutospacing="1"/>
        <w:ind w:firstLine="3600"/>
        <w:jc w:val="both"/>
        <w:rPr>
          <w:rFonts w:ascii="Arial" w:hAnsi="Arial" w:cs="Arial"/>
          <w:color w:val="000000"/>
          <w:lang w:val="el-GR"/>
        </w:rPr>
      </w:pPr>
      <w:r w:rsidRPr="004F28DB">
        <w:rPr>
          <w:rFonts w:ascii="Arial" w:hAnsi="Arial" w:cs="Arial"/>
          <w:color w:val="000000"/>
          <w:lang w:val="el-GR"/>
        </w:rPr>
        <w:t xml:space="preserve">4.22.24.4.8  Να διαθέτει πιστοποίηση </w:t>
      </w:r>
      <w:r w:rsidRPr="004F28DB">
        <w:rPr>
          <w:rFonts w:ascii="Arial" w:hAnsi="Arial" w:cs="Arial"/>
          <w:color w:val="000000"/>
        </w:rPr>
        <w:t>CE</w:t>
      </w:r>
      <w:r w:rsidRPr="004F28DB">
        <w:rPr>
          <w:rFonts w:ascii="Arial" w:hAnsi="Arial" w:cs="Arial"/>
          <w:color w:val="000000"/>
          <w:lang w:val="el-GR"/>
        </w:rPr>
        <w:t xml:space="preserve"> </w:t>
      </w:r>
      <w:r w:rsidRPr="004F28DB">
        <w:rPr>
          <w:rFonts w:ascii="Arial" w:hAnsi="Arial" w:cs="Arial"/>
          <w:color w:val="000000"/>
        </w:rPr>
        <w:t>mark</w:t>
      </w:r>
      <w:r w:rsidRPr="004F28DB">
        <w:rPr>
          <w:rFonts w:ascii="Arial" w:hAnsi="Arial" w:cs="Arial"/>
          <w:color w:val="000000"/>
          <w:lang w:val="el-GR"/>
        </w:rPr>
        <w:t xml:space="preserve"> </w:t>
      </w:r>
    </w:p>
    <w:p w:rsidR="006F4CD6" w:rsidRPr="004F28DB" w:rsidRDefault="006F4CD6" w:rsidP="0068418D">
      <w:pPr>
        <w:shd w:val="clear" w:color="auto" w:fill="FFFFFF"/>
        <w:spacing w:before="100" w:beforeAutospacing="1" w:after="100" w:afterAutospacing="1"/>
        <w:ind w:firstLine="3600"/>
        <w:jc w:val="both"/>
        <w:rPr>
          <w:rFonts w:ascii="Arial" w:hAnsi="Arial" w:cs="Arial"/>
          <w:color w:val="000000"/>
          <w:lang w:val="el-GR"/>
        </w:rPr>
      </w:pPr>
      <w:r w:rsidRPr="004F28DB">
        <w:rPr>
          <w:rFonts w:ascii="Arial" w:hAnsi="Arial" w:cs="Arial"/>
          <w:color w:val="000000"/>
          <w:lang w:val="el-GR"/>
        </w:rPr>
        <w:t xml:space="preserve">4.22.24.4.9 Η κατασκευάστρια και η προμηθεύτρια εταιρία να είναι πιστοποιημένες κατά </w:t>
      </w:r>
      <w:r w:rsidRPr="004F28DB">
        <w:rPr>
          <w:rFonts w:ascii="Arial" w:hAnsi="Arial" w:cs="Arial"/>
          <w:color w:val="000000"/>
        </w:rPr>
        <w:t>ISO</w:t>
      </w:r>
      <w:r w:rsidRPr="004F28DB">
        <w:rPr>
          <w:rFonts w:ascii="Arial" w:hAnsi="Arial" w:cs="Arial"/>
          <w:color w:val="000000"/>
          <w:lang w:val="el-GR"/>
        </w:rPr>
        <w:t xml:space="preserve"> 9001 ή/και </w:t>
      </w:r>
      <w:r w:rsidRPr="004F28DB">
        <w:rPr>
          <w:rFonts w:ascii="Arial" w:hAnsi="Arial" w:cs="Arial"/>
          <w:color w:val="000000"/>
        </w:rPr>
        <w:t>ISO</w:t>
      </w:r>
      <w:r w:rsidRPr="004F28DB">
        <w:rPr>
          <w:rFonts w:ascii="Arial" w:hAnsi="Arial" w:cs="Arial"/>
          <w:color w:val="000000"/>
          <w:lang w:val="el-GR"/>
        </w:rPr>
        <w:t xml:space="preserve"> 13485 με πεδίο πιστοποίησης την τεχνική υποστήριξη.</w:t>
      </w:r>
    </w:p>
    <w:p w:rsidR="006F4CD6" w:rsidRPr="004F28DB" w:rsidRDefault="006F4CD6" w:rsidP="0068418D">
      <w:pPr>
        <w:shd w:val="clear" w:color="auto" w:fill="FFFFFF"/>
        <w:spacing w:before="100" w:beforeAutospacing="1" w:after="100" w:afterAutospacing="1"/>
        <w:ind w:firstLine="3600"/>
        <w:jc w:val="both"/>
        <w:rPr>
          <w:rFonts w:ascii="Arial" w:hAnsi="Arial" w:cs="Arial"/>
          <w:color w:val="000000"/>
          <w:lang w:val="el-GR"/>
        </w:rPr>
      </w:pPr>
      <w:r w:rsidRPr="004F28DB">
        <w:rPr>
          <w:rFonts w:ascii="Arial" w:hAnsi="Arial" w:cs="Arial"/>
          <w:color w:val="000000"/>
          <w:lang w:val="el-GR"/>
        </w:rPr>
        <w:t xml:space="preserve">4.22.24.4.10 Να κατατεθούν όλα τα ζητούμενα πιστοποιητικά. </w:t>
      </w:r>
    </w:p>
    <w:p w:rsidR="006F4CD6" w:rsidRPr="004F28DB" w:rsidRDefault="006F4CD6" w:rsidP="0068418D">
      <w:pPr>
        <w:shd w:val="clear" w:color="auto" w:fill="FFFFFF"/>
        <w:spacing w:before="100" w:beforeAutospacing="1" w:after="100" w:afterAutospacing="1"/>
        <w:ind w:firstLine="3600"/>
        <w:jc w:val="both"/>
        <w:rPr>
          <w:rFonts w:ascii="Arial" w:hAnsi="Arial" w:cs="Arial"/>
          <w:color w:val="000000"/>
          <w:lang w:val="el-GR"/>
        </w:rPr>
      </w:pPr>
      <w:r w:rsidRPr="004F28DB">
        <w:rPr>
          <w:rFonts w:ascii="Arial" w:hAnsi="Arial" w:cs="Arial"/>
          <w:color w:val="000000"/>
          <w:lang w:val="el-GR"/>
        </w:rPr>
        <w:t>4.22.24.4.11 Να έχει εγγύηση καλής λειτουργίας με διάρκεια τουλάχιστον δύο (2) έτη.</w:t>
      </w:r>
    </w:p>
    <w:p w:rsidR="006F4CD6" w:rsidRPr="004F28DB" w:rsidRDefault="006F4CD6" w:rsidP="0068418D">
      <w:pPr>
        <w:shd w:val="clear" w:color="auto" w:fill="FFFFFF"/>
        <w:spacing w:before="100" w:beforeAutospacing="1" w:after="100" w:afterAutospacing="1"/>
        <w:ind w:firstLine="3600"/>
        <w:jc w:val="both"/>
        <w:rPr>
          <w:rFonts w:ascii="Arial" w:hAnsi="Arial" w:cs="Arial"/>
          <w:color w:val="000000"/>
          <w:lang w:val="el-GR"/>
        </w:rPr>
      </w:pPr>
      <w:r w:rsidRPr="004F28DB">
        <w:rPr>
          <w:rFonts w:ascii="Arial" w:hAnsi="Arial" w:cs="Arial"/>
          <w:color w:val="000000"/>
          <w:lang w:val="el-GR"/>
        </w:rPr>
        <w:t>4.22.24.4.12 Ο προμηθευτής να διαθέτει διακριβωμένα όργανα για τον</w:t>
      </w:r>
      <w:r w:rsidRPr="004F28DB">
        <w:rPr>
          <w:rFonts w:ascii="Arial" w:hAnsi="Arial" w:cs="Arial"/>
          <w:color w:val="000000"/>
          <w:lang w:val="el-GR"/>
        </w:rPr>
        <w:br/>
        <w:t xml:space="preserve">έλεγχο/συντήρηση/επισκευή του </w:t>
      </w:r>
      <w:proofErr w:type="spellStart"/>
      <w:r w:rsidRPr="004F28DB">
        <w:rPr>
          <w:rFonts w:ascii="Arial" w:hAnsi="Arial" w:cs="Arial"/>
          <w:color w:val="000000"/>
          <w:lang w:val="el-GR"/>
        </w:rPr>
        <w:t>ιατροτεχνολογικού</w:t>
      </w:r>
      <w:proofErr w:type="spellEnd"/>
      <w:r w:rsidRPr="004F28DB">
        <w:rPr>
          <w:rFonts w:ascii="Arial" w:hAnsi="Arial" w:cs="Arial"/>
          <w:color w:val="000000"/>
          <w:lang w:val="el-GR"/>
        </w:rPr>
        <w:t xml:space="preserve"> εξοπλισμού που</w:t>
      </w:r>
      <w:r w:rsidRPr="004F28DB">
        <w:rPr>
          <w:rFonts w:ascii="Arial" w:hAnsi="Arial" w:cs="Arial"/>
          <w:color w:val="000000"/>
          <w:lang w:val="el-GR"/>
        </w:rPr>
        <w:br/>
        <w:t>προσφέρεται. Να κατατεθούν κατάλογος οργάνων για όλους τους απαραίτητους ελέγχους, όπως προκύπτουν από το εγχειρίδιο του κατασκευαστή και πρόσφατα πιστοποιητικά διακρίβωσής τους.</w:t>
      </w:r>
    </w:p>
    <w:p w:rsidR="006F4CD6" w:rsidRPr="004F28DB" w:rsidRDefault="006F4CD6" w:rsidP="0068418D">
      <w:pPr>
        <w:spacing w:after="120"/>
        <w:ind w:left="2160"/>
        <w:jc w:val="both"/>
        <w:rPr>
          <w:rFonts w:ascii="Arial" w:hAnsi="Arial" w:cs="Arial"/>
          <w:color w:val="000000"/>
          <w:lang w:val="el-GR"/>
        </w:rPr>
      </w:pPr>
      <w:r w:rsidRPr="004F28DB">
        <w:rPr>
          <w:rFonts w:ascii="Arial" w:eastAsia="Arial" w:hAnsi="Arial" w:cs="Arial"/>
          <w:bCs/>
          <w:color w:val="000000"/>
          <w:lang w:val="el-GR"/>
        </w:rPr>
        <w:t>4.22.25</w:t>
      </w:r>
      <w:r w:rsidRPr="004F28DB">
        <w:rPr>
          <w:rFonts w:ascii="Arial" w:hAnsi="Arial" w:cs="Arial"/>
          <w:bCs/>
          <w:color w:val="000000"/>
          <w:lang w:val="el-GR"/>
        </w:rPr>
        <w:t xml:space="preserve">  </w:t>
      </w:r>
      <w:proofErr w:type="spellStart"/>
      <w:r w:rsidRPr="004F28DB">
        <w:rPr>
          <w:rFonts w:ascii="Arial" w:hAnsi="Arial" w:cs="Arial"/>
          <w:bCs/>
          <w:color w:val="000000"/>
          <w:lang w:val="el-GR"/>
        </w:rPr>
        <w:t>∆ιαγνωστικός</w:t>
      </w:r>
      <w:proofErr w:type="spellEnd"/>
      <w:r w:rsidRPr="004F28DB">
        <w:rPr>
          <w:rFonts w:ascii="Arial" w:hAnsi="Arial" w:cs="Arial"/>
          <w:bCs/>
          <w:color w:val="000000"/>
          <w:lang w:val="el-GR"/>
        </w:rPr>
        <w:t xml:space="preserve"> </w:t>
      </w:r>
      <w:proofErr w:type="spellStart"/>
      <w:r w:rsidRPr="004F28DB">
        <w:rPr>
          <w:rFonts w:ascii="Arial" w:hAnsi="Arial" w:cs="Arial"/>
          <w:bCs/>
          <w:color w:val="000000"/>
          <w:lang w:val="el-GR"/>
        </w:rPr>
        <w:t>φωτισµός</w:t>
      </w:r>
      <w:proofErr w:type="spellEnd"/>
    </w:p>
    <w:p w:rsidR="006F4CD6" w:rsidRPr="004F28DB" w:rsidRDefault="0068418D"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4.22.25.1 </w:t>
      </w:r>
      <w:r w:rsidR="006F4CD6" w:rsidRPr="004F28DB">
        <w:rPr>
          <w:rFonts w:ascii="Arial" w:hAnsi="Arial" w:cs="Arial"/>
          <w:color w:val="000000"/>
          <w:lang w:val="el-GR"/>
        </w:rPr>
        <w:t xml:space="preserve">Φωτιστικό στοιχείο ιωδίου ισχύος 1.650 </w:t>
      </w:r>
      <w:r w:rsidR="006F4CD6" w:rsidRPr="004F28DB">
        <w:rPr>
          <w:rFonts w:ascii="Arial" w:hAnsi="Arial" w:cs="Arial"/>
          <w:color w:val="000000"/>
        </w:rPr>
        <w:t>Lux</w:t>
      </w:r>
      <w:r w:rsidR="006F4CD6" w:rsidRPr="004F28DB">
        <w:rPr>
          <w:rFonts w:ascii="Arial" w:hAnsi="Arial" w:cs="Arial"/>
          <w:color w:val="000000"/>
          <w:lang w:val="el-GR"/>
        </w:rPr>
        <w:t>, µ</w:t>
      </w:r>
      <w:proofErr w:type="spellStart"/>
      <w:r w:rsidR="006F4CD6" w:rsidRPr="004F28DB">
        <w:rPr>
          <w:rFonts w:ascii="Arial" w:hAnsi="Arial" w:cs="Arial"/>
          <w:color w:val="000000"/>
          <w:lang w:val="el-GR"/>
        </w:rPr>
        <w:t>ετρούµενη</w:t>
      </w:r>
      <w:proofErr w:type="spellEnd"/>
      <w:r w:rsidR="006F4CD6" w:rsidRPr="004F28DB">
        <w:rPr>
          <w:rFonts w:ascii="Arial" w:hAnsi="Arial" w:cs="Arial"/>
          <w:color w:val="000000"/>
          <w:lang w:val="el-GR"/>
        </w:rPr>
        <w:t xml:space="preserve"> στην επιφάνεια του φορείου ασθενούς και σε απόσταση τουλάχιστον 750 </w:t>
      </w:r>
      <w:r w:rsidR="006F4CD6" w:rsidRPr="004F28DB">
        <w:rPr>
          <w:rFonts w:ascii="Arial" w:hAnsi="Arial" w:cs="Arial"/>
          <w:color w:val="000000"/>
        </w:rPr>
        <w:t>mm</w:t>
      </w:r>
      <w:r w:rsidR="006F4CD6" w:rsidRPr="004F28DB">
        <w:rPr>
          <w:rFonts w:ascii="Arial" w:hAnsi="Arial" w:cs="Arial"/>
          <w:color w:val="000000"/>
          <w:lang w:val="el-GR"/>
        </w:rPr>
        <w:t xml:space="preserve"> από την φωτεινή πηγή και εντός περιοχής µε ελάχιστη </w:t>
      </w:r>
      <w:proofErr w:type="spellStart"/>
      <w:r w:rsidR="006F4CD6" w:rsidRPr="004F28DB">
        <w:rPr>
          <w:rFonts w:ascii="Arial" w:hAnsi="Arial" w:cs="Arial"/>
          <w:color w:val="000000"/>
          <w:lang w:val="el-GR"/>
        </w:rPr>
        <w:t>διάµετρο</w:t>
      </w:r>
      <w:proofErr w:type="spellEnd"/>
      <w:r w:rsidR="006F4CD6" w:rsidRPr="004F28DB">
        <w:rPr>
          <w:rFonts w:ascii="Arial" w:hAnsi="Arial" w:cs="Arial"/>
          <w:color w:val="000000"/>
          <w:lang w:val="el-GR"/>
        </w:rPr>
        <w:t xml:space="preserve"> 200 </w:t>
      </w:r>
      <w:r w:rsidR="006F4CD6" w:rsidRPr="004F28DB">
        <w:rPr>
          <w:rFonts w:ascii="Arial" w:hAnsi="Arial" w:cs="Arial"/>
          <w:color w:val="000000"/>
        </w:rPr>
        <w:t>mm</w:t>
      </w:r>
      <w:r w:rsidR="006F4CD6" w:rsidRPr="004F28DB">
        <w:rPr>
          <w:rFonts w:ascii="Arial" w:hAnsi="Arial" w:cs="Arial"/>
          <w:color w:val="000000"/>
          <w:lang w:val="el-GR"/>
        </w:rPr>
        <w:t xml:space="preserve">, να τοποθετηθεί σε κατάλληλο </w:t>
      </w:r>
      <w:proofErr w:type="spellStart"/>
      <w:r w:rsidR="006F4CD6" w:rsidRPr="004F28DB">
        <w:rPr>
          <w:rFonts w:ascii="Arial" w:hAnsi="Arial" w:cs="Arial"/>
          <w:color w:val="000000"/>
          <w:lang w:val="el-GR"/>
        </w:rPr>
        <w:t>σηµείο</w:t>
      </w:r>
      <w:proofErr w:type="spellEnd"/>
      <w:r w:rsidR="006F4CD6" w:rsidRPr="004F28DB">
        <w:rPr>
          <w:rFonts w:ascii="Arial" w:hAnsi="Arial" w:cs="Arial"/>
          <w:color w:val="000000"/>
          <w:lang w:val="el-GR"/>
        </w:rPr>
        <w:t xml:space="preserve"> του εσωτερικού του </w:t>
      </w:r>
      <w:proofErr w:type="spellStart"/>
      <w:r w:rsidR="006F4CD6" w:rsidRPr="004F28DB">
        <w:rPr>
          <w:rFonts w:ascii="Arial" w:hAnsi="Arial" w:cs="Arial"/>
          <w:color w:val="000000"/>
          <w:lang w:val="el-GR"/>
        </w:rPr>
        <w:t>θαλάµου</w:t>
      </w:r>
      <w:proofErr w:type="spellEnd"/>
      <w:r w:rsidR="006F4CD6" w:rsidRPr="004F28DB">
        <w:rPr>
          <w:rFonts w:ascii="Arial" w:hAnsi="Arial" w:cs="Arial"/>
          <w:color w:val="000000"/>
          <w:lang w:val="el-GR"/>
        </w:rPr>
        <w:t xml:space="preserve"> ασθενούς µε δυνατότητα </w:t>
      </w:r>
      <w:proofErr w:type="spellStart"/>
      <w:r w:rsidR="006F4CD6" w:rsidRPr="004F28DB">
        <w:rPr>
          <w:rFonts w:ascii="Arial" w:hAnsi="Arial" w:cs="Arial"/>
          <w:color w:val="000000"/>
          <w:lang w:val="el-GR"/>
        </w:rPr>
        <w:t>ρύθµισης</w:t>
      </w:r>
      <w:proofErr w:type="spellEnd"/>
      <w:r w:rsidR="006F4CD6" w:rsidRPr="004F28DB">
        <w:rPr>
          <w:rFonts w:ascii="Arial" w:hAnsi="Arial" w:cs="Arial"/>
          <w:color w:val="000000"/>
          <w:lang w:val="el-GR"/>
        </w:rPr>
        <w:t xml:space="preserve"> της κατεύθυνσης και της απόστασης της </w:t>
      </w:r>
      <w:proofErr w:type="spellStart"/>
      <w:r w:rsidR="006F4CD6" w:rsidRPr="004F28DB">
        <w:rPr>
          <w:rFonts w:ascii="Arial" w:hAnsi="Arial" w:cs="Arial"/>
          <w:color w:val="000000"/>
          <w:lang w:val="el-GR"/>
        </w:rPr>
        <w:t>παρεχόµενης</w:t>
      </w:r>
      <w:proofErr w:type="spellEnd"/>
      <w:r w:rsidR="006F4CD6" w:rsidRPr="004F28DB">
        <w:rPr>
          <w:rFonts w:ascii="Arial" w:hAnsi="Arial" w:cs="Arial"/>
          <w:color w:val="000000"/>
          <w:lang w:val="el-GR"/>
        </w:rPr>
        <w:t xml:space="preserve"> </w:t>
      </w:r>
      <w:proofErr w:type="spellStart"/>
      <w:r w:rsidR="006F4CD6" w:rsidRPr="004F28DB">
        <w:rPr>
          <w:rFonts w:ascii="Arial" w:hAnsi="Arial" w:cs="Arial"/>
          <w:color w:val="000000"/>
          <w:lang w:val="el-GR"/>
        </w:rPr>
        <w:t>δέσµης</w:t>
      </w:r>
      <w:proofErr w:type="spellEnd"/>
      <w:r w:rsidR="006F4CD6" w:rsidRPr="004F28DB">
        <w:rPr>
          <w:rFonts w:ascii="Arial" w:hAnsi="Arial" w:cs="Arial"/>
          <w:color w:val="000000"/>
          <w:lang w:val="el-GR"/>
        </w:rPr>
        <w:t xml:space="preserve"> για καλύτερη επισκόπηση ή µ</w:t>
      </w:r>
      <w:proofErr w:type="spellStart"/>
      <w:r w:rsidR="006F4CD6" w:rsidRPr="004F28DB">
        <w:rPr>
          <w:rFonts w:ascii="Arial" w:hAnsi="Arial" w:cs="Arial"/>
          <w:color w:val="000000"/>
          <w:lang w:val="el-GR"/>
        </w:rPr>
        <w:t>ικροεπεµβάσεις</w:t>
      </w:r>
      <w:proofErr w:type="spellEnd"/>
      <w:r w:rsidR="006F4CD6" w:rsidRPr="004F28DB">
        <w:rPr>
          <w:rFonts w:ascii="Arial" w:hAnsi="Arial" w:cs="Arial"/>
          <w:color w:val="000000"/>
          <w:lang w:val="el-GR"/>
        </w:rPr>
        <w:t xml:space="preserve"> σε οποιοδήποτε </w:t>
      </w:r>
      <w:proofErr w:type="spellStart"/>
      <w:r w:rsidR="006F4CD6" w:rsidRPr="004F28DB">
        <w:rPr>
          <w:rFonts w:ascii="Arial" w:hAnsi="Arial" w:cs="Arial"/>
          <w:color w:val="000000"/>
          <w:lang w:val="el-GR"/>
        </w:rPr>
        <w:t>σηµείο</w:t>
      </w:r>
      <w:proofErr w:type="spellEnd"/>
      <w:r w:rsidR="006F4CD6" w:rsidRPr="004F28DB">
        <w:rPr>
          <w:rFonts w:ascii="Arial" w:hAnsi="Arial" w:cs="Arial"/>
          <w:color w:val="000000"/>
          <w:lang w:val="el-GR"/>
        </w:rPr>
        <w:t xml:space="preserve"> του </w:t>
      </w:r>
      <w:proofErr w:type="spellStart"/>
      <w:r w:rsidR="006F4CD6" w:rsidRPr="004F28DB">
        <w:rPr>
          <w:rFonts w:ascii="Arial" w:hAnsi="Arial" w:cs="Arial"/>
          <w:color w:val="000000"/>
          <w:lang w:val="el-GR"/>
        </w:rPr>
        <w:t>σώµατος</w:t>
      </w:r>
      <w:proofErr w:type="spellEnd"/>
      <w:r w:rsidR="006F4CD6" w:rsidRPr="004F28DB">
        <w:rPr>
          <w:rFonts w:ascii="Arial" w:hAnsi="Arial" w:cs="Arial"/>
          <w:color w:val="000000"/>
          <w:lang w:val="el-GR"/>
        </w:rPr>
        <w:t xml:space="preserve"> των µ</w:t>
      </w:r>
      <w:proofErr w:type="spellStart"/>
      <w:r w:rsidR="006F4CD6" w:rsidRPr="004F28DB">
        <w:rPr>
          <w:rFonts w:ascii="Arial" w:hAnsi="Arial" w:cs="Arial"/>
          <w:color w:val="000000"/>
          <w:lang w:val="el-GR"/>
        </w:rPr>
        <w:t>εταφερόµενων</w:t>
      </w:r>
      <w:proofErr w:type="spellEnd"/>
      <w:r w:rsidR="006F4CD6" w:rsidRPr="004F28DB">
        <w:rPr>
          <w:rFonts w:ascii="Arial" w:hAnsi="Arial" w:cs="Arial"/>
          <w:color w:val="000000"/>
          <w:lang w:val="el-GR"/>
        </w:rPr>
        <w:t xml:space="preserve"> ασθενών. Εναλλακτικά μπορεί να προσφερθεί και φωτιστικό στοιχείο με </w:t>
      </w:r>
      <w:r w:rsidR="006F4CD6" w:rsidRPr="004F28DB">
        <w:rPr>
          <w:rFonts w:ascii="Arial" w:hAnsi="Arial" w:cs="Arial"/>
          <w:color w:val="000000"/>
          <w:lang w:val="en-US"/>
        </w:rPr>
        <w:t>LED</w:t>
      </w:r>
      <w:r w:rsidR="006F4CD6" w:rsidRPr="004F28DB">
        <w:rPr>
          <w:rFonts w:ascii="Arial" w:hAnsi="Arial" w:cs="Arial"/>
          <w:color w:val="000000"/>
          <w:lang w:val="el-GR"/>
        </w:rPr>
        <w:t xml:space="preserve"> το οποίο να καλύπτει τις ως άνω αποδόσεις.</w:t>
      </w:r>
    </w:p>
    <w:p w:rsidR="006F4CD6" w:rsidRPr="004F28DB" w:rsidRDefault="0068418D"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4.22.25.2 </w:t>
      </w:r>
      <w:r w:rsidR="006F4CD6" w:rsidRPr="004F28DB">
        <w:rPr>
          <w:rFonts w:ascii="Arial" w:hAnsi="Arial" w:cs="Arial"/>
          <w:color w:val="000000"/>
          <w:lang w:val="el-GR"/>
        </w:rPr>
        <w:t xml:space="preserve">Ο προβολέας να στηρίζεται σε αρθρωτό σπαστό ή </w:t>
      </w:r>
      <w:proofErr w:type="spellStart"/>
      <w:r w:rsidR="006F4CD6" w:rsidRPr="004F28DB">
        <w:rPr>
          <w:rFonts w:ascii="Arial" w:hAnsi="Arial" w:cs="Arial"/>
          <w:color w:val="000000"/>
          <w:lang w:val="el-GR"/>
        </w:rPr>
        <w:t>εύκαµπτο</w:t>
      </w:r>
      <w:proofErr w:type="spellEnd"/>
      <w:r w:rsidR="006F4CD6" w:rsidRPr="004F28DB">
        <w:rPr>
          <w:rFonts w:ascii="Arial" w:hAnsi="Arial" w:cs="Arial"/>
          <w:color w:val="000000"/>
          <w:lang w:val="el-GR"/>
        </w:rPr>
        <w:t xml:space="preserve"> (σπιράλ) βραχίονα.</w:t>
      </w:r>
    </w:p>
    <w:p w:rsidR="006F4CD6" w:rsidRPr="004F28DB" w:rsidRDefault="006F4CD6" w:rsidP="0068418D">
      <w:pPr>
        <w:spacing w:after="120"/>
        <w:ind w:left="1440" w:firstLine="720"/>
        <w:jc w:val="both"/>
        <w:rPr>
          <w:rFonts w:ascii="Arial" w:hAnsi="Arial" w:cs="Arial"/>
          <w:color w:val="000000"/>
          <w:lang w:val="el-GR"/>
        </w:rPr>
      </w:pPr>
      <w:r w:rsidRPr="004F28DB">
        <w:rPr>
          <w:rFonts w:ascii="Arial" w:eastAsia="Arial" w:hAnsi="Arial" w:cs="Arial"/>
          <w:bCs/>
          <w:color w:val="000000"/>
          <w:lang w:val="el-GR"/>
        </w:rPr>
        <w:t>4.22.26</w:t>
      </w:r>
      <w:r w:rsidRPr="004F28DB">
        <w:rPr>
          <w:rFonts w:ascii="Arial" w:hAnsi="Arial" w:cs="Arial"/>
          <w:bCs/>
          <w:color w:val="000000"/>
          <w:lang w:val="el-GR"/>
        </w:rPr>
        <w:t xml:space="preserve">  Φορητός θάλαμος ψύξης </w:t>
      </w:r>
      <w:r w:rsidR="00BE63D9" w:rsidRPr="00CA3485">
        <w:rPr>
          <w:rFonts w:ascii="Arial" w:hAnsi="Arial" w:cs="Arial"/>
          <w:bCs/>
          <w:color w:val="000000"/>
          <w:lang w:val="el-GR"/>
        </w:rPr>
        <w:t>-</w:t>
      </w:r>
      <w:r w:rsidRPr="004F28DB">
        <w:rPr>
          <w:rFonts w:ascii="Arial" w:hAnsi="Arial" w:cs="Arial"/>
          <w:bCs/>
          <w:color w:val="000000"/>
          <w:lang w:val="el-GR"/>
        </w:rPr>
        <w:t xml:space="preserve"> θέρμανσης</w:t>
      </w:r>
    </w:p>
    <w:p w:rsidR="006F4CD6" w:rsidRPr="004F28DB" w:rsidRDefault="0068418D" w:rsidP="006F4CD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4.22.26.1 </w:t>
      </w:r>
      <w:r w:rsidR="006F4CD6" w:rsidRPr="004F28DB">
        <w:rPr>
          <w:rFonts w:ascii="Arial" w:hAnsi="Arial" w:cs="Arial"/>
          <w:color w:val="000000"/>
          <w:lang w:val="el-GR"/>
        </w:rPr>
        <w:t xml:space="preserve">Ο θάλαμος θα είναι χωρητικότητας τουλάχιστον 6 </w:t>
      </w:r>
      <w:proofErr w:type="spellStart"/>
      <w:r w:rsidR="006F4CD6" w:rsidRPr="004F28DB">
        <w:rPr>
          <w:rFonts w:ascii="Arial" w:hAnsi="Arial" w:cs="Arial"/>
          <w:color w:val="000000"/>
        </w:rPr>
        <w:t>lt</w:t>
      </w:r>
      <w:proofErr w:type="spellEnd"/>
      <w:r w:rsidR="006F4CD6" w:rsidRPr="004F28DB">
        <w:rPr>
          <w:rFonts w:ascii="Arial" w:hAnsi="Arial" w:cs="Arial"/>
          <w:color w:val="000000"/>
          <w:lang w:val="el-GR"/>
        </w:rPr>
        <w:t xml:space="preserve"> για την αποθήκευση ή και προπαρασκευή στην κατάλληλη θερμοκρασία των χορηγουμένων υγρών στον ασθενή.</w:t>
      </w:r>
    </w:p>
    <w:p w:rsidR="006F4CD6" w:rsidRPr="004F28DB" w:rsidRDefault="0068418D" w:rsidP="006F4CD6">
      <w:pPr>
        <w:tabs>
          <w:tab w:val="left" w:pos="284"/>
          <w:tab w:val="left" w:pos="720"/>
        </w:tabs>
        <w:spacing w:after="120"/>
        <w:jc w:val="both"/>
        <w:rPr>
          <w:rFonts w:ascii="Arial" w:eastAsia="Arial" w:hAnsi="Arial" w:cs="Arial"/>
          <w:bCs/>
          <w:color w:val="000000"/>
          <w:lang w:val="el-GR"/>
        </w:rPr>
      </w:pP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4.22.26.2 </w:t>
      </w:r>
      <w:r w:rsidR="006F4CD6" w:rsidRPr="004F28DB">
        <w:rPr>
          <w:rFonts w:ascii="Arial" w:hAnsi="Arial" w:cs="Arial"/>
          <w:color w:val="000000"/>
          <w:lang w:val="el-GR"/>
        </w:rPr>
        <w:t>Η ψυκτική του απόδοση θα είναι τουλάχιστον 25</w:t>
      </w:r>
      <w:r w:rsidR="006F4CD6" w:rsidRPr="004F28DB">
        <w:rPr>
          <w:rFonts w:ascii="Arial" w:hAnsi="Arial" w:cs="Arial"/>
          <w:color w:val="000000"/>
        </w:rPr>
        <w:sym w:font="Symbol" w:char="F0B0"/>
      </w:r>
      <w:r w:rsidR="006F4CD6" w:rsidRPr="004F28DB">
        <w:rPr>
          <w:rFonts w:ascii="Arial" w:hAnsi="Arial" w:cs="Arial"/>
          <w:color w:val="000000"/>
        </w:rPr>
        <w:t>C</w:t>
      </w:r>
      <w:r w:rsidR="006F4CD6" w:rsidRPr="004F28DB">
        <w:rPr>
          <w:rFonts w:ascii="Arial" w:hAnsi="Arial" w:cs="Arial"/>
          <w:color w:val="000000"/>
          <w:lang w:val="el-GR"/>
        </w:rPr>
        <w:t xml:space="preserve"> χαμηλότερη από τη θερμοκρασία του περιβάλλοντος. Θα διαθέτει αυτόματο θερμοστάτη στους +3</w:t>
      </w:r>
      <w:r w:rsidR="006F4CD6" w:rsidRPr="004F28DB">
        <w:rPr>
          <w:rFonts w:ascii="Arial" w:hAnsi="Arial" w:cs="Arial"/>
          <w:color w:val="000000"/>
        </w:rPr>
        <w:sym w:font="Symbol" w:char="F0B0"/>
      </w:r>
      <w:r w:rsidR="006F4CD6" w:rsidRPr="004F28DB">
        <w:rPr>
          <w:rFonts w:ascii="Arial" w:hAnsi="Arial" w:cs="Arial"/>
          <w:color w:val="000000"/>
        </w:rPr>
        <w:t>C</w:t>
      </w:r>
      <w:r w:rsidR="006F4CD6" w:rsidRPr="004F28DB">
        <w:rPr>
          <w:rFonts w:ascii="Arial" w:hAnsi="Arial" w:cs="Arial"/>
          <w:color w:val="000000"/>
          <w:lang w:val="el-GR"/>
        </w:rPr>
        <w:t xml:space="preserve"> τουλάχιστον και στη λειτουργία θέρμανσης θα διαθέτει επίσης αυτόματο θερμοστάτη στους +65</w:t>
      </w:r>
      <w:r w:rsidR="006F4CD6" w:rsidRPr="004F28DB">
        <w:rPr>
          <w:rFonts w:ascii="Arial" w:hAnsi="Arial" w:cs="Arial"/>
          <w:color w:val="000000"/>
        </w:rPr>
        <w:sym w:font="Symbol" w:char="F0B0"/>
      </w:r>
      <w:r w:rsidR="006F4CD6" w:rsidRPr="004F28DB">
        <w:rPr>
          <w:rFonts w:ascii="Arial" w:hAnsi="Arial" w:cs="Arial"/>
          <w:color w:val="000000"/>
        </w:rPr>
        <w:t>C</w:t>
      </w:r>
      <w:r w:rsidR="006F4CD6" w:rsidRPr="004F28DB">
        <w:rPr>
          <w:rFonts w:ascii="Arial" w:hAnsi="Arial" w:cs="Arial"/>
          <w:color w:val="000000"/>
          <w:lang w:val="el-GR"/>
        </w:rPr>
        <w:t xml:space="preserve"> τουλάχιστον.</w:t>
      </w:r>
    </w:p>
    <w:p w:rsidR="006F4CD6" w:rsidRPr="00C00A1B" w:rsidRDefault="0068418D" w:rsidP="008D6A86">
      <w:pPr>
        <w:tabs>
          <w:tab w:val="left" w:pos="284"/>
          <w:tab w:val="left" w:pos="720"/>
        </w:tabs>
        <w:spacing w:after="120"/>
        <w:jc w:val="both"/>
        <w:rPr>
          <w:rFonts w:ascii="Arial" w:hAnsi="Arial" w:cs="Arial"/>
          <w:color w:val="000000"/>
          <w:lang w:val="el-GR"/>
        </w:rPr>
      </w:pPr>
      <w:r w:rsidRPr="004F28DB">
        <w:rPr>
          <w:rFonts w:ascii="Arial" w:eastAsia="Arial" w:hAnsi="Arial" w:cs="Arial"/>
          <w:bCs/>
          <w:color w:val="000000"/>
          <w:lang w:val="el-GR"/>
        </w:rPr>
        <w:lastRenderedPageBreak/>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Pr="004F28DB">
        <w:rPr>
          <w:rFonts w:ascii="Arial" w:eastAsia="Arial" w:hAnsi="Arial" w:cs="Arial"/>
          <w:bCs/>
          <w:color w:val="000000"/>
          <w:lang w:val="el-GR"/>
        </w:rPr>
        <w:tab/>
      </w:r>
      <w:r w:rsidR="006F4CD6" w:rsidRPr="004F28DB">
        <w:rPr>
          <w:rFonts w:ascii="Arial" w:eastAsia="Arial" w:hAnsi="Arial" w:cs="Arial"/>
          <w:bCs/>
          <w:color w:val="000000"/>
          <w:lang w:val="el-GR"/>
        </w:rPr>
        <w:t xml:space="preserve">4.22.26.3 </w:t>
      </w:r>
      <w:r w:rsidR="006F4CD6" w:rsidRPr="004F28DB">
        <w:rPr>
          <w:rFonts w:ascii="Arial" w:hAnsi="Arial" w:cs="Arial"/>
          <w:color w:val="000000"/>
          <w:lang w:val="el-GR"/>
        </w:rPr>
        <w:t>Ο εν λόγω θάλαμος - ψυγείο θα λειτουργεί τροφοδοτούμενος από το ρεύμα του ασθενοφόρου μέσω ανεξάρτητου κυκλώματος και πρέπει να είναι χαμηλής κατανάλωσης.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7</w:t>
      </w:r>
      <w:r w:rsidR="006F4CD6" w:rsidRPr="004F28DB">
        <w:rPr>
          <w:rFonts w:ascii="Arial" w:hAnsi="Arial" w:cs="Arial"/>
          <w:bCs/>
          <w:color w:val="000000"/>
        </w:rPr>
        <w:t xml:space="preserve"> Χειρολαβή (μπάρα στήριξης προσωπικού)</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7</w:t>
      </w:r>
      <w:r w:rsidR="006F4CD6" w:rsidRPr="004F28DB">
        <w:rPr>
          <w:rFonts w:ascii="Arial" w:hAnsi="Arial" w:cs="Arial"/>
          <w:bCs/>
          <w:color w:val="000000"/>
        </w:rPr>
        <w:t xml:space="preserve">.1 </w:t>
      </w:r>
      <w:r w:rsidR="006F4CD6" w:rsidRPr="004F28DB">
        <w:rPr>
          <w:rFonts w:ascii="Arial" w:eastAsia="SimSun" w:hAnsi="Arial" w:cs="Arial"/>
          <w:color w:val="000000"/>
        </w:rPr>
        <w:t>Στην οροφή του θαλάμου και σε κατάλληλη θέση, να τοποθετηθεί μία (1) επιμήκης χειρολαβή (μπάρα στήριξης προσωπικού). Η χειρολαβή αυτή να είναι μεταλλική, αντιολισθητικής επιφάνειας με ελάχιστο μήκος 1,5</w:t>
      </w:r>
      <w:r w:rsidR="006F4CD6" w:rsidRPr="004F28DB">
        <w:rPr>
          <w:rFonts w:ascii="Arial" w:eastAsia="SimSun" w:hAnsi="Arial" w:cs="Arial"/>
          <w:color w:val="000000"/>
          <w:lang w:val="en-US"/>
        </w:rPr>
        <w:t>m</w:t>
      </w:r>
      <w:r w:rsidR="006F4CD6" w:rsidRPr="004F28DB">
        <w:rPr>
          <w:rFonts w:ascii="Arial" w:eastAsia="SimSun" w:hAnsi="Arial" w:cs="Arial"/>
          <w:color w:val="000000"/>
        </w:rPr>
        <w:t xml:space="preserve"> και να στηρίζεται κατά μήκος σε </w:t>
      </w:r>
      <w:r w:rsidR="008012B4">
        <w:rPr>
          <w:rFonts w:ascii="Arial" w:eastAsia="SimSun" w:hAnsi="Arial" w:cs="Arial"/>
          <w:color w:val="000000"/>
        </w:rPr>
        <w:t>τρία σημεία</w:t>
      </w:r>
      <w:r w:rsidR="006F4CD6" w:rsidRPr="004F28DB">
        <w:rPr>
          <w:rFonts w:ascii="Arial" w:eastAsia="SimSun" w:hAnsi="Arial" w:cs="Arial"/>
          <w:color w:val="000000"/>
        </w:rPr>
        <w:t>. Να μην εξέχει από το κατώτερο σημείο της οροφής και να βρίσκεται σε κατάλληλα διαμορφωμένες υποδοχές στην επένδυση της οροφής προς αποτροπή τραυματισμών. Σε άλλη περίπτωση, κατά την οποία η χειρολαβή εξέχει από το κατώτερο σημείο της οροφής, θα πρέπει να προβλέπονται εναλλακτικά μέτρα παθητικής ασφάλειας. Επιπλέον επί της μεταλλικής χειρολαβής να υπάρχουν αναρτημένες δύο (2) χειρολαβές , από εύκαμπτο ανθεκτικό υλικό με δυνατότητα ακινητοποίησης (κούμπωμα) στην οροφή του οχήματος.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7</w:t>
      </w:r>
      <w:r w:rsidR="006F4CD6" w:rsidRPr="004F28DB">
        <w:rPr>
          <w:rFonts w:ascii="Arial" w:hAnsi="Arial" w:cs="Arial"/>
          <w:bCs/>
          <w:color w:val="000000"/>
        </w:rPr>
        <w:t>.2 Α</w:t>
      </w:r>
      <w:r w:rsidR="006F4CD6" w:rsidRPr="004F28DB">
        <w:rPr>
          <w:rFonts w:ascii="Arial" w:hAnsi="Arial" w:cs="Arial"/>
          <w:color w:val="000000"/>
        </w:rPr>
        <w:t>ποδεκτή είναι η ύπαρξη δύο (2) παράλληλων μεταλλικών χειρολαβών.</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  Φορητός Αναπνευστήρας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w:t>
      </w:r>
      <w:r w:rsidR="006F4CD6" w:rsidRPr="004F28DB">
        <w:rPr>
          <w:rFonts w:ascii="Arial" w:hAnsi="Arial" w:cs="Arial"/>
          <w:color w:val="000000"/>
        </w:rPr>
        <w:t xml:space="preserve"> Ο αναπνευστήρας να είναι καινούργιος , αμεταχείριστος , σύγχρονης τεχνολογίας και κατάλληλος για τον αερισμό ενηλίκων και παίδων κατά την διακομιδή τους.</w:t>
      </w:r>
      <w:r w:rsidR="006F4CD6" w:rsidRPr="004F28DB">
        <w:rPr>
          <w:rFonts w:ascii="Arial" w:eastAsia="Times New Roman" w:hAnsi="Arial" w:cs="Arial"/>
          <w:color w:val="000000"/>
        </w:rPr>
        <w:t xml:space="preserve"> Να είναι κατάλληλος για διακομιδή με εναέρια και επίγεια και λοιπά μέσα.</w:t>
      </w:r>
    </w:p>
    <w:p w:rsidR="006F4CD6" w:rsidRPr="004F28DB" w:rsidRDefault="0068418D" w:rsidP="006F4CD6">
      <w:pPr>
        <w:pStyle w:val="20"/>
        <w:tabs>
          <w:tab w:val="left" w:pos="284"/>
        </w:tabs>
        <w:spacing w:after="120"/>
        <w:ind w:left="0"/>
        <w:jc w:val="both"/>
        <w:rPr>
          <w:rFonts w:ascii="Arial" w:eastAsia="SimSun"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.2</w:t>
      </w:r>
      <w:r w:rsidR="006F4CD6" w:rsidRPr="004F28DB">
        <w:rPr>
          <w:rFonts w:ascii="Arial" w:eastAsia="SimSun" w:hAnsi="Arial" w:cs="Arial"/>
          <w:color w:val="000000"/>
        </w:rPr>
        <w:t xml:space="preserve"> Να είναι μικρών διαστάσεων και βάρους που να μην υπερβαίνει τα έξι (6) </w:t>
      </w:r>
      <w:proofErr w:type="spellStart"/>
      <w:r w:rsidR="006F4CD6" w:rsidRPr="004F28DB">
        <w:rPr>
          <w:rFonts w:ascii="Arial" w:eastAsia="SimSun" w:hAnsi="Arial" w:cs="Arial"/>
          <w:color w:val="000000"/>
        </w:rPr>
        <w:t>Kg</w:t>
      </w:r>
      <w:proofErr w:type="spellEnd"/>
      <w:r w:rsidR="006F4CD6" w:rsidRPr="004F28DB">
        <w:rPr>
          <w:rFonts w:ascii="Arial" w:eastAsia="SimSun" w:hAnsi="Arial" w:cs="Arial"/>
          <w:color w:val="000000"/>
        </w:rPr>
        <w:t>, συμπεριλαμβανομένης / ων της / των μπαταρίας / ων, ώστε να είναι εύκολη η  μεταφορά του μέσω χειρολαβής και να μπορεί να σταθεροποιηθεί με ασφάλεια σε ειδική προς τούτο βάση του ίδιου κατασκευαστή εντός του θαλάμου ασθενών.</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.3 </w:t>
      </w:r>
      <w:r w:rsidR="006F4CD6" w:rsidRPr="004F28DB">
        <w:rPr>
          <w:rFonts w:ascii="Arial" w:eastAsia="SimSun" w:hAnsi="Arial" w:cs="Arial"/>
          <w:color w:val="000000"/>
        </w:rPr>
        <w:t>Θα πρέπει επίσης να αποσπάται εύκολα από την βάση και να φέρει ειδικά άγκιστρα ανάρτησής του από τις πλευρικές ράγες του φορείου ασθενούς.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.4</w:t>
      </w:r>
      <w:r w:rsidR="006F4CD6" w:rsidRPr="004F28DB">
        <w:rPr>
          <w:rFonts w:ascii="Arial" w:eastAsia="SimSun" w:hAnsi="Arial" w:cs="Arial"/>
          <w:color w:val="000000"/>
        </w:rPr>
        <w:t xml:space="preserve"> Να πληροί τις κάτωθι απαιτήσεις:</w:t>
      </w:r>
    </w:p>
    <w:p w:rsidR="006F4CD6" w:rsidRPr="004F28DB" w:rsidRDefault="008D6A86" w:rsidP="008D6A86">
      <w:pPr>
        <w:pStyle w:val="20"/>
        <w:tabs>
          <w:tab w:val="left" w:pos="284"/>
        </w:tabs>
        <w:spacing w:after="120"/>
        <w:ind w:left="4395"/>
        <w:jc w:val="both"/>
        <w:rPr>
          <w:rFonts w:ascii="Arial" w:hAnsi="Arial" w:cs="Arial"/>
          <w:color w:val="000000"/>
        </w:rPr>
      </w:pPr>
      <w:r>
        <w:rPr>
          <w:rFonts w:ascii="Arial" w:eastAsia="SimSun" w:hAnsi="Arial" w:cs="Arial"/>
          <w:color w:val="000000"/>
        </w:rPr>
        <w:t>4.22.28.4.1</w:t>
      </w:r>
      <w:r>
        <w:rPr>
          <w:rFonts w:ascii="Arial" w:eastAsia="SimSun" w:hAnsi="Arial" w:cs="Arial"/>
          <w:color w:val="000000"/>
        </w:rPr>
        <w:tab/>
      </w:r>
      <w:r w:rsidR="006F4CD6" w:rsidRPr="004F28DB">
        <w:rPr>
          <w:rFonts w:ascii="Arial" w:eastAsia="SimSun" w:hAnsi="Arial" w:cs="Arial"/>
          <w:color w:val="000000"/>
        </w:rPr>
        <w:t>Υψηλή αντοχή σε κραδασμούς και κρούσεις</w:t>
      </w:r>
    </w:p>
    <w:p w:rsidR="006F4CD6" w:rsidRPr="004F28DB" w:rsidRDefault="0068418D" w:rsidP="0068418D">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t xml:space="preserve"> </w:t>
      </w:r>
      <w:r w:rsidR="008D6A86">
        <w:rPr>
          <w:rFonts w:ascii="Arial" w:hAnsi="Arial" w:cs="Arial"/>
          <w:bCs/>
          <w:color w:val="000000"/>
        </w:rPr>
        <w:t>4.22.28</w:t>
      </w:r>
      <w:r w:rsidR="006F4CD6" w:rsidRPr="004F28DB">
        <w:rPr>
          <w:rFonts w:ascii="Arial" w:hAnsi="Arial" w:cs="Arial"/>
          <w:bCs/>
          <w:color w:val="000000"/>
        </w:rPr>
        <w:t xml:space="preserve">.4.2 </w:t>
      </w:r>
      <w:r w:rsidR="006F4CD6" w:rsidRPr="004F28DB">
        <w:rPr>
          <w:rFonts w:ascii="Arial" w:eastAsia="SimSun" w:hAnsi="Arial" w:cs="Arial"/>
          <w:color w:val="000000"/>
        </w:rPr>
        <w:t>Προστασία από το νερό</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t xml:space="preserve"> </w:t>
      </w:r>
      <w:r w:rsidR="008D6A86">
        <w:rPr>
          <w:rFonts w:ascii="Arial" w:hAnsi="Arial" w:cs="Arial"/>
          <w:bCs/>
          <w:color w:val="000000"/>
        </w:rPr>
        <w:t>4.22.28</w:t>
      </w:r>
      <w:r w:rsidR="006F4CD6" w:rsidRPr="004F28DB">
        <w:rPr>
          <w:rFonts w:ascii="Arial" w:hAnsi="Arial" w:cs="Arial"/>
          <w:bCs/>
          <w:color w:val="000000"/>
        </w:rPr>
        <w:t xml:space="preserve">.4.3 </w:t>
      </w:r>
      <w:r w:rsidR="006F4CD6" w:rsidRPr="004F28DB">
        <w:rPr>
          <w:rFonts w:ascii="Arial" w:eastAsia="SimSun" w:hAnsi="Arial" w:cs="Arial"/>
          <w:color w:val="000000"/>
        </w:rPr>
        <w:t xml:space="preserve">Λειτουργία σε συνθήκες υγρασίας έως 95% και θερμοκρασία  -15 </w:t>
      </w:r>
      <w:r w:rsidR="00BE63D9" w:rsidRPr="00BE63D9">
        <w:rPr>
          <w:rFonts w:ascii="Arial" w:eastAsia="SimSun" w:hAnsi="Arial" w:cs="Arial"/>
          <w:color w:val="000000"/>
        </w:rPr>
        <w:t>-</w:t>
      </w:r>
      <w:r w:rsidR="006F4CD6" w:rsidRPr="004F28DB">
        <w:rPr>
          <w:rFonts w:ascii="Arial" w:eastAsia="SimSun" w:hAnsi="Arial" w:cs="Arial"/>
          <w:color w:val="000000"/>
        </w:rPr>
        <w:t xml:space="preserve"> 50 °C</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t xml:space="preserve"> </w:t>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.4.4 </w:t>
      </w:r>
      <w:r w:rsidR="006F4CD6" w:rsidRPr="004F28DB">
        <w:rPr>
          <w:rFonts w:ascii="Arial" w:eastAsia="SimSun" w:hAnsi="Arial" w:cs="Arial"/>
          <w:color w:val="000000"/>
        </w:rPr>
        <w:t>Λειτου</w:t>
      </w:r>
      <w:r w:rsidR="008012B4">
        <w:rPr>
          <w:rFonts w:ascii="Arial" w:eastAsia="SimSun" w:hAnsi="Arial" w:cs="Arial"/>
          <w:color w:val="000000"/>
        </w:rPr>
        <w:t>ργία σε ατμοσφαιρική πίεση 700 -</w:t>
      </w:r>
      <w:r w:rsidR="006F4CD6" w:rsidRPr="004F28DB">
        <w:rPr>
          <w:rFonts w:ascii="Arial" w:eastAsia="SimSun" w:hAnsi="Arial" w:cs="Arial"/>
          <w:color w:val="000000"/>
        </w:rPr>
        <w:t xml:space="preserve"> 1100 </w:t>
      </w:r>
      <w:proofErr w:type="spellStart"/>
      <w:r w:rsidR="006F4CD6" w:rsidRPr="004F28DB">
        <w:rPr>
          <w:rFonts w:ascii="Arial" w:eastAsia="SimSun" w:hAnsi="Arial" w:cs="Arial"/>
          <w:color w:val="000000"/>
        </w:rPr>
        <w:t>hPa</w:t>
      </w:r>
      <w:proofErr w:type="spellEnd"/>
      <w:r w:rsidR="006F4CD6" w:rsidRPr="004F28DB">
        <w:rPr>
          <w:rFonts w:ascii="Arial" w:eastAsia="SimSun" w:hAnsi="Arial" w:cs="Arial"/>
          <w:color w:val="000000"/>
        </w:rPr>
        <w:t xml:space="preserve"> </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.5</w:t>
      </w:r>
      <w:r w:rsidR="006F4CD6" w:rsidRPr="004F28DB">
        <w:rPr>
          <w:rFonts w:ascii="Arial" w:eastAsia="SimSun" w:hAnsi="Arial" w:cs="Arial"/>
          <w:color w:val="000000"/>
        </w:rPr>
        <w:t xml:space="preserve"> Να είναι απλό και εύκολο στο χειρισμό ώστε να μπορεί να το χειριστεί με ασφάλεια το ιατρικό ή διασωστικό προσωπικό του οχήματος. </w:t>
      </w:r>
      <w:proofErr w:type="spellStart"/>
      <w:r w:rsidR="006F4CD6" w:rsidRPr="004F28DB">
        <w:rPr>
          <w:rFonts w:ascii="Arial" w:eastAsia="SimSun" w:hAnsi="Arial" w:cs="Arial"/>
          <w:color w:val="000000"/>
        </w:rPr>
        <w:t>Γι΄</w:t>
      </w:r>
      <w:proofErr w:type="spellEnd"/>
      <w:r w:rsidR="006F4CD6" w:rsidRPr="004F28DB">
        <w:rPr>
          <w:rFonts w:ascii="Arial" w:eastAsia="SimSun" w:hAnsi="Arial" w:cs="Arial"/>
          <w:color w:val="000000"/>
        </w:rPr>
        <w:t xml:space="preserve"> αυτό το λόγο να διαθέτει έγχρωμα πεδία ρύθμισης ή άμεση ηλικιακή προεπιλογή ρυθμίσεων.</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lastRenderedPageBreak/>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.6</w:t>
      </w:r>
      <w:r w:rsidR="006F4CD6" w:rsidRPr="004F28DB">
        <w:rPr>
          <w:rFonts w:ascii="Arial" w:eastAsia="SimSun" w:hAnsi="Arial" w:cs="Arial"/>
          <w:color w:val="000000"/>
        </w:rPr>
        <w:t xml:space="preserve"> Να λειτουργεί με κινητήριο δύναμη το Ο2 από το δίκτυο του ασθενοφόρου, μικρές φορητές ή μεγάλες φιάλες καθώς και από παροχή νοσοκομείου με ειδικό σύνδεσμο ασφαλείας.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.7</w:t>
      </w:r>
      <w:r w:rsidR="006F4CD6" w:rsidRPr="004F28DB">
        <w:rPr>
          <w:rFonts w:ascii="Arial" w:eastAsia="SimSun" w:hAnsi="Arial" w:cs="Arial"/>
          <w:color w:val="000000"/>
        </w:rPr>
        <w:t xml:space="preserve"> Να έχει δυνατότητα επιλογής μέσω διακόπτη μεταξύ 100% οξυγόνου ή μίγματος οξυγόνου - ατμοσφαιρικού αέρα, που θα αναρροφάται μέσω φίλτρου από το περιβάλλον.</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.8 </w:t>
      </w:r>
      <w:r w:rsidR="006F4CD6" w:rsidRPr="004F28DB">
        <w:rPr>
          <w:rFonts w:ascii="Arial" w:eastAsia="SimSun" w:hAnsi="Arial" w:cs="Arial"/>
          <w:color w:val="000000"/>
        </w:rPr>
        <w:t>Να λειτουργεί με παροχή τάσης 12 - 15</w:t>
      </w:r>
      <w:r w:rsidR="006F4CD6" w:rsidRPr="004F28DB">
        <w:rPr>
          <w:rFonts w:ascii="Arial" w:eastAsia="SimSun" w:hAnsi="Arial" w:cs="Arial"/>
          <w:color w:val="000000"/>
          <w:lang w:val="en-US"/>
        </w:rPr>
        <w:t>V</w:t>
      </w:r>
      <w:r w:rsidR="006F4CD6" w:rsidRPr="004F28DB">
        <w:rPr>
          <w:rFonts w:ascii="Arial" w:eastAsia="SimSun" w:hAnsi="Arial" w:cs="Arial"/>
          <w:color w:val="000000"/>
        </w:rPr>
        <w:t xml:space="preserve"> / </w:t>
      </w:r>
      <w:r w:rsidR="006F4CD6" w:rsidRPr="004F28DB">
        <w:rPr>
          <w:rFonts w:ascii="Arial" w:eastAsia="SimSun" w:hAnsi="Arial" w:cs="Arial"/>
          <w:color w:val="000000"/>
          <w:lang w:val="en-US"/>
        </w:rPr>
        <w:t>DC</w:t>
      </w:r>
      <w:r w:rsidR="006F4CD6" w:rsidRPr="004F28DB">
        <w:rPr>
          <w:rFonts w:ascii="Arial" w:eastAsia="SimSun" w:hAnsi="Arial" w:cs="Arial"/>
          <w:color w:val="000000"/>
        </w:rPr>
        <w:t xml:space="preserve"> του οχήματος μέσω κατάλληλου βύσματος , μέσω παροχής τάσης  220 - 240 </w:t>
      </w:r>
      <w:r w:rsidR="006F4CD6" w:rsidRPr="004F28DB">
        <w:rPr>
          <w:rFonts w:ascii="Arial" w:eastAsia="SimSun" w:hAnsi="Arial" w:cs="Arial"/>
          <w:color w:val="000000"/>
          <w:lang w:val="en-US"/>
        </w:rPr>
        <w:t>V</w:t>
      </w:r>
      <w:r w:rsidR="006F4CD6" w:rsidRPr="004F28DB">
        <w:rPr>
          <w:rFonts w:ascii="Arial" w:eastAsia="SimSun" w:hAnsi="Arial" w:cs="Arial"/>
          <w:color w:val="000000"/>
        </w:rPr>
        <w:t>/</w:t>
      </w:r>
      <w:r w:rsidR="006F4CD6" w:rsidRPr="004F28DB">
        <w:rPr>
          <w:rFonts w:ascii="Arial" w:eastAsia="SimSun" w:hAnsi="Arial" w:cs="Arial"/>
          <w:color w:val="000000"/>
          <w:lang w:val="en-US"/>
        </w:rPr>
        <w:t>AC</w:t>
      </w:r>
      <w:r w:rsidR="006F4CD6" w:rsidRPr="004F28DB">
        <w:rPr>
          <w:rFonts w:ascii="Arial" w:eastAsia="SimSun" w:hAnsi="Arial" w:cs="Arial"/>
          <w:color w:val="000000"/>
        </w:rPr>
        <w:t>, καθώς και μέσω επαναφορτιζόμενης μπαταρίας με αυτονομία για τουλάχιστον πέντε (5) ώρες.</w:t>
      </w:r>
    </w:p>
    <w:p w:rsidR="006F4CD6" w:rsidRPr="004F28DB" w:rsidRDefault="006F4CD6" w:rsidP="0068418D">
      <w:pPr>
        <w:ind w:firstLine="2880"/>
        <w:rPr>
          <w:rFonts w:ascii="Arial" w:eastAsia="Calibri" w:hAnsi="Arial" w:cs="Arial"/>
          <w:color w:val="000000"/>
          <w:lang w:val="el-GR"/>
        </w:rPr>
      </w:pPr>
      <w:r w:rsidRPr="004F28DB">
        <w:rPr>
          <w:rFonts w:ascii="Arial" w:hAnsi="Arial" w:cs="Arial"/>
          <w:bCs/>
          <w:color w:val="000000"/>
          <w:lang w:val="el-GR"/>
        </w:rPr>
        <w:t>4.22.2</w:t>
      </w:r>
      <w:r w:rsidR="008D6A86">
        <w:rPr>
          <w:rFonts w:ascii="Arial" w:hAnsi="Arial" w:cs="Arial"/>
          <w:bCs/>
          <w:color w:val="000000"/>
          <w:lang w:val="el-GR"/>
        </w:rPr>
        <w:t>8</w:t>
      </w:r>
      <w:r w:rsidRPr="004F28DB">
        <w:rPr>
          <w:rFonts w:ascii="Arial" w:hAnsi="Arial" w:cs="Arial"/>
          <w:bCs/>
          <w:color w:val="000000"/>
          <w:lang w:val="el-GR"/>
        </w:rPr>
        <w:t>.9</w:t>
      </w:r>
      <w:r w:rsidRPr="004F28DB">
        <w:rPr>
          <w:rFonts w:ascii="Arial" w:hAnsi="Arial" w:cs="Arial"/>
          <w:color w:val="000000"/>
          <w:lang w:val="el-GR"/>
        </w:rPr>
        <w:t xml:space="preserve"> </w:t>
      </w:r>
      <w:r w:rsidRPr="004F28DB">
        <w:rPr>
          <w:rFonts w:ascii="Arial" w:eastAsia="Calibri" w:hAnsi="Arial" w:cs="Arial"/>
          <w:color w:val="000000"/>
          <w:lang w:val="el-GR"/>
        </w:rPr>
        <w:t>Να επιτρέπει την εφαρμογή τουλάχιστον στους παρακάτω τύπους αερισμού:</w:t>
      </w:r>
    </w:p>
    <w:p w:rsidR="006F4CD6" w:rsidRPr="004F28DB" w:rsidRDefault="006F4CD6" w:rsidP="006F4CD6">
      <w:pPr>
        <w:rPr>
          <w:rFonts w:ascii="Arial" w:hAnsi="Arial" w:cs="Arial"/>
          <w:color w:val="000000"/>
          <w:lang w:val="el-GR"/>
        </w:rPr>
      </w:pPr>
      <w:r w:rsidRPr="004F28DB">
        <w:rPr>
          <w:rFonts w:ascii="Arial" w:hAnsi="Arial" w:cs="Arial"/>
          <w:color w:val="000000"/>
        </w:rPr>
        <w:sym w:font="Symbol" w:char="F0B7"/>
      </w:r>
      <w:r w:rsidRPr="004F28DB">
        <w:rPr>
          <w:rFonts w:ascii="Arial" w:hAnsi="Arial" w:cs="Arial"/>
          <w:color w:val="000000"/>
          <w:lang w:val="el-GR"/>
        </w:rPr>
        <w:t>ελεγχόμενου αερισμού όγκου (</w:t>
      </w:r>
      <w:r w:rsidRPr="004F28DB">
        <w:rPr>
          <w:rFonts w:ascii="Arial" w:hAnsi="Arial" w:cs="Arial"/>
          <w:color w:val="000000"/>
        </w:rPr>
        <w:t>IPPV</w:t>
      </w:r>
      <w:r w:rsidRPr="004F28DB">
        <w:rPr>
          <w:rFonts w:ascii="Arial" w:hAnsi="Arial" w:cs="Arial"/>
          <w:color w:val="000000"/>
          <w:lang w:val="el-GR"/>
        </w:rPr>
        <w:t>)</w:t>
      </w:r>
      <w:r w:rsidRPr="004F28DB">
        <w:rPr>
          <w:rFonts w:ascii="Arial" w:hAnsi="Arial" w:cs="Arial"/>
          <w:color w:val="000000"/>
          <w:lang w:val="el-GR"/>
        </w:rPr>
        <w:br/>
      </w:r>
      <w:r w:rsidRPr="004F28DB">
        <w:rPr>
          <w:rFonts w:ascii="Arial" w:hAnsi="Arial" w:cs="Arial"/>
          <w:color w:val="000000"/>
        </w:rPr>
        <w:sym w:font="Symbol" w:char="F0B7"/>
      </w:r>
      <w:r w:rsidRPr="004F28DB">
        <w:rPr>
          <w:rFonts w:ascii="Arial" w:hAnsi="Arial" w:cs="Arial"/>
          <w:color w:val="000000"/>
          <w:lang w:val="el-GR"/>
        </w:rPr>
        <w:t>συγχρονισμένου υποβοηθούμενου αερισμού όγκου (</w:t>
      </w:r>
      <w:r w:rsidRPr="004F28DB">
        <w:rPr>
          <w:rFonts w:ascii="Arial" w:hAnsi="Arial" w:cs="Arial"/>
          <w:color w:val="000000"/>
        </w:rPr>
        <w:t>SIMV</w:t>
      </w:r>
      <w:r w:rsidRPr="004F28DB">
        <w:rPr>
          <w:rFonts w:ascii="Arial" w:hAnsi="Arial" w:cs="Arial"/>
          <w:color w:val="000000"/>
          <w:lang w:val="el-GR"/>
        </w:rPr>
        <w:t>)</w:t>
      </w:r>
      <w:r w:rsidRPr="004F28DB">
        <w:rPr>
          <w:rFonts w:ascii="Arial" w:hAnsi="Arial" w:cs="Arial"/>
          <w:color w:val="000000"/>
          <w:lang w:val="el-GR"/>
        </w:rPr>
        <w:br/>
      </w:r>
      <w:r w:rsidRPr="004F28DB">
        <w:rPr>
          <w:rFonts w:ascii="Arial" w:hAnsi="Arial" w:cs="Arial"/>
          <w:color w:val="000000"/>
        </w:rPr>
        <w:sym w:font="Symbol" w:char="F0B7"/>
      </w:r>
      <w:r w:rsidRPr="004F28DB">
        <w:rPr>
          <w:rFonts w:ascii="Arial" w:hAnsi="Arial" w:cs="Arial"/>
          <w:color w:val="000000"/>
          <w:lang w:val="el-GR"/>
        </w:rPr>
        <w:t>αυτόματου υποβοηθούμενου αερισμού πίεσης (</w:t>
      </w:r>
      <w:proofErr w:type="spellStart"/>
      <w:r w:rsidRPr="004F28DB">
        <w:rPr>
          <w:rFonts w:ascii="Arial" w:hAnsi="Arial" w:cs="Arial"/>
          <w:color w:val="000000"/>
        </w:rPr>
        <w:t>Spont</w:t>
      </w:r>
      <w:proofErr w:type="spellEnd"/>
      <w:r w:rsidRPr="004F28DB">
        <w:rPr>
          <w:rFonts w:ascii="Arial" w:hAnsi="Arial" w:cs="Arial"/>
          <w:color w:val="000000"/>
          <w:lang w:val="el-GR"/>
        </w:rPr>
        <w:t>)</w:t>
      </w:r>
      <w:r w:rsidRPr="004F28DB">
        <w:rPr>
          <w:rFonts w:ascii="Arial" w:hAnsi="Arial" w:cs="Arial"/>
          <w:color w:val="000000"/>
          <w:lang w:val="el-GR"/>
        </w:rPr>
        <w:br/>
      </w:r>
      <w:r w:rsidRPr="004F28DB">
        <w:rPr>
          <w:rFonts w:ascii="Arial" w:hAnsi="Arial" w:cs="Arial"/>
          <w:color w:val="000000"/>
        </w:rPr>
        <w:sym w:font="Symbol" w:char="F0B7"/>
      </w:r>
      <w:r w:rsidRPr="004F28DB">
        <w:rPr>
          <w:rFonts w:ascii="Arial" w:hAnsi="Arial" w:cs="Arial"/>
          <w:color w:val="000000"/>
          <w:lang w:val="el-GR"/>
        </w:rPr>
        <w:t>μη επεμβατικού αερισμού (</w:t>
      </w:r>
      <w:r w:rsidRPr="004F28DB">
        <w:rPr>
          <w:rFonts w:ascii="Arial" w:hAnsi="Arial" w:cs="Arial"/>
          <w:color w:val="000000"/>
        </w:rPr>
        <w:t>NIV</w:t>
      </w:r>
      <w:r w:rsidRPr="004F28DB">
        <w:rPr>
          <w:rFonts w:ascii="Arial" w:hAnsi="Arial" w:cs="Arial"/>
          <w:color w:val="000000"/>
          <w:lang w:val="el-GR"/>
        </w:rPr>
        <w:t>)</w:t>
      </w:r>
      <w:r w:rsidRPr="004F28DB">
        <w:rPr>
          <w:rFonts w:ascii="Arial" w:hAnsi="Arial" w:cs="Arial"/>
          <w:color w:val="000000"/>
          <w:lang w:val="el-GR"/>
        </w:rPr>
        <w:br/>
        <w:t>Να έχει τη δυνατότητα εγγυημένου όγκου αναπνοής στα ανωτέρω μοντέλα</w:t>
      </w:r>
      <w:r w:rsidRPr="004F28DB">
        <w:rPr>
          <w:rFonts w:ascii="Arial" w:hAnsi="Arial" w:cs="Arial"/>
          <w:color w:val="000000"/>
          <w:lang w:val="el-GR"/>
        </w:rPr>
        <w:br/>
        <w:t>αναπνοής πίεσης. Σε όλα τα μοντέλα αερισμού να μπορεί εφαρμοστεί θετική</w:t>
      </w:r>
      <w:r w:rsidRPr="004F28DB">
        <w:rPr>
          <w:rFonts w:ascii="Arial" w:hAnsi="Arial" w:cs="Arial"/>
          <w:color w:val="000000"/>
          <w:lang w:val="el-GR"/>
        </w:rPr>
        <w:br/>
      </w:r>
      <w:proofErr w:type="spellStart"/>
      <w:r w:rsidRPr="004F28DB">
        <w:rPr>
          <w:rFonts w:ascii="Arial" w:hAnsi="Arial" w:cs="Arial"/>
          <w:color w:val="000000"/>
          <w:lang w:val="el-GR"/>
        </w:rPr>
        <w:t>τελοεκπνευστική</w:t>
      </w:r>
      <w:proofErr w:type="spellEnd"/>
      <w:r w:rsidRPr="004F28DB">
        <w:rPr>
          <w:rFonts w:ascii="Arial" w:hAnsi="Arial" w:cs="Arial"/>
          <w:color w:val="000000"/>
          <w:lang w:val="el-GR"/>
        </w:rPr>
        <w:t xml:space="preserve"> πίεση (</w:t>
      </w:r>
      <w:r w:rsidRPr="004F28DB">
        <w:rPr>
          <w:rFonts w:ascii="Arial" w:hAnsi="Arial" w:cs="Arial"/>
          <w:color w:val="000000"/>
        </w:rPr>
        <w:t>PEEP</w:t>
      </w:r>
      <w:r w:rsidRPr="004F28DB">
        <w:rPr>
          <w:rFonts w:ascii="Arial" w:hAnsi="Arial" w:cs="Arial"/>
          <w:color w:val="000000"/>
          <w:lang w:val="el-GR"/>
        </w:rPr>
        <w:t>). Να αναφερθούν επιπλέον μέθοδοι αερισμού ή λειτουργίες.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.10</w:t>
      </w:r>
      <w:r w:rsidR="006F4CD6" w:rsidRPr="004F28DB">
        <w:rPr>
          <w:rFonts w:ascii="Arial" w:eastAsia="SimSun" w:hAnsi="Arial" w:cs="Arial"/>
          <w:color w:val="000000"/>
        </w:rPr>
        <w:t xml:space="preserve"> </w:t>
      </w:r>
      <w:proofErr w:type="spellStart"/>
      <w:r w:rsidR="006F4CD6" w:rsidRPr="004F28DB">
        <w:rPr>
          <w:rFonts w:ascii="Arial" w:eastAsia="SimSun" w:hAnsi="Arial" w:cs="Arial"/>
          <w:color w:val="000000"/>
        </w:rPr>
        <w:t>΄Ολες</w:t>
      </w:r>
      <w:proofErr w:type="spellEnd"/>
      <w:r w:rsidR="006F4CD6" w:rsidRPr="004F28DB">
        <w:rPr>
          <w:rFonts w:ascii="Arial" w:eastAsia="SimSun" w:hAnsi="Arial" w:cs="Arial"/>
          <w:color w:val="000000"/>
        </w:rPr>
        <w:t xml:space="preserve"> οι ρυθμίσεις στον αναπνευστήρα θα γίνονται μέσω περιστροφικών ή πιεζόμενων διακοπτών επιλογής και όχι μέσω επιλογών σε οθόνη αφής (</w:t>
      </w:r>
      <w:r w:rsidR="006F4CD6" w:rsidRPr="004F28DB">
        <w:rPr>
          <w:rFonts w:ascii="Arial" w:eastAsia="SimSun" w:hAnsi="Arial" w:cs="Arial"/>
          <w:color w:val="000000"/>
          <w:lang w:val="en-US"/>
        </w:rPr>
        <w:t>touch</w:t>
      </w:r>
      <w:r w:rsidR="006F4CD6" w:rsidRPr="004F28DB">
        <w:rPr>
          <w:rFonts w:ascii="Arial" w:eastAsia="SimSun" w:hAnsi="Arial" w:cs="Arial"/>
          <w:color w:val="000000"/>
        </w:rPr>
        <w:t xml:space="preserve"> </w:t>
      </w:r>
      <w:r w:rsidR="006F4CD6" w:rsidRPr="004F28DB">
        <w:rPr>
          <w:rFonts w:ascii="Arial" w:eastAsia="SimSun" w:hAnsi="Arial" w:cs="Arial"/>
          <w:color w:val="000000"/>
          <w:lang w:val="en-US"/>
        </w:rPr>
        <w:t>screen</w:t>
      </w:r>
      <w:r w:rsidR="006F4CD6" w:rsidRPr="004F28DB">
        <w:rPr>
          <w:rFonts w:ascii="Arial" w:eastAsia="SimSun" w:hAnsi="Arial" w:cs="Arial"/>
          <w:color w:val="000000"/>
        </w:rPr>
        <w:t>).</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.11</w:t>
      </w:r>
      <w:r w:rsidR="006F4CD6" w:rsidRPr="004F28DB">
        <w:rPr>
          <w:rFonts w:ascii="Arial" w:eastAsia="SimSun" w:hAnsi="Arial" w:cs="Arial"/>
          <w:color w:val="000000"/>
        </w:rPr>
        <w:t xml:space="preserve"> Να διαθέτει ρυθμίσεις για :</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.11.1 </w:t>
      </w:r>
      <w:proofErr w:type="spellStart"/>
      <w:r w:rsidR="006F4CD6" w:rsidRPr="004F28DB">
        <w:rPr>
          <w:rFonts w:ascii="Arial" w:eastAsia="SimSun" w:hAnsi="Arial" w:cs="Arial"/>
          <w:color w:val="000000"/>
        </w:rPr>
        <w:t>΄Ογκο</w:t>
      </w:r>
      <w:proofErr w:type="spellEnd"/>
      <w:r w:rsidR="006F4CD6" w:rsidRPr="004F28DB">
        <w:rPr>
          <w:rFonts w:ascii="Arial" w:eastAsia="SimSun" w:hAnsi="Arial" w:cs="Arial"/>
          <w:color w:val="000000"/>
        </w:rPr>
        <w:t xml:space="preserve"> αναπνοής VT : 50 </w:t>
      </w:r>
      <w:r w:rsidR="00BE63D9" w:rsidRPr="00BE63D9">
        <w:rPr>
          <w:rFonts w:ascii="Arial" w:eastAsia="SimSun" w:hAnsi="Arial" w:cs="Arial"/>
          <w:color w:val="000000"/>
        </w:rPr>
        <w:t>-</w:t>
      </w:r>
      <w:r w:rsidR="006F4CD6" w:rsidRPr="004F28DB">
        <w:rPr>
          <w:rFonts w:ascii="Arial" w:eastAsia="SimSun" w:hAnsi="Arial" w:cs="Arial"/>
          <w:color w:val="000000"/>
        </w:rPr>
        <w:t xml:space="preserve"> 2000 ml (άμεσα ρυθμιζόμενο).</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.11.2 </w:t>
      </w:r>
      <w:r w:rsidR="006F4CD6" w:rsidRPr="004F28DB">
        <w:rPr>
          <w:rFonts w:ascii="Arial" w:eastAsia="SimSun" w:hAnsi="Arial" w:cs="Arial"/>
          <w:color w:val="000000"/>
        </w:rPr>
        <w:t xml:space="preserve">Συχνότητα αερισμού : έως 50 </w:t>
      </w:r>
      <w:proofErr w:type="spellStart"/>
      <w:r w:rsidR="006F4CD6" w:rsidRPr="004F28DB">
        <w:rPr>
          <w:rFonts w:ascii="Arial" w:eastAsia="SimSun" w:hAnsi="Arial" w:cs="Arial"/>
          <w:color w:val="000000"/>
        </w:rPr>
        <w:t>bpm</w:t>
      </w:r>
      <w:proofErr w:type="spellEnd"/>
      <w:r w:rsidR="006F4CD6" w:rsidRPr="004F28DB">
        <w:rPr>
          <w:rFonts w:ascii="Arial" w:eastAsia="SimSun" w:hAnsi="Arial" w:cs="Arial"/>
          <w:color w:val="000000"/>
        </w:rPr>
        <w:t>.</w:t>
      </w:r>
    </w:p>
    <w:p w:rsidR="006F4CD6" w:rsidRPr="004F28DB" w:rsidRDefault="0068418D" w:rsidP="006F4CD6">
      <w:pPr>
        <w:pStyle w:val="20"/>
        <w:tabs>
          <w:tab w:val="left" w:pos="284"/>
        </w:tabs>
        <w:spacing w:after="120"/>
        <w:ind w:left="0"/>
        <w:jc w:val="both"/>
        <w:rPr>
          <w:rFonts w:ascii="Arial" w:hAnsi="Arial" w:cs="Arial"/>
          <w:bCs/>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.11.3 </w:t>
      </w:r>
      <w:r w:rsidR="006F4CD6" w:rsidRPr="004F28DB">
        <w:rPr>
          <w:rFonts w:ascii="Arial" w:eastAsia="Times New Roman" w:hAnsi="Arial" w:cs="Arial"/>
          <w:color w:val="000000"/>
        </w:rPr>
        <w:t>Σχέση Ι:Ε 1:4 έως 4:1</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.11.4 </w:t>
      </w:r>
      <w:r w:rsidR="006F4CD6" w:rsidRPr="004F28DB">
        <w:rPr>
          <w:rFonts w:ascii="Arial" w:eastAsia="SimSun" w:hAnsi="Arial" w:cs="Arial"/>
          <w:color w:val="000000"/>
        </w:rPr>
        <w:t xml:space="preserve">ΡΕΕΡ : 0 </w:t>
      </w:r>
      <w:r w:rsidR="00BE63D9" w:rsidRPr="00CA3485">
        <w:rPr>
          <w:rFonts w:ascii="Arial" w:eastAsia="SimSun" w:hAnsi="Arial" w:cs="Arial"/>
          <w:color w:val="000000"/>
        </w:rPr>
        <w:t>-</w:t>
      </w:r>
      <w:r w:rsidR="006F4CD6" w:rsidRPr="004F28DB">
        <w:rPr>
          <w:rFonts w:ascii="Arial" w:eastAsia="SimSun" w:hAnsi="Arial" w:cs="Arial"/>
          <w:color w:val="000000"/>
        </w:rPr>
        <w:t xml:space="preserve"> 20 </w:t>
      </w:r>
      <w:proofErr w:type="spellStart"/>
      <w:r w:rsidR="006F4CD6" w:rsidRPr="004F28DB">
        <w:rPr>
          <w:rFonts w:ascii="Arial" w:eastAsia="SimSun" w:hAnsi="Arial" w:cs="Arial"/>
          <w:color w:val="000000"/>
        </w:rPr>
        <w:t>mbar</w:t>
      </w:r>
      <w:proofErr w:type="spellEnd"/>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.11.5 </w:t>
      </w:r>
      <w:r w:rsidR="006F4CD6" w:rsidRPr="004F28DB">
        <w:rPr>
          <w:rFonts w:ascii="Arial" w:eastAsia="SimSun" w:hAnsi="Arial" w:cs="Arial"/>
          <w:color w:val="000000"/>
        </w:rPr>
        <w:t xml:space="preserve">Χρόνο εισπνοής </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.11.6 </w:t>
      </w:r>
      <w:r w:rsidR="006F4CD6" w:rsidRPr="004F28DB">
        <w:rPr>
          <w:rFonts w:ascii="Arial" w:eastAsia="SimSun" w:hAnsi="Arial" w:cs="Arial"/>
          <w:color w:val="000000"/>
        </w:rPr>
        <w:t xml:space="preserve">Πίεση υποστήριξης έως  30 </w:t>
      </w:r>
      <w:proofErr w:type="spellStart"/>
      <w:r w:rsidR="006F4CD6" w:rsidRPr="004F28DB">
        <w:rPr>
          <w:rFonts w:ascii="Arial" w:eastAsia="SimSun" w:hAnsi="Arial" w:cs="Arial"/>
          <w:color w:val="000000"/>
        </w:rPr>
        <w:t>mbar</w:t>
      </w:r>
      <w:proofErr w:type="spellEnd"/>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.11.7 </w:t>
      </w:r>
      <w:r w:rsidR="006F4CD6" w:rsidRPr="004F28DB">
        <w:rPr>
          <w:rFonts w:ascii="Arial" w:eastAsia="SimSun" w:hAnsi="Arial" w:cs="Arial"/>
          <w:color w:val="000000"/>
        </w:rPr>
        <w:t xml:space="preserve">Περιορισμό πίεσης έως 60 </w:t>
      </w:r>
      <w:proofErr w:type="spellStart"/>
      <w:r w:rsidR="006F4CD6" w:rsidRPr="004F28DB">
        <w:rPr>
          <w:rFonts w:ascii="Arial" w:eastAsia="SimSun" w:hAnsi="Arial" w:cs="Arial"/>
          <w:color w:val="000000"/>
        </w:rPr>
        <w:t>mbar</w:t>
      </w:r>
      <w:proofErr w:type="spellEnd"/>
      <w:r w:rsidR="006F4CD6" w:rsidRPr="004F28DB">
        <w:rPr>
          <w:rFonts w:ascii="Arial" w:eastAsia="SimSun" w:hAnsi="Arial" w:cs="Arial"/>
          <w:color w:val="000000"/>
        </w:rPr>
        <w:t xml:space="preserve"> </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.12</w:t>
      </w:r>
      <w:r w:rsidR="006F4CD6" w:rsidRPr="004F28DB">
        <w:rPr>
          <w:rFonts w:ascii="Arial" w:eastAsia="SimSun" w:hAnsi="Arial" w:cs="Arial"/>
          <w:color w:val="000000"/>
        </w:rPr>
        <w:t xml:space="preserve"> Να διαθέτει απαραίτητα αυτόματη παρακολούθηση του αερισμού του ασθενούς με μέτρηση και ένδειξη του </w:t>
      </w:r>
      <w:proofErr w:type="spellStart"/>
      <w:r w:rsidR="006F4CD6" w:rsidRPr="004F28DB">
        <w:rPr>
          <w:rFonts w:ascii="Arial" w:eastAsia="SimSun" w:hAnsi="Arial" w:cs="Arial"/>
          <w:color w:val="000000"/>
        </w:rPr>
        <w:t>εκπνεόμενου</w:t>
      </w:r>
      <w:proofErr w:type="spellEnd"/>
      <w:r w:rsidR="006F4CD6" w:rsidRPr="004F28DB">
        <w:rPr>
          <w:rFonts w:ascii="Arial" w:eastAsia="SimSun" w:hAnsi="Arial" w:cs="Arial"/>
          <w:color w:val="000000"/>
        </w:rPr>
        <w:t xml:space="preserve"> όγκου και αυτόματο συναγερμό σε περίπτωση απόκλισής του.</w:t>
      </w:r>
    </w:p>
    <w:p w:rsidR="006F4CD6" w:rsidRPr="004F28DB" w:rsidRDefault="0068418D" w:rsidP="006F4CD6">
      <w:pPr>
        <w:pStyle w:val="20"/>
        <w:tabs>
          <w:tab w:val="left" w:pos="284"/>
        </w:tabs>
        <w:spacing w:after="120"/>
        <w:ind w:left="0"/>
        <w:jc w:val="both"/>
        <w:rPr>
          <w:rFonts w:ascii="Arial" w:eastAsia="SimSun"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.13</w:t>
      </w:r>
      <w:r w:rsidR="006F4CD6" w:rsidRPr="004F28DB">
        <w:rPr>
          <w:rFonts w:ascii="Arial" w:eastAsia="SimSun" w:hAnsi="Arial" w:cs="Arial"/>
          <w:color w:val="000000"/>
        </w:rPr>
        <w:t xml:space="preserve"> Να διαθέτει ρυθμιζόμενο όριο μέγιστης πίεσης αερισμού καθώς επίσης ενδείξεις και μηνύματα - συναγερμούς σε περιπτώσεις χαμηλής πίεσης - αποσύνδεσης από τον ασθενή, πτώση τροφοδοσίας, διαρροής, άπνοιας, βλάβης κλπ.</w:t>
      </w:r>
    </w:p>
    <w:p w:rsidR="006F4CD6" w:rsidRPr="004F28DB" w:rsidRDefault="0068418D" w:rsidP="006F4CD6">
      <w:pPr>
        <w:pStyle w:val="20"/>
        <w:tabs>
          <w:tab w:val="left" w:pos="284"/>
        </w:tabs>
        <w:spacing w:after="120"/>
        <w:ind w:left="0"/>
        <w:jc w:val="both"/>
        <w:rPr>
          <w:rFonts w:ascii="Arial" w:eastAsia="SimSun"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.14</w:t>
      </w:r>
      <w:r w:rsidR="006F4CD6" w:rsidRPr="004F28DB">
        <w:rPr>
          <w:rFonts w:ascii="Arial" w:eastAsia="SimSun" w:hAnsi="Arial" w:cs="Arial"/>
          <w:color w:val="000000"/>
        </w:rPr>
        <w:t xml:space="preserve"> Να διαθέτει φωτιζόμενη οθόνη με ψηφιακές ενδείξεις όλων των μετρούμενων παραμέτρων και της πίεσης του αερισμού του ασθενούς, καθώς και μηνύματα προς τον χειριστή για τη διευκόλυνσή του.</w:t>
      </w:r>
    </w:p>
    <w:p w:rsidR="006F4CD6" w:rsidRPr="004F28DB" w:rsidRDefault="0068418D" w:rsidP="006F4CD6">
      <w:pPr>
        <w:pStyle w:val="20"/>
        <w:tabs>
          <w:tab w:val="left" w:pos="284"/>
        </w:tabs>
        <w:spacing w:after="120"/>
        <w:ind w:left="0"/>
        <w:jc w:val="both"/>
        <w:rPr>
          <w:rFonts w:ascii="Arial" w:eastAsia="SimSun" w:hAnsi="Arial" w:cs="Arial"/>
          <w:color w:val="000000"/>
        </w:rPr>
      </w:pPr>
      <w:r w:rsidRPr="004F28DB">
        <w:rPr>
          <w:rFonts w:ascii="Arial" w:hAnsi="Arial" w:cs="Arial"/>
          <w:bCs/>
          <w:color w:val="000000"/>
        </w:rPr>
        <w:lastRenderedPageBreak/>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.15</w:t>
      </w:r>
      <w:r w:rsidR="006F4CD6" w:rsidRPr="004F28DB">
        <w:rPr>
          <w:rFonts w:ascii="Arial" w:eastAsia="SimSun" w:hAnsi="Arial" w:cs="Arial"/>
          <w:color w:val="000000"/>
        </w:rPr>
        <w:t xml:space="preserve"> </w:t>
      </w:r>
      <w:proofErr w:type="spellStart"/>
      <w:r w:rsidR="006F4CD6" w:rsidRPr="004F28DB">
        <w:rPr>
          <w:rFonts w:ascii="Arial" w:eastAsia="SimSun" w:hAnsi="Arial" w:cs="Arial"/>
          <w:color w:val="000000"/>
        </w:rPr>
        <w:t>΄Ολα</w:t>
      </w:r>
      <w:proofErr w:type="spellEnd"/>
      <w:r w:rsidR="006F4CD6" w:rsidRPr="004F28DB">
        <w:rPr>
          <w:rFonts w:ascii="Arial" w:eastAsia="SimSun" w:hAnsi="Arial" w:cs="Arial"/>
          <w:color w:val="000000"/>
        </w:rPr>
        <w:t xml:space="preserve"> τα τμήματα του αναπνευστήρα που έρχονται σε επαφή με τον ασθενή , να μπορούν να αποστειρωθούν.</w:t>
      </w:r>
    </w:p>
    <w:p w:rsidR="006F4CD6" w:rsidRPr="004F28DB" w:rsidRDefault="0068418D" w:rsidP="006F4CD6">
      <w:pPr>
        <w:pStyle w:val="20"/>
        <w:tabs>
          <w:tab w:val="left" w:pos="284"/>
        </w:tabs>
        <w:spacing w:after="120"/>
        <w:ind w:left="0"/>
        <w:jc w:val="both"/>
        <w:rPr>
          <w:rFonts w:ascii="Arial" w:eastAsia="SimSun"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.16</w:t>
      </w:r>
      <w:r w:rsidR="006F4CD6" w:rsidRPr="004F28DB">
        <w:rPr>
          <w:rFonts w:ascii="Arial" w:eastAsia="SimSun" w:hAnsi="Arial" w:cs="Arial"/>
          <w:color w:val="000000"/>
        </w:rPr>
        <w:t xml:space="preserve"> Να δύναται να λειτουργεί απ’ ευθείας και με  κύκλωμα ασθενούς μιας χρήσης.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.17</w:t>
      </w:r>
      <w:r w:rsidR="006F4CD6" w:rsidRPr="004F28DB">
        <w:rPr>
          <w:rFonts w:ascii="Arial" w:eastAsia="SimSun" w:hAnsi="Arial" w:cs="Arial"/>
          <w:color w:val="000000"/>
        </w:rPr>
        <w:t xml:space="preserve"> Να πληροί τα διεθνή πρότυπα ICE/EN 60601-1, ISO 10651-3 και RTCA DO-160.</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.18</w:t>
      </w:r>
      <w:r w:rsidR="006F4CD6" w:rsidRPr="004F28DB">
        <w:rPr>
          <w:rFonts w:ascii="Arial" w:eastAsia="SimSun" w:hAnsi="Arial" w:cs="Arial"/>
          <w:color w:val="000000"/>
        </w:rPr>
        <w:t xml:space="preserve"> Ο αναπνευστήρας να συνοδεύεται από: </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.18.1 </w:t>
      </w:r>
      <w:proofErr w:type="spellStart"/>
      <w:r w:rsidR="006F4CD6" w:rsidRPr="004F28DB">
        <w:rPr>
          <w:rFonts w:ascii="Arial" w:eastAsia="SimSun" w:hAnsi="Arial" w:cs="Arial"/>
          <w:color w:val="000000"/>
        </w:rPr>
        <w:t>΄Ενα</w:t>
      </w:r>
      <w:proofErr w:type="spellEnd"/>
      <w:r w:rsidR="006F4CD6" w:rsidRPr="004F28DB">
        <w:rPr>
          <w:rFonts w:ascii="Arial" w:eastAsia="SimSun" w:hAnsi="Arial" w:cs="Arial"/>
          <w:color w:val="000000"/>
        </w:rPr>
        <w:t xml:space="preserve"> (1) πλήρες κύκλωμα ασθενούς πολλαπλών χρήσεων ενηλίκων και δοκιμαστικό ασκό (</w:t>
      </w:r>
      <w:proofErr w:type="spellStart"/>
      <w:r w:rsidR="006F4CD6" w:rsidRPr="004F28DB">
        <w:rPr>
          <w:rFonts w:ascii="Arial" w:eastAsia="SimSun" w:hAnsi="Arial" w:cs="Arial"/>
          <w:color w:val="000000"/>
        </w:rPr>
        <w:t>test</w:t>
      </w:r>
      <w:proofErr w:type="spellEnd"/>
      <w:r w:rsidR="006F4CD6" w:rsidRPr="004F28DB">
        <w:rPr>
          <w:rFonts w:ascii="Arial" w:eastAsia="SimSun" w:hAnsi="Arial" w:cs="Arial"/>
          <w:color w:val="000000"/>
        </w:rPr>
        <w:t xml:space="preserve"> </w:t>
      </w:r>
      <w:proofErr w:type="spellStart"/>
      <w:r w:rsidR="006F4CD6" w:rsidRPr="004F28DB">
        <w:rPr>
          <w:rFonts w:ascii="Arial" w:eastAsia="SimSun" w:hAnsi="Arial" w:cs="Arial"/>
          <w:color w:val="000000"/>
        </w:rPr>
        <w:t>lung</w:t>
      </w:r>
      <w:proofErr w:type="spellEnd"/>
      <w:r w:rsidR="006F4CD6" w:rsidRPr="004F28DB">
        <w:rPr>
          <w:rFonts w:ascii="Arial" w:eastAsia="SimSun" w:hAnsi="Arial" w:cs="Arial"/>
          <w:color w:val="000000"/>
        </w:rPr>
        <w:t>) λειτουργίας.</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.18.2 </w:t>
      </w:r>
      <w:proofErr w:type="spellStart"/>
      <w:r w:rsidR="006F4CD6" w:rsidRPr="004F28DB">
        <w:rPr>
          <w:rFonts w:ascii="Arial" w:eastAsia="SimSun" w:hAnsi="Arial" w:cs="Arial"/>
          <w:color w:val="000000"/>
        </w:rPr>
        <w:t>΄Ενα</w:t>
      </w:r>
      <w:proofErr w:type="spellEnd"/>
      <w:r w:rsidR="006F4CD6" w:rsidRPr="004F28DB">
        <w:rPr>
          <w:rFonts w:ascii="Arial" w:eastAsia="SimSun" w:hAnsi="Arial" w:cs="Arial"/>
          <w:color w:val="000000"/>
        </w:rPr>
        <w:t xml:space="preserve"> (1) συνδετικό σωλήνα</w:t>
      </w:r>
      <w:r w:rsidR="006F4CD6" w:rsidRPr="004F28DB">
        <w:rPr>
          <w:rFonts w:ascii="Arial" w:hAnsi="Arial" w:cs="Arial"/>
          <w:color w:val="000000"/>
        </w:rPr>
        <w:t xml:space="preserve"> τουλάχιστον 3</w:t>
      </w:r>
      <w:r w:rsidR="006F4CD6" w:rsidRPr="004F28DB">
        <w:rPr>
          <w:rFonts w:ascii="Arial" w:hAnsi="Arial" w:cs="Arial"/>
          <w:color w:val="000000"/>
          <w:lang w:val="en-US"/>
        </w:rPr>
        <w:t>m</w:t>
      </w:r>
      <w:r w:rsidR="006F4CD6" w:rsidRPr="004F28DB">
        <w:rPr>
          <w:rFonts w:ascii="Arial" w:eastAsia="SimSun" w:hAnsi="Arial" w:cs="Arial"/>
          <w:color w:val="000000"/>
        </w:rPr>
        <w:t xml:space="preserve"> , για την σύνδεση του αναπνευστήρα με το δίκτυο αερίων ή φιάλη Ο2</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.18.3 </w:t>
      </w:r>
      <w:r w:rsidR="006F4CD6" w:rsidRPr="004F28DB">
        <w:rPr>
          <w:rFonts w:ascii="Arial" w:hAnsi="Arial" w:cs="Arial"/>
          <w:color w:val="000000"/>
        </w:rPr>
        <w:t>Διάταξη στήριξης του αναπνευστήρα με ειδική προς τούτο βάση του ίδιου κατασκευαστή εντός θαλάμου ασθενούς. Θα πρέπει επίσης να είναι εύκολο να αποσπάται από την βάση αυτή και να φέρει ειδικά άγκιστρα ανάρτησής του από τις πλευρικές ράγες του φορείου ασθενούς</w:t>
      </w:r>
      <w:r w:rsidR="006F4CD6" w:rsidRPr="004F28DB">
        <w:rPr>
          <w:rFonts w:ascii="Arial" w:eastAsia="SimSun" w:hAnsi="Arial" w:cs="Arial"/>
          <w:color w:val="000000"/>
        </w:rPr>
        <w:t>.</w:t>
      </w:r>
    </w:p>
    <w:p w:rsidR="006F4CD6" w:rsidRPr="004F28DB"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4.22.2</w:t>
      </w:r>
      <w:r w:rsidR="008D6A86">
        <w:rPr>
          <w:rFonts w:ascii="Arial" w:hAnsi="Arial" w:cs="Arial"/>
          <w:bCs/>
          <w:color w:val="000000"/>
        </w:rPr>
        <w:t>8</w:t>
      </w:r>
      <w:r w:rsidR="006F4CD6" w:rsidRPr="004F28DB">
        <w:rPr>
          <w:rFonts w:ascii="Arial" w:hAnsi="Arial" w:cs="Arial"/>
          <w:bCs/>
          <w:color w:val="000000"/>
        </w:rPr>
        <w:t xml:space="preserve">.18.4 </w:t>
      </w:r>
      <w:r w:rsidR="006F4CD6" w:rsidRPr="004F28DB">
        <w:rPr>
          <w:rFonts w:ascii="Arial" w:eastAsia="SimSun" w:hAnsi="Arial" w:cs="Arial"/>
          <w:color w:val="000000"/>
        </w:rPr>
        <w:t>Καλώδιο τροφοδοσίας ρεύματος 220-240V/AC και επαναφορτιζόμενη μπαταρία.</w:t>
      </w:r>
    </w:p>
    <w:p w:rsidR="006F4CD6" w:rsidRPr="004F28DB" w:rsidRDefault="006F4CD6" w:rsidP="0068418D">
      <w:pPr>
        <w:shd w:val="clear" w:color="auto" w:fill="FFFFFF"/>
        <w:ind w:firstLine="3600"/>
        <w:jc w:val="both"/>
        <w:rPr>
          <w:rFonts w:ascii="Arial" w:hAnsi="Arial" w:cs="Arial"/>
          <w:color w:val="000000"/>
          <w:lang w:val="el-GR"/>
        </w:rPr>
      </w:pPr>
      <w:r w:rsidRPr="004F28DB">
        <w:rPr>
          <w:rFonts w:ascii="Arial" w:hAnsi="Arial" w:cs="Arial"/>
          <w:bCs/>
          <w:color w:val="000000"/>
          <w:lang w:val="el-GR"/>
        </w:rPr>
        <w:t>4.22.2</w:t>
      </w:r>
      <w:r w:rsidR="008D6A86">
        <w:rPr>
          <w:rFonts w:ascii="Arial" w:hAnsi="Arial" w:cs="Arial"/>
          <w:bCs/>
          <w:color w:val="000000"/>
          <w:lang w:val="el-GR"/>
        </w:rPr>
        <w:t>8</w:t>
      </w:r>
      <w:r w:rsidRPr="004F28DB">
        <w:rPr>
          <w:rFonts w:ascii="Arial" w:hAnsi="Arial" w:cs="Arial"/>
          <w:bCs/>
          <w:color w:val="000000"/>
          <w:lang w:val="el-GR"/>
        </w:rPr>
        <w:t xml:space="preserve">.18.5 </w:t>
      </w:r>
      <w:r w:rsidRPr="004F28DB">
        <w:rPr>
          <w:rFonts w:ascii="Arial" w:hAnsi="Arial" w:cs="Arial"/>
          <w:color w:val="000000"/>
          <w:lang w:val="el-GR"/>
        </w:rPr>
        <w:t>Καλώδιο τροφοδοσίας και μετασχηματιστή με ειδικό βύσμα για παροχή 12-15</w:t>
      </w:r>
      <w:r w:rsidRPr="004F28DB">
        <w:rPr>
          <w:rFonts w:ascii="Arial" w:hAnsi="Arial" w:cs="Arial"/>
          <w:color w:val="000000"/>
        </w:rPr>
        <w:t>V</w:t>
      </w:r>
      <w:r w:rsidRPr="004F28DB">
        <w:rPr>
          <w:rFonts w:ascii="Arial" w:hAnsi="Arial" w:cs="Arial"/>
          <w:color w:val="000000"/>
          <w:lang w:val="el-GR"/>
        </w:rPr>
        <w:t>/</w:t>
      </w:r>
      <w:r w:rsidRPr="004F28DB">
        <w:rPr>
          <w:rFonts w:ascii="Arial" w:hAnsi="Arial" w:cs="Arial"/>
          <w:color w:val="000000"/>
        </w:rPr>
        <w:t>DC</w:t>
      </w:r>
      <w:r w:rsidRPr="004F28DB">
        <w:rPr>
          <w:rFonts w:ascii="Arial" w:hAnsi="Arial" w:cs="Arial"/>
          <w:color w:val="000000"/>
          <w:lang w:val="el-GR"/>
        </w:rPr>
        <w:t xml:space="preserve"> εντός ασθενοφόρου οχήματος ή εναέριου μέσου διακομιδής.</w:t>
      </w:r>
    </w:p>
    <w:p w:rsidR="006F4CD6" w:rsidRPr="004F28DB" w:rsidRDefault="0068418D" w:rsidP="006F4CD6">
      <w:pPr>
        <w:pStyle w:val="20"/>
        <w:tabs>
          <w:tab w:val="left" w:pos="284"/>
        </w:tabs>
        <w:ind w:left="0"/>
        <w:jc w:val="both"/>
        <w:rPr>
          <w:rFonts w:ascii="Arial" w:eastAsia="Times New Roman" w:hAnsi="Arial" w:cs="Arial"/>
          <w:color w:val="000000"/>
          <w:vertAlign w:val="subscript"/>
        </w:rPr>
      </w:pPr>
      <w:r w:rsidRPr="004F28DB">
        <w:rPr>
          <w:rFonts w:ascii="Arial" w:eastAsia="Times New Roman" w:hAnsi="Arial" w:cs="Arial"/>
          <w:color w:val="000000"/>
        </w:rPr>
        <w:tab/>
      </w:r>
      <w:r w:rsidRPr="004F28DB">
        <w:rPr>
          <w:rFonts w:ascii="Arial" w:eastAsia="Times New Roman" w:hAnsi="Arial" w:cs="Arial"/>
          <w:color w:val="000000"/>
        </w:rPr>
        <w:tab/>
      </w:r>
      <w:r w:rsidRPr="004F28DB">
        <w:rPr>
          <w:rFonts w:ascii="Arial" w:eastAsia="Times New Roman" w:hAnsi="Arial" w:cs="Arial"/>
          <w:color w:val="000000"/>
        </w:rPr>
        <w:tab/>
      </w:r>
      <w:r w:rsidRPr="004F28DB">
        <w:rPr>
          <w:rFonts w:ascii="Arial" w:eastAsia="Times New Roman" w:hAnsi="Arial" w:cs="Arial"/>
          <w:color w:val="000000"/>
        </w:rPr>
        <w:tab/>
      </w:r>
      <w:r w:rsidRPr="004F28DB">
        <w:rPr>
          <w:rFonts w:ascii="Arial" w:eastAsia="Times New Roman" w:hAnsi="Arial" w:cs="Arial"/>
          <w:color w:val="000000"/>
        </w:rPr>
        <w:tab/>
      </w:r>
      <w:r w:rsidRPr="004F28DB">
        <w:rPr>
          <w:rFonts w:ascii="Arial" w:eastAsia="Times New Roman" w:hAnsi="Arial" w:cs="Arial"/>
          <w:color w:val="000000"/>
        </w:rPr>
        <w:tab/>
      </w:r>
      <w:r w:rsidR="006F4CD6" w:rsidRPr="004F28DB">
        <w:rPr>
          <w:rFonts w:ascii="Arial" w:eastAsia="Times New Roman" w:hAnsi="Arial" w:cs="Arial"/>
          <w:color w:val="000000"/>
        </w:rPr>
        <w:t>4.22.2</w:t>
      </w:r>
      <w:r w:rsidR="008D6A86">
        <w:rPr>
          <w:rFonts w:ascii="Arial" w:eastAsia="Times New Roman" w:hAnsi="Arial" w:cs="Arial"/>
          <w:color w:val="000000"/>
        </w:rPr>
        <w:t>8</w:t>
      </w:r>
      <w:r w:rsidR="006F4CD6" w:rsidRPr="004F28DB">
        <w:rPr>
          <w:rFonts w:ascii="Arial" w:eastAsia="Times New Roman" w:hAnsi="Arial" w:cs="Arial"/>
          <w:color w:val="000000"/>
        </w:rPr>
        <w:t xml:space="preserve">.18.6 Λογισμικό </w:t>
      </w:r>
      <w:proofErr w:type="spellStart"/>
      <w:r w:rsidR="006F4CD6" w:rsidRPr="004F28DB">
        <w:rPr>
          <w:rFonts w:ascii="Arial" w:eastAsia="Times New Roman" w:hAnsi="Arial" w:cs="Arial"/>
          <w:color w:val="000000"/>
          <w:lang w:val="en-US"/>
        </w:rPr>
        <w:t>Capnography</w:t>
      </w:r>
      <w:proofErr w:type="spellEnd"/>
      <w:r w:rsidR="006F4CD6" w:rsidRPr="004F28DB">
        <w:rPr>
          <w:rFonts w:ascii="Arial" w:eastAsia="Times New Roman" w:hAnsi="Arial" w:cs="Arial"/>
          <w:color w:val="000000"/>
        </w:rPr>
        <w:t xml:space="preserve"> για ενσωματωμένη </w:t>
      </w:r>
      <w:proofErr w:type="spellStart"/>
      <w:r w:rsidR="006F4CD6" w:rsidRPr="004F28DB">
        <w:rPr>
          <w:rFonts w:ascii="Arial" w:eastAsia="Times New Roman" w:hAnsi="Arial" w:cs="Arial"/>
          <w:color w:val="000000"/>
        </w:rPr>
        <w:t>καπνογραφία</w:t>
      </w:r>
      <w:proofErr w:type="spellEnd"/>
      <w:r w:rsidR="006F4CD6" w:rsidRPr="004F28DB">
        <w:rPr>
          <w:rFonts w:ascii="Arial" w:eastAsia="Times New Roman" w:hAnsi="Arial" w:cs="Arial"/>
          <w:color w:val="000000"/>
        </w:rPr>
        <w:t xml:space="preserve"> με μέτρηση του </w:t>
      </w:r>
      <w:proofErr w:type="spellStart"/>
      <w:r w:rsidR="006F4CD6" w:rsidRPr="004F28DB">
        <w:rPr>
          <w:rFonts w:ascii="Arial" w:eastAsia="Times New Roman" w:hAnsi="Arial" w:cs="Arial"/>
          <w:color w:val="000000"/>
        </w:rPr>
        <w:t>εκπνευστικού</w:t>
      </w:r>
      <w:proofErr w:type="spellEnd"/>
      <w:r w:rsidR="006F4CD6" w:rsidRPr="004F28DB">
        <w:rPr>
          <w:rFonts w:ascii="Arial" w:eastAsia="Times New Roman" w:hAnsi="Arial" w:cs="Arial"/>
          <w:color w:val="000000"/>
        </w:rPr>
        <w:t xml:space="preserve"> </w:t>
      </w:r>
      <w:r w:rsidR="006F4CD6" w:rsidRPr="004F28DB">
        <w:rPr>
          <w:rFonts w:ascii="Arial" w:eastAsia="Times New Roman" w:hAnsi="Arial" w:cs="Arial"/>
          <w:color w:val="000000"/>
          <w:lang w:val="en-US"/>
        </w:rPr>
        <w:t>CO</w:t>
      </w:r>
      <w:r w:rsidR="006F4CD6" w:rsidRPr="004F28DB">
        <w:rPr>
          <w:rFonts w:ascii="Arial" w:eastAsia="Times New Roman" w:hAnsi="Arial" w:cs="Arial"/>
          <w:color w:val="000000"/>
          <w:vertAlign w:val="subscript"/>
        </w:rPr>
        <w:t>2 .</w:t>
      </w:r>
    </w:p>
    <w:p w:rsidR="006F4CD6" w:rsidRPr="004F28DB" w:rsidRDefault="006F4CD6" w:rsidP="0068418D">
      <w:pPr>
        <w:shd w:val="clear" w:color="auto" w:fill="FFFFFF"/>
        <w:ind w:firstLine="3600"/>
        <w:jc w:val="both"/>
        <w:rPr>
          <w:rFonts w:ascii="Arial" w:hAnsi="Arial" w:cs="Arial"/>
          <w:color w:val="000000"/>
          <w:lang w:val="el-GR"/>
        </w:rPr>
      </w:pPr>
      <w:r w:rsidRPr="004F28DB">
        <w:rPr>
          <w:rFonts w:ascii="Arial" w:hAnsi="Arial" w:cs="Arial"/>
          <w:color w:val="000000"/>
          <w:lang w:val="el-GR"/>
        </w:rPr>
        <w:t>4.22.2</w:t>
      </w:r>
      <w:r w:rsidR="008D6A86">
        <w:rPr>
          <w:rFonts w:ascii="Arial" w:hAnsi="Arial" w:cs="Arial"/>
          <w:color w:val="000000"/>
          <w:lang w:val="el-GR"/>
        </w:rPr>
        <w:t>8</w:t>
      </w:r>
      <w:r w:rsidRPr="004F28DB">
        <w:rPr>
          <w:rFonts w:ascii="Arial" w:hAnsi="Arial" w:cs="Arial"/>
          <w:color w:val="000000"/>
          <w:lang w:val="el-GR"/>
        </w:rPr>
        <w:t>.18.7 Σετ τριών μασκών πολλαπλών χρήσεων (</w:t>
      </w:r>
      <w:r w:rsidRPr="004F28DB">
        <w:rPr>
          <w:rFonts w:ascii="Arial" w:hAnsi="Arial" w:cs="Arial"/>
          <w:color w:val="000000"/>
          <w:lang w:val="en-US"/>
        </w:rPr>
        <w:t>S</w:t>
      </w:r>
      <w:r w:rsidRPr="004F28DB">
        <w:rPr>
          <w:rFonts w:ascii="Arial" w:hAnsi="Arial" w:cs="Arial"/>
          <w:color w:val="000000"/>
          <w:lang w:val="el-GR"/>
        </w:rPr>
        <w:t>-</w:t>
      </w:r>
      <w:r w:rsidRPr="004F28DB">
        <w:rPr>
          <w:rFonts w:ascii="Arial" w:hAnsi="Arial" w:cs="Arial"/>
          <w:color w:val="000000"/>
          <w:lang w:val="en-US"/>
        </w:rPr>
        <w:t>M</w:t>
      </w:r>
      <w:r w:rsidRPr="004F28DB">
        <w:rPr>
          <w:rFonts w:ascii="Arial" w:hAnsi="Arial" w:cs="Arial"/>
          <w:color w:val="000000"/>
          <w:lang w:val="el-GR"/>
        </w:rPr>
        <w:t>-</w:t>
      </w:r>
      <w:r w:rsidRPr="004F28DB">
        <w:rPr>
          <w:rFonts w:ascii="Arial" w:hAnsi="Arial" w:cs="Arial"/>
          <w:color w:val="000000"/>
          <w:lang w:val="en-US"/>
        </w:rPr>
        <w:t>L</w:t>
      </w:r>
      <w:r w:rsidRPr="004F28DB">
        <w:rPr>
          <w:rFonts w:ascii="Arial" w:hAnsi="Arial" w:cs="Arial"/>
          <w:color w:val="000000"/>
          <w:lang w:val="el-GR"/>
        </w:rPr>
        <w:t xml:space="preserve">) για μη επεμβατικό αερισμό </w:t>
      </w:r>
      <w:r w:rsidRPr="004F28DB">
        <w:rPr>
          <w:rFonts w:ascii="Arial" w:hAnsi="Arial" w:cs="Arial"/>
          <w:color w:val="000000"/>
          <w:lang w:val="en-US"/>
        </w:rPr>
        <w:t>NIV</w:t>
      </w:r>
      <w:r w:rsidRPr="004F28DB">
        <w:rPr>
          <w:rFonts w:ascii="Arial" w:hAnsi="Arial" w:cs="Arial"/>
          <w:color w:val="000000"/>
          <w:lang w:val="el-GR"/>
        </w:rPr>
        <w:t>/</w:t>
      </w:r>
      <w:r w:rsidRPr="004F28DB">
        <w:rPr>
          <w:rFonts w:ascii="Arial" w:hAnsi="Arial" w:cs="Arial"/>
          <w:color w:val="000000"/>
          <w:lang w:val="en-US"/>
        </w:rPr>
        <w:t>CPAP</w:t>
      </w:r>
    </w:p>
    <w:p w:rsidR="006F4CD6" w:rsidRPr="004F28DB" w:rsidRDefault="006F4CD6" w:rsidP="0068418D">
      <w:pPr>
        <w:shd w:val="clear" w:color="auto" w:fill="FFFFFF"/>
        <w:ind w:firstLine="3600"/>
        <w:jc w:val="both"/>
        <w:rPr>
          <w:rFonts w:ascii="Arial" w:hAnsi="Arial" w:cs="Arial"/>
          <w:color w:val="000000"/>
          <w:vertAlign w:val="subscript"/>
          <w:lang w:val="el-GR"/>
        </w:rPr>
      </w:pPr>
      <w:r w:rsidRPr="004F28DB">
        <w:rPr>
          <w:rFonts w:ascii="Arial" w:hAnsi="Arial" w:cs="Arial"/>
          <w:color w:val="000000"/>
          <w:lang w:val="el-GR"/>
        </w:rPr>
        <w:t>4.22.2</w:t>
      </w:r>
      <w:r w:rsidR="008D6A86">
        <w:rPr>
          <w:rFonts w:ascii="Arial" w:hAnsi="Arial" w:cs="Arial"/>
          <w:color w:val="000000"/>
          <w:lang w:val="el-GR"/>
        </w:rPr>
        <w:t>8</w:t>
      </w:r>
      <w:r w:rsidRPr="004F28DB">
        <w:rPr>
          <w:rFonts w:ascii="Arial" w:hAnsi="Arial" w:cs="Arial"/>
          <w:color w:val="000000"/>
          <w:lang w:val="el-GR"/>
        </w:rPr>
        <w:t>.18.8 Δέκα (10) πλήρη και ολοκληρωμένα κυκλώματα σωληνώσεων μήκους 2</w:t>
      </w:r>
      <w:r w:rsidRPr="004F28DB">
        <w:rPr>
          <w:rFonts w:ascii="Arial" w:hAnsi="Arial" w:cs="Arial"/>
          <w:color w:val="000000"/>
          <w:lang w:val="en-US"/>
        </w:rPr>
        <w:t>m</w:t>
      </w:r>
      <w:r w:rsidRPr="004F28DB">
        <w:rPr>
          <w:rFonts w:ascii="Arial" w:hAnsi="Arial" w:cs="Arial"/>
          <w:color w:val="000000"/>
          <w:lang w:val="el-GR"/>
        </w:rPr>
        <w:t xml:space="preserve">, μιας χρήσης, με μέτρηση ροής και με μέτρηση </w:t>
      </w:r>
      <w:r w:rsidRPr="004F28DB">
        <w:rPr>
          <w:rFonts w:ascii="Arial" w:hAnsi="Arial" w:cs="Arial"/>
          <w:color w:val="000000"/>
          <w:lang w:val="en-US"/>
        </w:rPr>
        <w:t>CO</w:t>
      </w:r>
      <w:r w:rsidRPr="004F28DB">
        <w:rPr>
          <w:rFonts w:ascii="Arial" w:hAnsi="Arial" w:cs="Arial"/>
          <w:color w:val="000000"/>
          <w:vertAlign w:val="subscript"/>
          <w:lang w:val="el-GR"/>
        </w:rPr>
        <w:t xml:space="preserve">2. </w:t>
      </w:r>
    </w:p>
    <w:p w:rsidR="006F4CD6" w:rsidRPr="004F28DB" w:rsidRDefault="006F4CD6" w:rsidP="0068418D">
      <w:pPr>
        <w:pStyle w:val="a4"/>
        <w:ind w:left="0" w:firstLine="3600"/>
        <w:jc w:val="both"/>
        <w:rPr>
          <w:rFonts w:ascii="Arial" w:hAnsi="Arial" w:cs="Arial"/>
          <w:color w:val="000000"/>
          <w:lang w:val="el-GR"/>
        </w:rPr>
      </w:pPr>
      <w:r w:rsidRPr="004F28DB">
        <w:rPr>
          <w:rFonts w:ascii="Arial" w:hAnsi="Arial" w:cs="Arial"/>
          <w:color w:val="000000"/>
          <w:lang w:val="el-GR"/>
        </w:rPr>
        <w:t>4.22.2</w:t>
      </w:r>
      <w:r w:rsidR="008D6A86">
        <w:rPr>
          <w:rFonts w:ascii="Arial" w:hAnsi="Arial" w:cs="Arial"/>
          <w:color w:val="000000"/>
          <w:lang w:val="el-GR"/>
        </w:rPr>
        <w:t>8</w:t>
      </w:r>
      <w:r w:rsidRPr="004F28DB">
        <w:rPr>
          <w:rFonts w:ascii="Arial" w:hAnsi="Arial" w:cs="Arial"/>
          <w:color w:val="000000"/>
          <w:lang w:val="el-GR"/>
        </w:rPr>
        <w:t>.18.9 Η προσφορά να περιέχει αναλυτική τεχνική περιγραφή του</w:t>
      </w:r>
      <w:r w:rsidRPr="004F28DB">
        <w:rPr>
          <w:rFonts w:ascii="Arial" w:hAnsi="Arial" w:cs="Arial"/>
          <w:color w:val="000000"/>
          <w:lang w:val="el-GR"/>
        </w:rPr>
        <w:br/>
        <w:t>προσφερόμενου μοντέλου, καθώς επίσης και να συνοδεύεται από</w:t>
      </w:r>
      <w:r w:rsidRPr="004F28DB">
        <w:rPr>
          <w:rFonts w:ascii="Arial" w:hAnsi="Arial" w:cs="Arial"/>
          <w:color w:val="000000"/>
          <w:lang w:val="el-GR"/>
        </w:rPr>
        <w:br/>
        <w:t>εγχειρίδιο λειτουργίας και τεχνικό εγχειρίδιο στην αγγλική γλώσσα και το</w:t>
      </w:r>
      <w:r w:rsidRPr="004F28DB">
        <w:rPr>
          <w:rFonts w:ascii="Arial" w:hAnsi="Arial" w:cs="Arial"/>
          <w:color w:val="000000"/>
          <w:lang w:val="el-GR"/>
        </w:rPr>
        <w:br/>
        <w:t>εγχειρίδιο λειτουργίας μεταφρασμένο και στην ελληνική γλώσσα. Κατά την</w:t>
      </w:r>
      <w:r w:rsidRPr="004F28DB">
        <w:rPr>
          <w:rFonts w:ascii="Arial" w:hAnsi="Arial" w:cs="Arial"/>
          <w:color w:val="000000"/>
          <w:lang w:val="el-GR"/>
        </w:rPr>
        <w:br/>
        <w:t>παράδοση να κατατεθούν και τα δύο μεταφρασμένα στα ελληνικά.</w:t>
      </w:r>
    </w:p>
    <w:p w:rsidR="006F4CD6" w:rsidRPr="004F28DB" w:rsidRDefault="006F4CD6" w:rsidP="0068418D">
      <w:pPr>
        <w:pStyle w:val="a4"/>
        <w:ind w:left="0" w:firstLine="3600"/>
        <w:jc w:val="both"/>
        <w:rPr>
          <w:rFonts w:ascii="Arial" w:eastAsia="Calibri" w:hAnsi="Arial" w:cs="Arial"/>
          <w:color w:val="000000"/>
          <w:lang w:val="el-GR"/>
        </w:rPr>
      </w:pPr>
      <w:r w:rsidRPr="004F28DB">
        <w:rPr>
          <w:rFonts w:ascii="Arial" w:hAnsi="Arial" w:cs="Arial"/>
          <w:color w:val="000000"/>
          <w:lang w:val="el-GR"/>
        </w:rPr>
        <w:t>4.22.2</w:t>
      </w:r>
      <w:r w:rsidR="008D6A86">
        <w:rPr>
          <w:rFonts w:ascii="Arial" w:hAnsi="Arial" w:cs="Arial"/>
          <w:color w:val="000000"/>
          <w:lang w:val="el-GR"/>
        </w:rPr>
        <w:t>8</w:t>
      </w:r>
      <w:r w:rsidRPr="004F28DB">
        <w:rPr>
          <w:rFonts w:ascii="Arial" w:hAnsi="Arial" w:cs="Arial"/>
          <w:color w:val="000000"/>
          <w:lang w:val="el-GR"/>
        </w:rPr>
        <w:t>.18.10 Να</w:t>
      </w:r>
      <w:r w:rsidRPr="004F28DB">
        <w:rPr>
          <w:rFonts w:ascii="Arial" w:eastAsia="Calibri" w:hAnsi="Arial" w:cs="Arial"/>
          <w:color w:val="000000"/>
          <w:lang w:val="el-GR"/>
        </w:rPr>
        <w:t xml:space="preserve"> συνοδεύεται από εγγύηση καλής λειτουργίας τουλάχιστον δύο (2) ετών.</w:t>
      </w:r>
    </w:p>
    <w:p w:rsidR="006F4CD6" w:rsidRPr="004F28DB" w:rsidRDefault="006F4CD6" w:rsidP="0068418D">
      <w:pPr>
        <w:pStyle w:val="a4"/>
        <w:ind w:left="0" w:firstLine="3600"/>
        <w:jc w:val="both"/>
        <w:rPr>
          <w:rFonts w:ascii="Arial" w:hAnsi="Arial" w:cs="Arial"/>
          <w:color w:val="000000"/>
          <w:lang w:val="el-GR"/>
        </w:rPr>
      </w:pPr>
      <w:r w:rsidRPr="004F28DB">
        <w:rPr>
          <w:rFonts w:ascii="Arial" w:eastAsia="Calibri" w:hAnsi="Arial" w:cs="Arial"/>
          <w:color w:val="000000"/>
          <w:lang w:val="el-GR"/>
        </w:rPr>
        <w:t>4.22.2</w:t>
      </w:r>
      <w:r w:rsidR="008D6A86">
        <w:rPr>
          <w:rFonts w:ascii="Arial" w:eastAsia="Calibri" w:hAnsi="Arial" w:cs="Arial"/>
          <w:color w:val="000000"/>
          <w:lang w:val="el-GR"/>
        </w:rPr>
        <w:t>8</w:t>
      </w:r>
      <w:r w:rsidRPr="004F28DB">
        <w:rPr>
          <w:rFonts w:ascii="Arial" w:eastAsia="Calibri" w:hAnsi="Arial" w:cs="Arial"/>
          <w:color w:val="000000"/>
          <w:lang w:val="el-GR"/>
        </w:rPr>
        <w:t xml:space="preserve">.18.11 </w:t>
      </w:r>
      <w:r w:rsidRPr="004F28DB">
        <w:rPr>
          <w:rFonts w:ascii="Arial" w:hAnsi="Arial" w:cs="Arial"/>
          <w:color w:val="000000"/>
          <w:lang w:val="el-GR"/>
        </w:rPr>
        <w:t xml:space="preserve">Η κατασκευάστρια και η προμηθεύτρια εταιρεία να είναι πιστοποιημένες κατά  </w:t>
      </w:r>
      <w:r w:rsidRPr="004F28DB">
        <w:rPr>
          <w:rFonts w:ascii="Arial" w:hAnsi="Arial" w:cs="Arial"/>
          <w:color w:val="000000"/>
          <w:lang w:val="en-US"/>
        </w:rPr>
        <w:t>ISO</w:t>
      </w:r>
      <w:r w:rsidRPr="004F28DB">
        <w:rPr>
          <w:rFonts w:ascii="Arial" w:hAnsi="Arial" w:cs="Arial"/>
          <w:color w:val="000000"/>
          <w:lang w:val="el-GR"/>
        </w:rPr>
        <w:t xml:space="preserve"> 9001 ή/και </w:t>
      </w:r>
      <w:r w:rsidRPr="004F28DB">
        <w:rPr>
          <w:rFonts w:ascii="Arial" w:hAnsi="Arial" w:cs="Arial"/>
          <w:color w:val="000000"/>
          <w:lang w:val="en-US"/>
        </w:rPr>
        <w:t>ISO</w:t>
      </w:r>
      <w:r w:rsidRPr="004F28DB">
        <w:rPr>
          <w:rFonts w:ascii="Arial" w:hAnsi="Arial" w:cs="Arial"/>
          <w:color w:val="000000"/>
          <w:lang w:val="el-GR"/>
        </w:rPr>
        <w:t xml:space="preserve"> 13485 με πεδίο πιστοποίησης την τεχνική υποστήριξη και να διαθέτει πιστοποίηση </w:t>
      </w:r>
      <w:proofErr w:type="spellStart"/>
      <w:r w:rsidRPr="004F28DB">
        <w:rPr>
          <w:rFonts w:ascii="Arial" w:hAnsi="Arial" w:cs="Arial"/>
          <w:color w:val="000000"/>
          <w:lang w:val="en-US"/>
        </w:rPr>
        <w:t>CEmark</w:t>
      </w:r>
      <w:proofErr w:type="spellEnd"/>
      <w:r w:rsidRPr="004F28DB">
        <w:rPr>
          <w:rFonts w:ascii="Arial" w:hAnsi="Arial" w:cs="Arial"/>
          <w:color w:val="000000"/>
          <w:lang w:val="el-GR"/>
        </w:rPr>
        <w:t xml:space="preserve">. </w:t>
      </w:r>
    </w:p>
    <w:p w:rsidR="006F4CD6" w:rsidRPr="004F28DB" w:rsidRDefault="006F4CD6" w:rsidP="008D6A86">
      <w:pPr>
        <w:pStyle w:val="a4"/>
        <w:ind w:left="0" w:firstLine="3600"/>
        <w:jc w:val="both"/>
        <w:rPr>
          <w:rFonts w:ascii="Arial" w:eastAsia="Calibri" w:hAnsi="Arial" w:cs="Arial"/>
          <w:color w:val="000000"/>
          <w:lang w:val="el-GR"/>
        </w:rPr>
      </w:pPr>
      <w:r w:rsidRPr="004F28DB">
        <w:rPr>
          <w:rFonts w:ascii="Arial" w:hAnsi="Arial" w:cs="Arial"/>
          <w:color w:val="000000"/>
          <w:lang w:val="el-GR"/>
        </w:rPr>
        <w:t>4.22.2</w:t>
      </w:r>
      <w:r w:rsidR="008D6A86">
        <w:rPr>
          <w:rFonts w:ascii="Arial" w:hAnsi="Arial" w:cs="Arial"/>
          <w:color w:val="000000"/>
          <w:lang w:val="el-GR"/>
        </w:rPr>
        <w:t>8</w:t>
      </w:r>
      <w:r w:rsidRPr="004F28DB">
        <w:rPr>
          <w:rFonts w:ascii="Arial" w:hAnsi="Arial" w:cs="Arial"/>
          <w:color w:val="000000"/>
          <w:lang w:val="el-GR"/>
        </w:rPr>
        <w:t xml:space="preserve">.18.12 Να υπάρχει υπεύθυνο </w:t>
      </w:r>
      <w:r w:rsidRPr="004F28DB">
        <w:rPr>
          <w:rFonts w:ascii="Arial" w:hAnsi="Arial" w:cs="Arial"/>
          <w:color w:val="000000"/>
        </w:rPr>
        <w:t>SERVICE</w:t>
      </w:r>
      <w:r w:rsidRPr="004F28DB">
        <w:rPr>
          <w:rFonts w:ascii="Arial" w:hAnsi="Arial" w:cs="Arial"/>
          <w:color w:val="000000"/>
          <w:lang w:val="el-GR"/>
        </w:rPr>
        <w:t xml:space="preserve"> από την προμηθεύτρια εταιρεία, και επάρκεια εξαρτημάτων, ανταλλακτικών και </w:t>
      </w:r>
      <w:proofErr w:type="spellStart"/>
      <w:r w:rsidRPr="004F28DB">
        <w:rPr>
          <w:rFonts w:ascii="Arial" w:hAnsi="Arial" w:cs="Arial"/>
          <w:color w:val="000000"/>
          <w:lang w:val="el-GR"/>
        </w:rPr>
        <w:t>αναλώσιµων</w:t>
      </w:r>
      <w:proofErr w:type="spellEnd"/>
      <w:r w:rsidRPr="004F28DB">
        <w:rPr>
          <w:rFonts w:ascii="Arial" w:hAnsi="Arial" w:cs="Arial"/>
          <w:color w:val="000000"/>
          <w:lang w:val="el-GR"/>
        </w:rPr>
        <w:t xml:space="preserve"> για τουλάχιστον δέκα (10) χρόνια, µε αποδεδειγμένη εξ αρχής παρακαταθήκη. Η επάρκεια του </w:t>
      </w:r>
      <w:r w:rsidRPr="004F28DB">
        <w:rPr>
          <w:rFonts w:ascii="Arial" w:hAnsi="Arial" w:cs="Arial"/>
          <w:color w:val="000000"/>
        </w:rPr>
        <w:t>SERVICE</w:t>
      </w:r>
      <w:r w:rsidRPr="004F28DB">
        <w:rPr>
          <w:rFonts w:ascii="Arial" w:hAnsi="Arial" w:cs="Arial"/>
          <w:color w:val="000000"/>
          <w:lang w:val="el-GR"/>
        </w:rPr>
        <w:t xml:space="preserve"> να αποδεικνύεται με τα πιστοποιητικά εκπαίδευσης των τεχνικών της εταιρείας επί του προσφερόμενου μοντέλου.</w:t>
      </w:r>
    </w:p>
    <w:p w:rsidR="006F4CD6" w:rsidRPr="004F28DB" w:rsidRDefault="006F4CD6" w:rsidP="006F4CD6">
      <w:pPr>
        <w:pStyle w:val="20"/>
        <w:tabs>
          <w:tab w:val="left" w:pos="284"/>
        </w:tabs>
        <w:spacing w:after="120"/>
        <w:ind w:left="0"/>
        <w:jc w:val="both"/>
        <w:rPr>
          <w:rFonts w:ascii="Arial" w:hAnsi="Arial" w:cs="Arial"/>
          <w:color w:val="000000"/>
        </w:rPr>
      </w:pPr>
    </w:p>
    <w:p w:rsidR="006F4CD6" w:rsidRPr="00BE63D9" w:rsidRDefault="0068418D"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lastRenderedPageBreak/>
        <w:tab/>
      </w:r>
      <w:r w:rsidRPr="004F28DB">
        <w:rPr>
          <w:rFonts w:ascii="Arial" w:hAnsi="Arial" w:cs="Arial"/>
          <w:bCs/>
          <w:color w:val="000000"/>
        </w:rPr>
        <w:tab/>
      </w:r>
      <w:r w:rsidR="0055648B" w:rsidRPr="004F28DB">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 xml:space="preserve">  Λαρυγγοσκόπιο (ψυχρού φωτισμού)</w:t>
      </w:r>
    </w:p>
    <w:p w:rsidR="006F4CD6" w:rsidRPr="00BE63D9" w:rsidRDefault="0068418D" w:rsidP="006F4CD6">
      <w:pPr>
        <w:pStyle w:val="20"/>
        <w:tabs>
          <w:tab w:val="left" w:pos="284"/>
        </w:tabs>
        <w:spacing w:after="120"/>
        <w:ind w:left="0"/>
        <w:jc w:val="both"/>
        <w:rPr>
          <w:rFonts w:ascii="Arial" w:hAnsi="Arial" w:cs="Arial"/>
          <w:color w:val="000000"/>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.1</w:t>
      </w:r>
      <w:r w:rsidR="006F4CD6" w:rsidRPr="00BE63D9">
        <w:rPr>
          <w:rFonts w:ascii="Arial" w:hAnsi="Arial" w:cs="Arial"/>
          <w:color w:val="000000"/>
        </w:rPr>
        <w:t xml:space="preserve"> </w:t>
      </w:r>
      <w:r w:rsidR="006F4CD6" w:rsidRPr="00BE63D9">
        <w:rPr>
          <w:rStyle w:val="fontstyle01"/>
          <w:rFonts w:ascii="Arial" w:eastAsia="SimSun" w:hAnsi="Arial" w:cs="Arial"/>
          <w:sz w:val="24"/>
          <w:szCs w:val="24"/>
        </w:rPr>
        <w:t>Να είναι κατασκευασμένο βάσει του προτύπου ISO 7376.</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.2</w:t>
      </w:r>
      <w:r w:rsidR="006F4CD6" w:rsidRPr="00BE63D9">
        <w:rPr>
          <w:rStyle w:val="fontstyle01"/>
          <w:rFonts w:ascii="Arial" w:eastAsia="SimSun" w:hAnsi="Arial" w:cs="Arial"/>
          <w:sz w:val="24"/>
          <w:szCs w:val="24"/>
        </w:rPr>
        <w:t xml:space="preserve"> Να αποτελείται από μία λαβή και έξι λάμες </w:t>
      </w:r>
      <w:proofErr w:type="spellStart"/>
      <w:r w:rsidR="006F4CD6" w:rsidRPr="00BE63D9">
        <w:rPr>
          <w:rStyle w:val="fontstyle01"/>
          <w:rFonts w:ascii="Arial" w:eastAsia="SimSun" w:hAnsi="Arial" w:cs="Arial"/>
          <w:sz w:val="24"/>
          <w:szCs w:val="24"/>
        </w:rPr>
        <w:t>No</w:t>
      </w:r>
      <w:proofErr w:type="spellEnd"/>
      <w:r w:rsidR="006F4CD6" w:rsidRPr="00BE63D9">
        <w:rPr>
          <w:rStyle w:val="fontstyle01"/>
          <w:rFonts w:ascii="Arial" w:eastAsia="SimSun" w:hAnsi="Arial" w:cs="Arial"/>
          <w:sz w:val="24"/>
          <w:szCs w:val="24"/>
        </w:rPr>
        <w:t xml:space="preserve"> 0, 1, 2, 3, 4, 5 τύπου </w:t>
      </w:r>
      <w:proofErr w:type="spellStart"/>
      <w:r w:rsidR="006F4CD6" w:rsidRPr="00BE63D9">
        <w:rPr>
          <w:rStyle w:val="fontstyle01"/>
          <w:rFonts w:ascii="Arial" w:eastAsia="SimSun" w:hAnsi="Arial" w:cs="Arial"/>
          <w:sz w:val="24"/>
          <w:szCs w:val="24"/>
        </w:rPr>
        <w:t>McIntosh</w:t>
      </w:r>
      <w:proofErr w:type="spellEnd"/>
      <w:r w:rsidR="006F4CD6" w:rsidRPr="00BE63D9">
        <w:rPr>
          <w:rStyle w:val="fontstyle01"/>
          <w:rFonts w:ascii="Arial" w:eastAsia="SimSun" w:hAnsi="Arial" w:cs="Arial"/>
          <w:sz w:val="24"/>
          <w:szCs w:val="24"/>
        </w:rPr>
        <w:t>.</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.3</w:t>
      </w:r>
      <w:r w:rsidR="006F4CD6" w:rsidRPr="00BE63D9">
        <w:rPr>
          <w:rStyle w:val="fontstyle01"/>
          <w:rFonts w:ascii="Arial" w:eastAsia="SimSun" w:hAnsi="Arial" w:cs="Arial"/>
          <w:sz w:val="24"/>
          <w:szCs w:val="24"/>
        </w:rPr>
        <w:t xml:space="preserve"> Η λαβή και οι λάμες να είναι μεταλλικές.</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.4</w:t>
      </w:r>
      <w:r w:rsidR="006F4CD6" w:rsidRPr="00BE63D9">
        <w:rPr>
          <w:rStyle w:val="fontstyle01"/>
          <w:rFonts w:ascii="Arial" w:eastAsia="SimSun" w:hAnsi="Arial" w:cs="Arial"/>
          <w:sz w:val="24"/>
          <w:szCs w:val="24"/>
        </w:rPr>
        <w:t xml:space="preserve"> Η λαβή να είναι κανονική, διαμέτρου 28 mm και να δέχεται απλές αλκαλικές μπαταρίες.</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.5</w:t>
      </w:r>
      <w:r w:rsidR="006F4CD6" w:rsidRPr="00BE63D9">
        <w:rPr>
          <w:rStyle w:val="fontstyle01"/>
          <w:rFonts w:ascii="Arial" w:eastAsia="SimSun" w:hAnsi="Arial" w:cs="Arial"/>
          <w:sz w:val="24"/>
          <w:szCs w:val="24"/>
        </w:rPr>
        <w:t xml:space="preserve"> Να διαθέτει πηγή λευκού φωτισμού  (4600 - 5500 °Κ), τύπου LED.</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.6</w:t>
      </w:r>
      <w:r w:rsidR="006F4CD6" w:rsidRPr="00BE63D9">
        <w:rPr>
          <w:rStyle w:val="fontstyle01"/>
          <w:rFonts w:ascii="Arial" w:eastAsia="SimSun" w:hAnsi="Arial" w:cs="Arial"/>
          <w:sz w:val="24"/>
          <w:szCs w:val="24"/>
        </w:rPr>
        <w:t xml:space="preserve"> Να παρέχει εγγυημένο φωτισμό 500 </w:t>
      </w:r>
      <w:proofErr w:type="spellStart"/>
      <w:r w:rsidR="006F4CD6" w:rsidRPr="00BE63D9">
        <w:rPr>
          <w:rStyle w:val="fontstyle01"/>
          <w:rFonts w:ascii="Arial" w:eastAsia="SimSun" w:hAnsi="Arial" w:cs="Arial"/>
          <w:sz w:val="24"/>
          <w:szCs w:val="24"/>
        </w:rPr>
        <w:t>Lux</w:t>
      </w:r>
      <w:proofErr w:type="spellEnd"/>
      <w:r w:rsidR="006F4CD6" w:rsidRPr="00BE63D9">
        <w:rPr>
          <w:rStyle w:val="fontstyle01"/>
          <w:rFonts w:ascii="Arial" w:eastAsia="SimSun" w:hAnsi="Arial" w:cs="Arial"/>
          <w:sz w:val="24"/>
          <w:szCs w:val="24"/>
        </w:rPr>
        <w:t xml:space="preserve"> σε απόσταση 20 mm από το άκρο της λάμας και μετά από δεδομένο αριθμό κλιβανισμών , όπως προβλέπεται από το ISO 7376.</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.7</w:t>
      </w:r>
      <w:r w:rsidR="006F4CD6" w:rsidRPr="00BE63D9">
        <w:rPr>
          <w:rStyle w:val="fontstyle01"/>
          <w:rFonts w:ascii="Arial" w:eastAsia="SimSun" w:hAnsi="Arial" w:cs="Arial"/>
          <w:sz w:val="24"/>
          <w:szCs w:val="24"/>
        </w:rPr>
        <w:t xml:space="preserve"> Στην λαβή να είναι δυνατή η προσαρμογή και άλλων τύπων λάμων  (</w:t>
      </w:r>
      <w:proofErr w:type="spellStart"/>
      <w:r w:rsidR="006F4CD6" w:rsidRPr="00BE63D9">
        <w:rPr>
          <w:rStyle w:val="fontstyle01"/>
          <w:rFonts w:ascii="Arial" w:eastAsia="SimSun" w:hAnsi="Arial" w:cs="Arial"/>
          <w:sz w:val="24"/>
          <w:szCs w:val="24"/>
        </w:rPr>
        <w:t>Miller</w:t>
      </w:r>
      <w:proofErr w:type="spellEnd"/>
      <w:r w:rsidR="006F4CD6" w:rsidRPr="00BE63D9">
        <w:rPr>
          <w:rStyle w:val="fontstyle01"/>
          <w:rFonts w:ascii="Arial" w:eastAsia="SimSun" w:hAnsi="Arial" w:cs="Arial"/>
          <w:sz w:val="24"/>
          <w:szCs w:val="24"/>
        </w:rPr>
        <w:t>, μεταβλητού  άκρου, κλπ.).</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.8</w:t>
      </w:r>
      <w:r w:rsidR="006F4CD6" w:rsidRPr="00BE63D9">
        <w:rPr>
          <w:rStyle w:val="fontstyle01"/>
          <w:rFonts w:ascii="Arial" w:eastAsia="SimSun" w:hAnsi="Arial" w:cs="Arial"/>
          <w:sz w:val="24"/>
          <w:szCs w:val="24"/>
        </w:rPr>
        <w:t xml:space="preserve"> Η οπτική ίνα να είναι αποσπώμενη  χωρίς την χρήση εργαλείων.</w:t>
      </w:r>
    </w:p>
    <w:p w:rsidR="006F4CD6" w:rsidRPr="00BE63D9" w:rsidRDefault="0068418D" w:rsidP="006F4CD6">
      <w:pPr>
        <w:pStyle w:val="20"/>
        <w:tabs>
          <w:tab w:val="left" w:pos="284"/>
        </w:tabs>
        <w:spacing w:after="120"/>
        <w:ind w:left="0"/>
        <w:jc w:val="both"/>
        <w:rPr>
          <w:rStyle w:val="fontstyle01"/>
          <w:rFonts w:ascii="Arial" w:eastAsia="SimSun" w:hAnsi="Arial" w:cs="Arial"/>
          <w:sz w:val="24"/>
          <w:szCs w:val="24"/>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.9</w:t>
      </w:r>
      <w:r w:rsidR="006F4CD6" w:rsidRPr="00BE63D9">
        <w:rPr>
          <w:rStyle w:val="fontstyle01"/>
          <w:rFonts w:ascii="Arial" w:eastAsia="SimSun" w:hAnsi="Arial" w:cs="Arial"/>
          <w:sz w:val="24"/>
          <w:szCs w:val="24"/>
        </w:rPr>
        <w:t xml:space="preserve"> Η βάση στην οποία τοποθετείται το λαμπάκι, να είναι μεταλλική.</w:t>
      </w:r>
    </w:p>
    <w:p w:rsidR="006F4CD6" w:rsidRPr="00BE63D9" w:rsidRDefault="0068418D" w:rsidP="006F4CD6">
      <w:pPr>
        <w:pStyle w:val="20"/>
        <w:tabs>
          <w:tab w:val="left" w:pos="284"/>
        </w:tabs>
        <w:spacing w:after="120"/>
        <w:ind w:left="0"/>
        <w:jc w:val="both"/>
        <w:rPr>
          <w:rFonts w:ascii="Arial" w:hAnsi="Arial" w:cs="Arial"/>
          <w:color w:val="000000"/>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.10</w:t>
      </w:r>
      <w:r w:rsidR="006F4CD6" w:rsidRPr="00BE63D9">
        <w:rPr>
          <w:rStyle w:val="fontstyle01"/>
          <w:rFonts w:ascii="Arial" w:eastAsia="SimSun" w:hAnsi="Arial" w:cs="Arial"/>
          <w:sz w:val="24"/>
          <w:szCs w:val="24"/>
        </w:rPr>
        <w:t xml:space="preserve"> Να συνοδεύεται από ειδικό βαλιτσάκι αποθήκευσης και μεταφοράς μιας λαβής και πέντε (5) λάμων.</w:t>
      </w:r>
    </w:p>
    <w:p w:rsidR="006F4CD6" w:rsidRPr="00BE63D9" w:rsidRDefault="0068418D" w:rsidP="006F4CD6">
      <w:pPr>
        <w:pStyle w:val="20"/>
        <w:tabs>
          <w:tab w:val="left" w:pos="284"/>
        </w:tabs>
        <w:spacing w:after="120"/>
        <w:ind w:left="0"/>
        <w:jc w:val="both"/>
        <w:rPr>
          <w:rFonts w:ascii="Arial" w:hAnsi="Arial" w:cs="Arial"/>
          <w:color w:val="000000"/>
        </w:rPr>
      </w:pPr>
      <w:r w:rsidRPr="00BE63D9">
        <w:rPr>
          <w:rFonts w:ascii="Arial" w:hAnsi="Arial" w:cs="Arial"/>
          <w:bCs/>
          <w:color w:val="000000"/>
        </w:rPr>
        <w:tab/>
      </w:r>
      <w:r w:rsidRPr="00BE63D9">
        <w:rPr>
          <w:rFonts w:ascii="Arial" w:hAnsi="Arial" w:cs="Arial"/>
          <w:bCs/>
          <w:color w:val="000000"/>
        </w:rPr>
        <w:tab/>
      </w:r>
      <w:r w:rsidRPr="00BE63D9">
        <w:rPr>
          <w:rFonts w:ascii="Arial" w:hAnsi="Arial" w:cs="Arial"/>
          <w:bCs/>
          <w:color w:val="000000"/>
        </w:rPr>
        <w:tab/>
      </w:r>
      <w:r w:rsidR="0055648B" w:rsidRPr="00BE63D9">
        <w:rPr>
          <w:rFonts w:ascii="Arial" w:hAnsi="Arial" w:cs="Arial"/>
          <w:bCs/>
          <w:color w:val="000000"/>
        </w:rPr>
        <w:tab/>
      </w:r>
      <w:r w:rsidR="008D6A86">
        <w:rPr>
          <w:rFonts w:ascii="Arial" w:hAnsi="Arial" w:cs="Arial"/>
          <w:bCs/>
          <w:color w:val="000000"/>
        </w:rPr>
        <w:t>4.22.29</w:t>
      </w:r>
      <w:r w:rsidR="006F4CD6" w:rsidRPr="00BE63D9">
        <w:rPr>
          <w:rFonts w:ascii="Arial" w:hAnsi="Arial" w:cs="Arial"/>
          <w:bCs/>
          <w:color w:val="000000"/>
        </w:rPr>
        <w:t>.11</w:t>
      </w:r>
      <w:r w:rsidR="006F4CD6" w:rsidRPr="00BE63D9">
        <w:rPr>
          <w:rStyle w:val="fontstyle01"/>
          <w:rFonts w:ascii="Arial" w:eastAsia="SimSun" w:hAnsi="Arial" w:cs="Arial"/>
          <w:sz w:val="24"/>
          <w:szCs w:val="24"/>
        </w:rPr>
        <w:t xml:space="preserve"> Η λαβή και οι λάμες να </w:t>
      </w:r>
      <w:proofErr w:type="spellStart"/>
      <w:r w:rsidR="006F4CD6" w:rsidRPr="00BE63D9">
        <w:rPr>
          <w:rStyle w:val="fontstyle01"/>
          <w:rFonts w:ascii="Arial" w:eastAsia="SimSun" w:hAnsi="Arial" w:cs="Arial"/>
          <w:sz w:val="24"/>
          <w:szCs w:val="24"/>
        </w:rPr>
        <w:t>κλιβανίζονται</w:t>
      </w:r>
      <w:proofErr w:type="spellEnd"/>
      <w:r w:rsidR="006F4CD6" w:rsidRPr="00BE63D9">
        <w:rPr>
          <w:rStyle w:val="fontstyle01"/>
          <w:rFonts w:ascii="Arial" w:eastAsia="SimSun" w:hAnsi="Arial" w:cs="Arial"/>
          <w:sz w:val="24"/>
          <w:szCs w:val="24"/>
        </w:rPr>
        <w:t>.</w:t>
      </w:r>
    </w:p>
    <w:p w:rsidR="006F4CD6" w:rsidRPr="00C00A1B" w:rsidRDefault="0068418D" w:rsidP="008D6A86">
      <w:pPr>
        <w:shd w:val="clear" w:color="auto" w:fill="FFFFFF"/>
        <w:tabs>
          <w:tab w:val="left" w:pos="851"/>
        </w:tabs>
        <w:spacing w:before="100" w:beforeAutospacing="1" w:after="100" w:afterAutospacing="1"/>
        <w:rPr>
          <w:rFonts w:ascii="Arial" w:hAnsi="Arial" w:cs="Arial"/>
          <w:color w:val="000000"/>
          <w:lang w:val="el-GR"/>
        </w:rPr>
      </w:pPr>
      <w:r w:rsidRPr="00BE63D9">
        <w:rPr>
          <w:rFonts w:ascii="Arial" w:hAnsi="Arial" w:cs="Arial"/>
          <w:bCs/>
          <w:color w:val="000000"/>
          <w:lang w:val="el-GR"/>
        </w:rPr>
        <w:tab/>
      </w:r>
      <w:r w:rsidR="008D6A86">
        <w:rPr>
          <w:rFonts w:ascii="Arial" w:hAnsi="Arial" w:cs="Arial"/>
          <w:bCs/>
          <w:color w:val="000000"/>
          <w:lang w:val="el-GR"/>
        </w:rPr>
        <w:t>4.22.30</w:t>
      </w:r>
      <w:r w:rsidR="006F4CD6" w:rsidRPr="00BE63D9">
        <w:rPr>
          <w:rFonts w:ascii="Arial" w:hAnsi="Arial" w:cs="Arial"/>
          <w:bCs/>
          <w:color w:val="000000"/>
          <w:lang w:val="el-GR"/>
        </w:rPr>
        <w:t xml:space="preserve"> </w:t>
      </w:r>
      <w:r w:rsidR="006F4CD6" w:rsidRPr="00BE63D9">
        <w:rPr>
          <w:rFonts w:ascii="Arial" w:hAnsi="Arial" w:cs="Arial"/>
          <w:color w:val="000000"/>
          <w:lang w:val="el-GR"/>
        </w:rPr>
        <w:t xml:space="preserve">Λαρυγγική μάσκα χωρίς </w:t>
      </w:r>
      <w:r w:rsidR="006F4CD6" w:rsidRPr="00BE63D9">
        <w:rPr>
          <w:rFonts w:ascii="Arial" w:hAnsi="Arial" w:cs="Arial"/>
          <w:color w:val="000000"/>
          <w:lang w:val="en-US"/>
        </w:rPr>
        <w:t>CUFF</w:t>
      </w:r>
      <w:r w:rsidR="006F4CD6" w:rsidRPr="00BE63D9">
        <w:rPr>
          <w:rFonts w:ascii="Arial" w:hAnsi="Arial" w:cs="Arial"/>
          <w:color w:val="000000"/>
          <w:lang w:val="el-GR"/>
        </w:rPr>
        <w:tab/>
      </w:r>
    </w:p>
    <w:p w:rsidR="006F4CD6" w:rsidRPr="004F28DB" w:rsidRDefault="006F4CD6" w:rsidP="0055648B">
      <w:pPr>
        <w:shd w:val="clear" w:color="auto" w:fill="FFFFFF"/>
        <w:ind w:firstLine="2160"/>
        <w:jc w:val="both"/>
        <w:rPr>
          <w:rFonts w:ascii="Arial" w:hAnsi="Arial" w:cs="Arial"/>
          <w:color w:val="000000"/>
          <w:lang w:val="el-GR"/>
        </w:rPr>
      </w:pPr>
      <w:r w:rsidRPr="004F28DB">
        <w:rPr>
          <w:rFonts w:ascii="Arial" w:hAnsi="Arial" w:cs="Arial"/>
          <w:color w:val="000000"/>
          <w:lang w:val="el-GR"/>
        </w:rPr>
        <w:t>4.22.3</w:t>
      </w:r>
      <w:r w:rsidR="008D6A86">
        <w:rPr>
          <w:rFonts w:ascii="Arial" w:hAnsi="Arial" w:cs="Arial"/>
          <w:color w:val="000000"/>
          <w:lang w:val="el-GR"/>
        </w:rPr>
        <w:t>0</w:t>
      </w:r>
      <w:r w:rsidRPr="004F28DB">
        <w:rPr>
          <w:rFonts w:ascii="Arial" w:hAnsi="Arial" w:cs="Arial"/>
          <w:color w:val="000000"/>
          <w:lang w:val="el-GR"/>
        </w:rPr>
        <w:t>.1 Να είναι αποστειρωμένη σε συσκευασία μιας χρήσεως.</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t>4.22.30</w:t>
      </w:r>
      <w:r w:rsidR="006F4CD6" w:rsidRPr="004F28DB">
        <w:rPr>
          <w:rFonts w:ascii="Arial" w:hAnsi="Arial" w:cs="Arial"/>
          <w:color w:val="000000"/>
          <w:lang w:val="el-GR"/>
        </w:rPr>
        <w:t xml:space="preserve">.2 Να συνίσταται από ειδικό </w:t>
      </w:r>
      <w:proofErr w:type="spellStart"/>
      <w:r w:rsidR="006F4CD6" w:rsidRPr="004F28DB">
        <w:rPr>
          <w:rFonts w:ascii="Arial" w:hAnsi="Arial" w:cs="Arial"/>
          <w:color w:val="000000"/>
          <w:lang w:val="el-GR"/>
        </w:rPr>
        <w:t>ελαστομερές</w:t>
      </w:r>
      <w:proofErr w:type="spellEnd"/>
      <w:r w:rsidR="006F4CD6" w:rsidRPr="004F28DB">
        <w:rPr>
          <w:rFonts w:ascii="Arial" w:hAnsi="Arial" w:cs="Arial"/>
          <w:color w:val="000000"/>
          <w:lang w:val="el-GR"/>
        </w:rPr>
        <w:t xml:space="preserve"> θερμοπλαστικό υλικό που να διευκολύνει την τοποθέτηση και να ελαχιστοποιεί τις κακώσεις και την συστροφή του σωλήνα στην στοματική κοιλότητα.</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t>4.22.30</w:t>
      </w:r>
      <w:r w:rsidR="006F4CD6" w:rsidRPr="004F28DB">
        <w:rPr>
          <w:rFonts w:ascii="Arial" w:hAnsi="Arial" w:cs="Arial"/>
          <w:color w:val="000000"/>
          <w:lang w:val="el-GR"/>
        </w:rPr>
        <w:t xml:space="preserve">.3 Να είναι χωρίς </w:t>
      </w:r>
      <w:proofErr w:type="spellStart"/>
      <w:r w:rsidR="006F4CD6" w:rsidRPr="004F28DB">
        <w:rPr>
          <w:rFonts w:ascii="Arial" w:hAnsi="Arial" w:cs="Arial"/>
          <w:color w:val="000000"/>
          <w:lang w:val="el-GR"/>
        </w:rPr>
        <w:t>επιγλωττιδικές</w:t>
      </w:r>
      <w:proofErr w:type="spellEnd"/>
      <w:r w:rsidR="006F4CD6" w:rsidRPr="004F28DB">
        <w:rPr>
          <w:rFonts w:ascii="Arial" w:hAnsi="Arial" w:cs="Arial"/>
          <w:color w:val="000000"/>
          <w:lang w:val="el-GR"/>
        </w:rPr>
        <w:t xml:space="preserve"> μπάρες, ώστε να επιτρέπει την πρόσβαση σε οπτικές συσκευές και να διευκολύνει την ταυτόχρονη εισαγωγή </w:t>
      </w:r>
      <w:proofErr w:type="spellStart"/>
      <w:r w:rsidR="006F4CD6" w:rsidRPr="004F28DB">
        <w:rPr>
          <w:rFonts w:ascii="Arial" w:hAnsi="Arial" w:cs="Arial"/>
          <w:color w:val="000000"/>
          <w:lang w:val="el-GR"/>
        </w:rPr>
        <w:t>ενδοτραχειακού</w:t>
      </w:r>
      <w:proofErr w:type="spellEnd"/>
      <w:r w:rsidR="006F4CD6" w:rsidRPr="004F28DB">
        <w:rPr>
          <w:rFonts w:ascii="Arial" w:hAnsi="Arial" w:cs="Arial"/>
          <w:color w:val="000000"/>
          <w:lang w:val="el-GR"/>
        </w:rPr>
        <w:t xml:space="preserve"> σωλήνα.</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t>4.22.30</w:t>
      </w:r>
      <w:r w:rsidR="006F4CD6" w:rsidRPr="004F28DB">
        <w:rPr>
          <w:rFonts w:ascii="Arial" w:hAnsi="Arial" w:cs="Arial"/>
          <w:color w:val="000000"/>
          <w:lang w:val="el-GR"/>
        </w:rPr>
        <w:t xml:space="preserve">.4 Να είναι </w:t>
      </w:r>
      <w:r w:rsidR="006F4CD6" w:rsidRPr="004F28DB">
        <w:rPr>
          <w:rFonts w:ascii="Arial" w:hAnsi="Arial" w:cs="Arial"/>
          <w:color w:val="000000"/>
          <w:lang w:val="en-US"/>
        </w:rPr>
        <w:t>latex</w:t>
      </w:r>
      <w:r w:rsidR="006F4CD6" w:rsidRPr="004F28DB">
        <w:rPr>
          <w:rFonts w:ascii="Arial" w:hAnsi="Arial" w:cs="Arial"/>
          <w:color w:val="000000"/>
          <w:lang w:val="el-GR"/>
        </w:rPr>
        <w:t>-</w:t>
      </w:r>
      <w:r w:rsidR="006F4CD6" w:rsidRPr="004F28DB">
        <w:rPr>
          <w:rFonts w:ascii="Arial" w:hAnsi="Arial" w:cs="Arial"/>
          <w:color w:val="000000"/>
          <w:lang w:val="en-US"/>
        </w:rPr>
        <w:t>free</w:t>
      </w:r>
      <w:r w:rsidR="006F4CD6" w:rsidRPr="004F28DB">
        <w:rPr>
          <w:rFonts w:ascii="Arial" w:hAnsi="Arial" w:cs="Arial"/>
          <w:color w:val="000000"/>
          <w:lang w:val="el-GR"/>
        </w:rPr>
        <w:t xml:space="preserve"> και τελείως ανεκτή από το ανθρώπινο σώμα.</w:t>
      </w:r>
    </w:p>
    <w:p w:rsidR="006F4CD6" w:rsidRPr="004F28DB" w:rsidRDefault="006F4CD6" w:rsidP="0055648B">
      <w:pPr>
        <w:shd w:val="clear" w:color="auto" w:fill="FFFFFF"/>
        <w:ind w:firstLine="2160"/>
        <w:jc w:val="both"/>
        <w:rPr>
          <w:rFonts w:ascii="Arial" w:hAnsi="Arial" w:cs="Arial"/>
          <w:color w:val="000000"/>
          <w:lang w:val="el-GR"/>
        </w:rPr>
      </w:pPr>
      <w:r w:rsidRPr="004F28DB">
        <w:rPr>
          <w:rFonts w:ascii="Arial" w:hAnsi="Arial" w:cs="Arial"/>
          <w:color w:val="000000"/>
          <w:lang w:val="el-GR"/>
        </w:rPr>
        <w:t>4.2</w:t>
      </w:r>
      <w:r w:rsidR="008D6A86">
        <w:rPr>
          <w:rFonts w:ascii="Arial" w:hAnsi="Arial" w:cs="Arial"/>
          <w:color w:val="000000"/>
          <w:lang w:val="el-GR"/>
        </w:rPr>
        <w:t>2.30</w:t>
      </w:r>
      <w:r w:rsidR="00BE63D9">
        <w:rPr>
          <w:rFonts w:ascii="Arial" w:hAnsi="Arial" w:cs="Arial"/>
          <w:color w:val="000000"/>
          <w:lang w:val="el-GR"/>
        </w:rPr>
        <w:t xml:space="preserve">.5 Να είναι ανατομικά και  </w:t>
      </w:r>
      <w:r w:rsidRPr="004F28DB">
        <w:rPr>
          <w:rFonts w:ascii="Arial" w:hAnsi="Arial" w:cs="Arial"/>
          <w:color w:val="000000"/>
          <w:lang w:val="el-GR"/>
        </w:rPr>
        <w:t xml:space="preserve">λειτουργικά προσαρμοσμένη στην </w:t>
      </w:r>
      <w:proofErr w:type="spellStart"/>
      <w:r w:rsidRPr="004F28DB">
        <w:rPr>
          <w:rFonts w:ascii="Arial" w:hAnsi="Arial" w:cs="Arial"/>
          <w:color w:val="000000"/>
          <w:lang w:val="el-GR"/>
        </w:rPr>
        <w:t>υπεργλωτιδική</w:t>
      </w:r>
      <w:proofErr w:type="spellEnd"/>
      <w:r w:rsidRPr="004F28DB">
        <w:rPr>
          <w:rFonts w:ascii="Arial" w:hAnsi="Arial" w:cs="Arial"/>
          <w:color w:val="000000"/>
          <w:lang w:val="el-GR"/>
        </w:rPr>
        <w:t xml:space="preserve"> περιοχή ώστε να ελαχιστοποιούνται τα πιεστικά φαινόμενα και να μειώνεται η πιθανότητα τραυματισμού του αεραγωγού.</w:t>
      </w:r>
    </w:p>
    <w:p w:rsidR="006F4CD6" w:rsidRPr="004F28DB" w:rsidRDefault="006F4CD6" w:rsidP="0055648B">
      <w:pPr>
        <w:shd w:val="clear" w:color="auto" w:fill="FFFFFF"/>
        <w:ind w:firstLine="2160"/>
        <w:jc w:val="both"/>
        <w:rPr>
          <w:rFonts w:ascii="Arial" w:hAnsi="Arial" w:cs="Arial"/>
          <w:color w:val="000000"/>
          <w:lang w:val="el-GR"/>
        </w:rPr>
      </w:pPr>
      <w:r w:rsidRPr="004F28DB">
        <w:rPr>
          <w:rFonts w:ascii="Arial" w:hAnsi="Arial" w:cs="Arial"/>
          <w:color w:val="000000"/>
          <w:lang w:val="el-GR"/>
        </w:rPr>
        <w:t>4.22.3</w:t>
      </w:r>
      <w:r w:rsidR="008D6A86">
        <w:rPr>
          <w:rFonts w:ascii="Arial" w:hAnsi="Arial" w:cs="Arial"/>
          <w:color w:val="000000"/>
          <w:lang w:val="el-GR"/>
        </w:rPr>
        <w:t>0</w:t>
      </w:r>
      <w:r w:rsidRPr="004F28DB">
        <w:rPr>
          <w:rFonts w:ascii="Arial" w:hAnsi="Arial" w:cs="Arial"/>
          <w:color w:val="000000"/>
          <w:lang w:val="el-GR"/>
        </w:rPr>
        <w:t xml:space="preserve">.6 Η λαρυγγική μάσκα χωρίς </w:t>
      </w:r>
      <w:r w:rsidRPr="004F28DB">
        <w:rPr>
          <w:rFonts w:ascii="Arial" w:hAnsi="Arial" w:cs="Arial"/>
          <w:color w:val="000000"/>
          <w:lang w:val="en-US"/>
        </w:rPr>
        <w:t>CUFF</w:t>
      </w:r>
      <w:r w:rsidRPr="004F28DB">
        <w:rPr>
          <w:rFonts w:ascii="Arial" w:hAnsi="Arial" w:cs="Arial"/>
          <w:color w:val="000000"/>
          <w:lang w:val="el-GR"/>
        </w:rPr>
        <w:t xml:space="preserve"> να φέρει  ειδικό γαστρικό αγωγό που να επιτρέπει τη διέλευση </w:t>
      </w:r>
      <w:r w:rsidRPr="004F28DB">
        <w:rPr>
          <w:rFonts w:ascii="Arial" w:hAnsi="Arial" w:cs="Arial"/>
          <w:color w:val="000000"/>
          <w:lang w:val="en-US"/>
        </w:rPr>
        <w:t>Levin</w:t>
      </w:r>
      <w:r w:rsidRPr="004F28DB">
        <w:rPr>
          <w:rFonts w:ascii="Arial" w:hAnsi="Arial" w:cs="Arial"/>
          <w:color w:val="000000"/>
          <w:lang w:val="el-GR"/>
        </w:rPr>
        <w:t xml:space="preserve"> και την παροχέτευση του περιεχομένου του στομάχου.</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t>4.22.30</w:t>
      </w:r>
      <w:r w:rsidR="006F4CD6" w:rsidRPr="004F28DB">
        <w:rPr>
          <w:rFonts w:ascii="Arial" w:hAnsi="Arial" w:cs="Arial"/>
          <w:color w:val="000000"/>
          <w:lang w:val="el-GR"/>
        </w:rPr>
        <w:t>.7 Να φέρει ενσωματωμένο προστατευτικό δαγκώματος που να εμποδίζει την απόφραξη του αυλού της συσκευής.</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t>4.22.30</w:t>
      </w:r>
      <w:r w:rsidR="006F4CD6" w:rsidRPr="004F28DB">
        <w:rPr>
          <w:rFonts w:ascii="Arial" w:hAnsi="Arial" w:cs="Arial"/>
          <w:color w:val="000000"/>
          <w:lang w:val="el-GR"/>
        </w:rPr>
        <w:t xml:space="preserve">.8 Μετά την τοποθέτησή της να επιτρέπει τη δίοδο </w:t>
      </w:r>
      <w:proofErr w:type="spellStart"/>
      <w:r w:rsidR="006F4CD6" w:rsidRPr="004F28DB">
        <w:rPr>
          <w:rFonts w:ascii="Arial" w:hAnsi="Arial" w:cs="Arial"/>
          <w:color w:val="000000"/>
          <w:lang w:val="el-GR"/>
        </w:rPr>
        <w:t>ενδοτραχειακού</w:t>
      </w:r>
      <w:proofErr w:type="spellEnd"/>
      <w:r w:rsidR="006F4CD6" w:rsidRPr="004F28DB">
        <w:rPr>
          <w:rFonts w:ascii="Arial" w:hAnsi="Arial" w:cs="Arial"/>
          <w:color w:val="000000"/>
          <w:lang w:val="el-GR"/>
        </w:rPr>
        <w:t xml:space="preserve"> σωλήνα.</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lastRenderedPageBreak/>
        <w:t>4.22.30</w:t>
      </w:r>
      <w:r w:rsidR="006F4CD6" w:rsidRPr="004F28DB">
        <w:rPr>
          <w:rFonts w:ascii="Arial" w:hAnsi="Arial" w:cs="Arial"/>
          <w:color w:val="000000"/>
          <w:lang w:val="el-GR"/>
        </w:rPr>
        <w:t>.9 Να φέρει ενδείξεις που να επιβεβαιώνουν τη σωστή τοποθέτησή της.</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t>4.22.30</w:t>
      </w:r>
      <w:r w:rsidR="006F4CD6" w:rsidRPr="004F28DB">
        <w:rPr>
          <w:rFonts w:ascii="Arial" w:hAnsi="Arial" w:cs="Arial"/>
          <w:color w:val="000000"/>
          <w:lang w:val="el-GR"/>
        </w:rPr>
        <w:t xml:space="preserve">.10 Να διαθέτει </w:t>
      </w:r>
      <w:proofErr w:type="spellStart"/>
      <w:r w:rsidR="006F4CD6" w:rsidRPr="004F28DB">
        <w:rPr>
          <w:rFonts w:ascii="Arial" w:hAnsi="Arial" w:cs="Arial"/>
          <w:color w:val="000000"/>
          <w:lang w:val="el-GR"/>
        </w:rPr>
        <w:t>προσυνδεδεμένο</w:t>
      </w:r>
      <w:proofErr w:type="spellEnd"/>
      <w:r w:rsidR="006F4CD6" w:rsidRPr="004F28DB">
        <w:rPr>
          <w:rFonts w:ascii="Arial" w:hAnsi="Arial" w:cs="Arial"/>
          <w:color w:val="000000"/>
          <w:lang w:val="el-GR"/>
        </w:rPr>
        <w:t xml:space="preserve"> μη αποσπώμενο συνδετικό 15</w:t>
      </w:r>
      <w:proofErr w:type="spellStart"/>
      <w:r w:rsidR="006F4CD6" w:rsidRPr="004F28DB">
        <w:rPr>
          <w:rFonts w:ascii="Arial" w:hAnsi="Arial" w:cs="Arial"/>
          <w:color w:val="000000"/>
          <w:lang w:val="en-US"/>
        </w:rPr>
        <w:t>mmF</w:t>
      </w:r>
      <w:proofErr w:type="spellEnd"/>
      <w:r w:rsidR="006F4CD6" w:rsidRPr="004F28DB">
        <w:rPr>
          <w:rFonts w:ascii="Arial" w:hAnsi="Arial" w:cs="Arial"/>
          <w:color w:val="000000"/>
          <w:lang w:val="el-GR"/>
        </w:rPr>
        <w:t xml:space="preserve"> για δυνατότητα σύνδεσης στο κύκλωμα αναισθησίας.</w:t>
      </w:r>
    </w:p>
    <w:p w:rsidR="006F4CD6" w:rsidRPr="004F28DB" w:rsidRDefault="008D6A86" w:rsidP="0055648B">
      <w:pPr>
        <w:shd w:val="clear" w:color="auto" w:fill="FFFFFF"/>
        <w:ind w:firstLine="2160"/>
        <w:jc w:val="both"/>
        <w:rPr>
          <w:rFonts w:ascii="Arial" w:hAnsi="Arial" w:cs="Arial"/>
          <w:color w:val="000000"/>
          <w:lang w:val="el-GR"/>
        </w:rPr>
      </w:pPr>
      <w:r>
        <w:rPr>
          <w:rFonts w:ascii="Arial" w:hAnsi="Arial" w:cs="Arial"/>
          <w:color w:val="000000"/>
          <w:lang w:val="el-GR"/>
        </w:rPr>
        <w:t>4.22.30</w:t>
      </w:r>
      <w:r w:rsidR="006F4CD6" w:rsidRPr="004F28DB">
        <w:rPr>
          <w:rFonts w:ascii="Arial" w:hAnsi="Arial" w:cs="Arial"/>
          <w:color w:val="000000"/>
          <w:lang w:val="el-GR"/>
        </w:rPr>
        <w:t>.11 Να διατίθεται σε ατομική συσκευασία και στα μεγέθη 2,3,4,5.</w:t>
      </w:r>
    </w:p>
    <w:p w:rsidR="006F4CD6" w:rsidRPr="004F28DB" w:rsidRDefault="0055648B" w:rsidP="004F28DB">
      <w:pPr>
        <w:pStyle w:val="20"/>
        <w:tabs>
          <w:tab w:val="left" w:pos="284"/>
          <w:tab w:val="left" w:pos="720"/>
          <w:tab w:val="left" w:pos="1440"/>
          <w:tab w:val="left" w:pos="2160"/>
          <w:tab w:val="left" w:pos="2880"/>
          <w:tab w:val="left" w:pos="3600"/>
          <w:tab w:val="left" w:pos="4320"/>
          <w:tab w:val="left" w:pos="5040"/>
          <w:tab w:val="left" w:pos="5760"/>
          <w:tab w:val="left" w:pos="6480"/>
          <w:tab w:val="right" w:pos="8832"/>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 Μάσκα </w:t>
      </w:r>
      <w:r w:rsidR="006F4CD6" w:rsidRPr="004F28DB">
        <w:rPr>
          <w:rFonts w:ascii="Arial" w:hAnsi="Arial" w:cs="Arial"/>
          <w:bCs/>
          <w:color w:val="000000"/>
          <w:lang w:val="en-US"/>
        </w:rPr>
        <w:t>C</w:t>
      </w:r>
      <w:r w:rsidR="006F4CD6" w:rsidRPr="004F28DB">
        <w:rPr>
          <w:rFonts w:ascii="Arial" w:hAnsi="Arial" w:cs="Arial"/>
          <w:bCs/>
          <w:color w:val="000000"/>
        </w:rPr>
        <w:t xml:space="preserve">. </w:t>
      </w:r>
      <w:r w:rsidR="006F4CD6" w:rsidRPr="004F28DB">
        <w:rPr>
          <w:rFonts w:ascii="Arial" w:hAnsi="Arial" w:cs="Arial"/>
          <w:bCs/>
          <w:color w:val="000000"/>
          <w:lang w:val="en-US"/>
        </w:rPr>
        <w:t>P</w:t>
      </w:r>
      <w:r w:rsidR="006F4CD6" w:rsidRPr="004F28DB">
        <w:rPr>
          <w:rFonts w:ascii="Arial" w:hAnsi="Arial" w:cs="Arial"/>
          <w:bCs/>
          <w:color w:val="000000"/>
        </w:rPr>
        <w:t xml:space="preserve">. </w:t>
      </w:r>
      <w:r w:rsidR="006F4CD6" w:rsidRPr="004F28DB">
        <w:rPr>
          <w:rFonts w:ascii="Arial" w:hAnsi="Arial" w:cs="Arial"/>
          <w:bCs/>
          <w:color w:val="000000"/>
          <w:lang w:val="en-US"/>
        </w:rPr>
        <w:t>A</w:t>
      </w:r>
      <w:r w:rsidR="006F4CD6" w:rsidRPr="004F28DB">
        <w:rPr>
          <w:rFonts w:ascii="Arial" w:hAnsi="Arial" w:cs="Arial"/>
          <w:bCs/>
          <w:color w:val="000000"/>
        </w:rPr>
        <w:t xml:space="preserve">. </w:t>
      </w:r>
      <w:r w:rsidR="006F4CD6" w:rsidRPr="004F28DB">
        <w:rPr>
          <w:rFonts w:ascii="Arial" w:hAnsi="Arial" w:cs="Arial"/>
          <w:bCs/>
          <w:color w:val="000000"/>
          <w:lang w:val="en-US"/>
        </w:rPr>
        <w:t>P</w:t>
      </w:r>
      <w:r w:rsidR="006F4CD6" w:rsidRPr="004F28DB">
        <w:rPr>
          <w:rFonts w:ascii="Arial" w:hAnsi="Arial" w:cs="Arial"/>
          <w:bCs/>
          <w:color w:val="000000"/>
        </w:rPr>
        <w:t xml:space="preserve">.  τύπου </w:t>
      </w:r>
      <w:proofErr w:type="spellStart"/>
      <w:r w:rsidR="006F4CD6" w:rsidRPr="004F28DB">
        <w:rPr>
          <w:rFonts w:ascii="Arial" w:hAnsi="Arial" w:cs="Arial"/>
          <w:bCs/>
          <w:color w:val="000000"/>
          <w:lang w:val="en-US"/>
        </w:rPr>
        <w:t>Boussignac</w:t>
      </w:r>
      <w:proofErr w:type="spellEnd"/>
      <w:r w:rsidR="004F28DB" w:rsidRPr="00CA3485">
        <w:rPr>
          <w:rFonts w:ascii="Arial" w:hAnsi="Arial" w:cs="Arial"/>
          <w:bCs/>
          <w:color w:val="000000"/>
        </w:rPr>
        <w:tab/>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4.22.3</w:t>
      </w:r>
      <w:r w:rsidR="008D6A86">
        <w:rPr>
          <w:rFonts w:ascii="Arial" w:hAnsi="Arial" w:cs="Arial"/>
          <w:bCs/>
          <w:color w:val="000000"/>
        </w:rPr>
        <w:t>1</w:t>
      </w:r>
      <w:r w:rsidR="006F4CD6" w:rsidRPr="004F28DB">
        <w:rPr>
          <w:rFonts w:ascii="Arial" w:hAnsi="Arial" w:cs="Arial"/>
          <w:bCs/>
          <w:color w:val="000000"/>
        </w:rPr>
        <w:t>.1</w:t>
      </w:r>
      <w:r w:rsidR="006F4CD6" w:rsidRPr="004F28DB">
        <w:rPr>
          <w:rFonts w:ascii="Arial" w:eastAsia="SimSun" w:hAnsi="Arial" w:cs="Arial"/>
          <w:color w:val="000000"/>
        </w:rPr>
        <w:t xml:space="preserve"> Να διαθέτει ανοιχτή εικονική βαλβίδα.</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.2</w:t>
      </w:r>
      <w:r w:rsidR="006F4CD6" w:rsidRPr="004F28DB">
        <w:rPr>
          <w:rFonts w:ascii="Arial" w:eastAsia="SimSun" w:hAnsi="Arial" w:cs="Arial"/>
          <w:color w:val="000000"/>
        </w:rPr>
        <w:t xml:space="preserve"> Να δίνει την δυνατότητα ελεύθερης εκπνοής.</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.3 </w:t>
      </w:r>
      <w:r w:rsidR="006F4CD6" w:rsidRPr="004F28DB">
        <w:rPr>
          <w:rFonts w:ascii="Arial" w:eastAsia="SimSun" w:hAnsi="Arial" w:cs="Arial"/>
          <w:color w:val="000000"/>
        </w:rPr>
        <w:t xml:space="preserve">Να διαθέτει υποδοχή μέτρησης του CO2 και να είναι ελαφρύ ως σύστημα με δυνατότητα βρογχοσκόπησης, διασωλήνωσης, αναρρόφησης υγρών από τους βρόγχους της τραχείας και της στοματικής κοιλότητας και με δυνατότητα σύνδεσης με μάσκα προσώπου και </w:t>
      </w:r>
      <w:proofErr w:type="spellStart"/>
      <w:r w:rsidR="006F4CD6" w:rsidRPr="004F28DB">
        <w:rPr>
          <w:rFonts w:ascii="Arial" w:eastAsia="SimSun" w:hAnsi="Arial" w:cs="Arial"/>
          <w:color w:val="000000"/>
        </w:rPr>
        <w:t>ενδοτραχειακό</w:t>
      </w:r>
      <w:proofErr w:type="spellEnd"/>
      <w:r w:rsidR="006F4CD6" w:rsidRPr="004F28DB">
        <w:rPr>
          <w:rFonts w:ascii="Arial" w:eastAsia="SimSun" w:hAnsi="Arial" w:cs="Arial"/>
          <w:color w:val="000000"/>
        </w:rPr>
        <w:t xml:space="preserve"> σωλήνα.</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.4</w:t>
      </w:r>
      <w:r w:rsidR="006F4CD6" w:rsidRPr="004F28DB">
        <w:rPr>
          <w:rFonts w:ascii="Arial" w:eastAsia="SimSun" w:hAnsi="Arial" w:cs="Arial"/>
          <w:color w:val="000000"/>
        </w:rPr>
        <w:t xml:space="preserve"> Να αποτελείται από : συνδετικό CPAP, προέκταση και μάσκα προσώπου με αεροθάλαμο από σιλικόνη με δυνατότητα προσθαφαίρεσης αέρα στον αεροθάλαμο.</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.5</w:t>
      </w:r>
      <w:r w:rsidR="006F4CD6" w:rsidRPr="004F28DB">
        <w:rPr>
          <w:rFonts w:ascii="Arial" w:eastAsia="SimSun" w:hAnsi="Arial" w:cs="Arial"/>
          <w:color w:val="000000"/>
        </w:rPr>
        <w:t xml:space="preserve"> Το σύστημα CPAP να είναι «ανοιχτό» και να επιτρέπει την ανοχή του ασθενούς, με δυνατότητα επικοινωνίας.</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.6</w:t>
      </w:r>
      <w:r w:rsidR="006F4CD6" w:rsidRPr="004F28DB">
        <w:rPr>
          <w:rFonts w:ascii="Arial" w:eastAsia="SimSun" w:hAnsi="Arial" w:cs="Arial"/>
          <w:color w:val="000000"/>
        </w:rPr>
        <w:t xml:space="preserve"> Σαν σύστημα να μειώνει την ανάγκη μετεγχειρητικής διασωλήνωσης, αφού θα βελτιώνει οξυγόνωση και θα μειώνει τις </w:t>
      </w:r>
      <w:proofErr w:type="spellStart"/>
      <w:r w:rsidR="006F4CD6" w:rsidRPr="004F28DB">
        <w:rPr>
          <w:rFonts w:ascii="Arial" w:eastAsia="SimSun" w:hAnsi="Arial" w:cs="Arial"/>
          <w:color w:val="000000"/>
        </w:rPr>
        <w:t>ατελεκτασίες</w:t>
      </w:r>
      <w:proofErr w:type="spellEnd"/>
      <w:r w:rsidR="006F4CD6" w:rsidRPr="004F28DB">
        <w:rPr>
          <w:rFonts w:ascii="Arial" w:eastAsia="SimSun" w:hAnsi="Arial" w:cs="Arial"/>
          <w:color w:val="000000"/>
        </w:rPr>
        <w:t>.</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.7</w:t>
      </w:r>
      <w:r w:rsidR="006F4CD6" w:rsidRPr="004F28DB">
        <w:rPr>
          <w:rFonts w:ascii="Arial" w:eastAsia="SimSun" w:hAnsi="Arial" w:cs="Arial"/>
          <w:color w:val="000000"/>
        </w:rPr>
        <w:t xml:space="preserve"> Να είναι μιας χρήσης και αποστειρωμένη και να προσφερθούν τα ακόλουθα σετ : </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.7.1 </w:t>
      </w:r>
      <w:r w:rsidR="006F4CD6" w:rsidRPr="004F28DB">
        <w:rPr>
          <w:rFonts w:ascii="Arial" w:eastAsia="SimSun" w:hAnsi="Arial" w:cs="Arial"/>
          <w:color w:val="000000"/>
        </w:rPr>
        <w:t xml:space="preserve">Μάσκα, συνδετικό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προέκταση και ιμάντας και να προσφερθούν όλα τα μεγέθη μάσκας.</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.7.2 </w:t>
      </w:r>
      <w:r w:rsidR="006F4CD6" w:rsidRPr="004F28DB">
        <w:rPr>
          <w:rFonts w:ascii="Arial" w:eastAsia="SimSun" w:hAnsi="Arial" w:cs="Arial"/>
          <w:color w:val="000000"/>
        </w:rPr>
        <w:t xml:space="preserve">Βαλιτσάκι σετ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xml:space="preserve"> με ροόμετρο.</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4.22.3</w:t>
      </w:r>
      <w:r w:rsidR="008D6A86">
        <w:rPr>
          <w:rFonts w:ascii="Arial" w:hAnsi="Arial" w:cs="Arial"/>
          <w:bCs/>
          <w:color w:val="000000"/>
        </w:rPr>
        <w:t>1</w:t>
      </w:r>
      <w:r w:rsidR="006F4CD6" w:rsidRPr="004F28DB">
        <w:rPr>
          <w:rFonts w:ascii="Arial" w:hAnsi="Arial" w:cs="Arial"/>
          <w:bCs/>
          <w:color w:val="000000"/>
        </w:rPr>
        <w:t>.8</w:t>
      </w:r>
      <w:r w:rsidR="006F4CD6" w:rsidRPr="004F28DB">
        <w:rPr>
          <w:rFonts w:ascii="Arial" w:eastAsia="SimSun" w:hAnsi="Arial" w:cs="Arial"/>
          <w:color w:val="000000"/>
        </w:rPr>
        <w:t xml:space="preserve"> Επίσης να προσφερθούν μεμονωμένα τα ακόλουθα απαραίτητα υλικά:</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4.22.3</w:t>
      </w:r>
      <w:r w:rsidR="008D6A86">
        <w:rPr>
          <w:rFonts w:ascii="Arial" w:hAnsi="Arial" w:cs="Arial"/>
          <w:bCs/>
          <w:color w:val="000000"/>
        </w:rPr>
        <w:t>1</w:t>
      </w:r>
      <w:r w:rsidR="006F4CD6" w:rsidRPr="004F28DB">
        <w:rPr>
          <w:rFonts w:ascii="Arial" w:hAnsi="Arial" w:cs="Arial"/>
          <w:bCs/>
          <w:color w:val="000000"/>
        </w:rPr>
        <w:t xml:space="preserve">.8.1 </w:t>
      </w:r>
      <w:r w:rsidR="006F4CD6" w:rsidRPr="004F28DB">
        <w:rPr>
          <w:rFonts w:ascii="Arial" w:eastAsia="SimSun" w:hAnsi="Arial" w:cs="Arial"/>
          <w:color w:val="000000"/>
        </w:rPr>
        <w:t xml:space="preserve">Σύστημα </w:t>
      </w:r>
      <w:r w:rsidR="00BE63D9" w:rsidRPr="00BE63D9">
        <w:rPr>
          <w:rFonts w:ascii="Arial" w:eastAsia="SimSun" w:hAnsi="Arial" w:cs="Arial"/>
          <w:color w:val="000000"/>
        </w:rPr>
        <w:t>-</w:t>
      </w:r>
      <w:r w:rsidR="006F4CD6" w:rsidRPr="004F28DB">
        <w:rPr>
          <w:rFonts w:ascii="Arial" w:eastAsia="SimSun" w:hAnsi="Arial" w:cs="Arial"/>
          <w:color w:val="000000"/>
        </w:rPr>
        <w:t xml:space="preserve"> βαλβίδα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xml:space="preserve"> με προέκταση, συνδετικό μανομέτρου και </w:t>
      </w:r>
      <w:proofErr w:type="spellStart"/>
      <w:r w:rsidR="006F4CD6" w:rsidRPr="004F28DB">
        <w:rPr>
          <w:rFonts w:ascii="Arial" w:eastAsia="SimSun" w:hAnsi="Arial" w:cs="Arial"/>
          <w:color w:val="000000"/>
        </w:rPr>
        <w:t>nebulizer</w:t>
      </w:r>
      <w:proofErr w:type="spellEnd"/>
      <w:r w:rsidR="006F4CD6" w:rsidRPr="004F28DB">
        <w:rPr>
          <w:rFonts w:ascii="Arial" w:eastAsia="SimSun" w:hAnsi="Arial" w:cs="Arial"/>
          <w:color w:val="000000"/>
        </w:rPr>
        <w:t>. Να είναι μιας χρήσης και αποστειρωμένο.</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.8.2 </w:t>
      </w:r>
      <w:r w:rsidR="008012B4">
        <w:rPr>
          <w:rFonts w:ascii="Arial" w:eastAsia="SimSun" w:hAnsi="Arial" w:cs="Arial"/>
          <w:color w:val="000000"/>
        </w:rPr>
        <w:t xml:space="preserve">Σύστημα </w:t>
      </w:r>
      <w:r w:rsidR="00BE63D9" w:rsidRPr="00BE63D9">
        <w:rPr>
          <w:rFonts w:ascii="Arial" w:eastAsia="SimSun" w:hAnsi="Arial" w:cs="Arial"/>
          <w:color w:val="000000"/>
        </w:rPr>
        <w:t>-</w:t>
      </w:r>
      <w:r w:rsidR="006F4CD6" w:rsidRPr="004F28DB">
        <w:rPr>
          <w:rFonts w:ascii="Arial" w:eastAsia="SimSun" w:hAnsi="Arial" w:cs="Arial"/>
          <w:color w:val="000000"/>
        </w:rPr>
        <w:t xml:space="preserve"> βαλβίδα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xml:space="preserve"> με συνδετικό. Να είναι μιας χρήσης και αποστειρωμένο.</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.8.3 </w:t>
      </w:r>
      <w:proofErr w:type="spellStart"/>
      <w:r w:rsidR="006F4CD6" w:rsidRPr="004F28DB">
        <w:rPr>
          <w:rFonts w:ascii="Arial" w:eastAsia="SimSun" w:hAnsi="Arial" w:cs="Arial"/>
          <w:color w:val="000000"/>
        </w:rPr>
        <w:t>Εναλλάκτης</w:t>
      </w:r>
      <w:proofErr w:type="spellEnd"/>
      <w:r w:rsidR="006F4CD6" w:rsidRPr="004F28DB">
        <w:rPr>
          <w:rFonts w:ascii="Arial" w:eastAsia="SimSun" w:hAnsi="Arial" w:cs="Arial"/>
          <w:color w:val="000000"/>
        </w:rPr>
        <w:t xml:space="preserve"> ύγρανσης </w:t>
      </w:r>
      <w:r w:rsidR="00BE63D9" w:rsidRPr="00BE63D9">
        <w:rPr>
          <w:rFonts w:ascii="Arial" w:eastAsia="SimSun" w:hAnsi="Arial" w:cs="Arial"/>
          <w:color w:val="000000"/>
        </w:rPr>
        <w:t>-</w:t>
      </w:r>
      <w:r w:rsidR="006F4CD6" w:rsidRPr="004F28DB">
        <w:rPr>
          <w:rFonts w:ascii="Arial" w:eastAsia="SimSun" w:hAnsi="Arial" w:cs="Arial"/>
          <w:color w:val="000000"/>
        </w:rPr>
        <w:t xml:space="preserve"> θέρμανσης τύπου </w:t>
      </w:r>
      <w:proofErr w:type="spellStart"/>
      <w:r w:rsidR="006F4CD6" w:rsidRPr="004F28DB">
        <w:rPr>
          <w:rFonts w:ascii="Arial" w:eastAsia="SimSun" w:hAnsi="Arial" w:cs="Arial"/>
          <w:color w:val="000000"/>
        </w:rPr>
        <w:t>Hydroflux</w:t>
      </w:r>
      <w:proofErr w:type="spellEnd"/>
      <w:r w:rsidR="006F4CD6" w:rsidRPr="004F28DB">
        <w:rPr>
          <w:rFonts w:ascii="Arial" w:eastAsia="SimSun" w:hAnsi="Arial" w:cs="Arial"/>
          <w:color w:val="000000"/>
        </w:rPr>
        <w:t xml:space="preserve">, ενηλίκων για χρήση με βαλβίδα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xml:space="preserve"> σε </w:t>
      </w:r>
      <w:proofErr w:type="spellStart"/>
      <w:r w:rsidR="006F4CD6" w:rsidRPr="004F28DB">
        <w:rPr>
          <w:rFonts w:ascii="Arial" w:eastAsia="SimSun" w:hAnsi="Arial" w:cs="Arial"/>
          <w:color w:val="000000"/>
        </w:rPr>
        <w:t>τραχειοτομηθέντες</w:t>
      </w:r>
      <w:proofErr w:type="spellEnd"/>
      <w:r w:rsidR="006F4CD6" w:rsidRPr="004F28DB">
        <w:rPr>
          <w:rFonts w:ascii="Arial" w:eastAsia="SimSun" w:hAnsi="Arial" w:cs="Arial"/>
          <w:color w:val="000000"/>
        </w:rPr>
        <w:t xml:space="preserve"> ασθενείς.</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6F4CD6" w:rsidRPr="004F28DB">
        <w:rPr>
          <w:rFonts w:ascii="Arial" w:hAnsi="Arial" w:cs="Arial"/>
          <w:bCs/>
          <w:color w:val="000000"/>
        </w:rPr>
        <w:t>4.22.3</w:t>
      </w:r>
      <w:r w:rsidR="008D6A86">
        <w:rPr>
          <w:rFonts w:ascii="Arial" w:hAnsi="Arial" w:cs="Arial"/>
          <w:bCs/>
          <w:color w:val="000000"/>
        </w:rPr>
        <w:t>1</w:t>
      </w:r>
      <w:r w:rsidR="006F4CD6" w:rsidRPr="004F28DB">
        <w:rPr>
          <w:rFonts w:ascii="Arial" w:hAnsi="Arial" w:cs="Arial"/>
          <w:bCs/>
          <w:color w:val="000000"/>
        </w:rPr>
        <w:t xml:space="preserve">.8.4 </w:t>
      </w:r>
      <w:r w:rsidR="006F4CD6" w:rsidRPr="004F28DB">
        <w:rPr>
          <w:rFonts w:ascii="Arial" w:eastAsia="SimSun" w:hAnsi="Arial" w:cs="Arial"/>
          <w:color w:val="000000"/>
        </w:rPr>
        <w:t xml:space="preserve">Συνδετικό για σύνδεση </w:t>
      </w:r>
      <w:proofErr w:type="spellStart"/>
      <w:r w:rsidR="006F4CD6" w:rsidRPr="004F28DB">
        <w:rPr>
          <w:rFonts w:ascii="Arial" w:eastAsia="SimSun" w:hAnsi="Arial" w:cs="Arial"/>
          <w:color w:val="000000"/>
        </w:rPr>
        <w:t>ενδοτραχειακού</w:t>
      </w:r>
      <w:proofErr w:type="spellEnd"/>
      <w:r w:rsidR="006F4CD6" w:rsidRPr="004F28DB">
        <w:rPr>
          <w:rFonts w:ascii="Arial" w:eastAsia="SimSun" w:hAnsi="Arial" w:cs="Arial"/>
          <w:color w:val="000000"/>
        </w:rPr>
        <w:t xml:space="preserve"> σωλήνα ή σωλήνα τραχειοτομίας με σύστημα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Να είναι μιας χρήσης και αποστειρωμένο.</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.8.5 </w:t>
      </w:r>
      <w:r w:rsidR="006F4CD6" w:rsidRPr="004F28DB">
        <w:rPr>
          <w:rFonts w:ascii="Arial" w:eastAsia="SimSun" w:hAnsi="Arial" w:cs="Arial"/>
          <w:color w:val="000000"/>
        </w:rPr>
        <w:t xml:space="preserve">Ιμάντες σιλικόνης, μαλακοί, </w:t>
      </w:r>
      <w:proofErr w:type="spellStart"/>
      <w:r w:rsidR="006F4CD6" w:rsidRPr="004F28DB">
        <w:rPr>
          <w:rFonts w:ascii="Arial" w:eastAsia="SimSun" w:hAnsi="Arial" w:cs="Arial"/>
          <w:color w:val="000000"/>
        </w:rPr>
        <w:t>ατραυματικοί</w:t>
      </w:r>
      <w:proofErr w:type="spellEnd"/>
      <w:r w:rsidR="006F4CD6" w:rsidRPr="004F28DB">
        <w:rPr>
          <w:rFonts w:ascii="Arial" w:eastAsia="SimSun" w:hAnsi="Arial" w:cs="Arial"/>
          <w:color w:val="000000"/>
        </w:rPr>
        <w:t xml:space="preserve"> στο κεφάλι του ασθενούς, με οπές για ρυθμιζόμενη στερέωση μασκών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lastRenderedPageBreak/>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.8.6 </w:t>
      </w:r>
      <w:r w:rsidR="006F4CD6" w:rsidRPr="004F28DB">
        <w:rPr>
          <w:rFonts w:ascii="Arial" w:eastAsia="SimSun" w:hAnsi="Arial" w:cs="Arial"/>
          <w:color w:val="000000"/>
        </w:rPr>
        <w:t xml:space="preserve">Ροόμετρο αέρος και Ο2 30 </w:t>
      </w:r>
      <w:proofErr w:type="spellStart"/>
      <w:r w:rsidR="006F4CD6" w:rsidRPr="004F28DB">
        <w:rPr>
          <w:rFonts w:ascii="Arial" w:eastAsia="SimSun" w:hAnsi="Arial" w:cs="Arial"/>
          <w:color w:val="000000"/>
        </w:rPr>
        <w:t>lit</w:t>
      </w:r>
      <w:proofErr w:type="spellEnd"/>
      <w:r w:rsidR="006F4CD6" w:rsidRPr="004F28DB">
        <w:rPr>
          <w:rFonts w:ascii="Arial" w:eastAsia="SimSun" w:hAnsi="Arial" w:cs="Arial"/>
          <w:color w:val="000000"/>
        </w:rPr>
        <w:t>/</w:t>
      </w:r>
      <w:proofErr w:type="spellStart"/>
      <w:r w:rsidR="006F4CD6" w:rsidRPr="004F28DB">
        <w:rPr>
          <w:rFonts w:ascii="Arial" w:eastAsia="SimSun" w:hAnsi="Arial" w:cs="Arial"/>
          <w:color w:val="000000"/>
        </w:rPr>
        <w:t>min</w:t>
      </w:r>
      <w:proofErr w:type="spellEnd"/>
      <w:r w:rsidR="006F4CD6" w:rsidRPr="004F28DB">
        <w:rPr>
          <w:rFonts w:ascii="Arial" w:eastAsia="SimSun" w:hAnsi="Arial" w:cs="Arial"/>
          <w:color w:val="000000"/>
        </w:rPr>
        <w:t xml:space="preserve"> για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.8.7 </w:t>
      </w:r>
      <w:r w:rsidR="006F4CD6" w:rsidRPr="004F28DB">
        <w:rPr>
          <w:rFonts w:ascii="Arial" w:eastAsia="SimSun" w:hAnsi="Arial" w:cs="Arial"/>
          <w:color w:val="000000"/>
        </w:rPr>
        <w:t xml:space="preserve">Μανόμετρο πιέσεως για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.8.8 </w:t>
      </w:r>
      <w:r w:rsidR="006F4CD6" w:rsidRPr="004F28DB">
        <w:rPr>
          <w:rFonts w:ascii="Arial" w:eastAsia="SimSun" w:hAnsi="Arial" w:cs="Arial"/>
          <w:color w:val="000000"/>
        </w:rPr>
        <w:t xml:space="preserve">Προέκταση μανομέτρου για </w:t>
      </w:r>
      <w:proofErr w:type="spellStart"/>
      <w:r w:rsidR="006F4CD6" w:rsidRPr="004F28DB">
        <w:rPr>
          <w:rFonts w:ascii="Arial" w:eastAsia="SimSun" w:hAnsi="Arial" w:cs="Arial"/>
          <w:color w:val="000000"/>
        </w:rPr>
        <w:t>για</w:t>
      </w:r>
      <w:proofErr w:type="spellEnd"/>
      <w:r w:rsidR="006F4CD6" w:rsidRPr="004F28DB">
        <w:rPr>
          <w:rFonts w:ascii="Arial" w:eastAsia="SimSun" w:hAnsi="Arial" w:cs="Arial"/>
          <w:color w:val="000000"/>
        </w:rPr>
        <w:t xml:space="preserve">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.8.9 </w:t>
      </w:r>
      <w:r w:rsidR="006F4CD6" w:rsidRPr="004F28DB">
        <w:rPr>
          <w:rFonts w:ascii="Arial" w:eastAsia="SimSun" w:hAnsi="Arial" w:cs="Arial"/>
          <w:color w:val="000000"/>
        </w:rPr>
        <w:t xml:space="preserve">Προέκταση 2 m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Να είναι μιας χρήσης και αποστειρωμένη.</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Pr="004F28DB">
        <w:rPr>
          <w:rFonts w:ascii="Arial" w:hAnsi="Arial" w:cs="Arial"/>
          <w:bCs/>
          <w:color w:val="000000"/>
        </w:rPr>
        <w:tab/>
      </w:r>
      <w:r w:rsidR="008D6A86">
        <w:rPr>
          <w:rFonts w:ascii="Arial" w:hAnsi="Arial" w:cs="Arial"/>
          <w:bCs/>
          <w:color w:val="000000"/>
        </w:rPr>
        <w:t>4.22.31</w:t>
      </w:r>
      <w:r w:rsidR="006F4CD6" w:rsidRPr="004F28DB">
        <w:rPr>
          <w:rFonts w:ascii="Arial" w:hAnsi="Arial" w:cs="Arial"/>
          <w:bCs/>
          <w:color w:val="000000"/>
        </w:rPr>
        <w:t xml:space="preserve">.8.10 </w:t>
      </w:r>
      <w:r w:rsidR="006F4CD6" w:rsidRPr="004F28DB">
        <w:rPr>
          <w:rFonts w:ascii="Arial" w:eastAsia="SimSun" w:hAnsi="Arial" w:cs="Arial"/>
          <w:color w:val="000000"/>
        </w:rPr>
        <w:t xml:space="preserve">Συνδετικά πλαστικά για σύνδεση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xml:space="preserve"> με σωλήνες Ο2 και αέρος για την ρύθμιση του FiO2 στις μάσκες CPAP </w:t>
      </w:r>
      <w:proofErr w:type="spellStart"/>
      <w:r w:rsidR="006F4CD6" w:rsidRPr="004F28DB">
        <w:rPr>
          <w:rFonts w:ascii="Arial" w:eastAsia="SimSun" w:hAnsi="Arial" w:cs="Arial"/>
          <w:color w:val="000000"/>
        </w:rPr>
        <w:t>Boussignac</w:t>
      </w:r>
      <w:proofErr w:type="spellEnd"/>
      <w:r w:rsidR="006F4CD6" w:rsidRPr="004F28DB">
        <w:rPr>
          <w:rFonts w:ascii="Arial" w:eastAsia="SimSun" w:hAnsi="Arial" w:cs="Arial"/>
          <w:color w:val="000000"/>
        </w:rPr>
        <w:t xml:space="preserve">. Να είναι τύπου Υ με εγκοπές κάθετες, ώστε να μην είναι εύκολη η αποσύνδεση και να έχει εξωτερική διάμετρο 6 </w:t>
      </w:r>
      <w:r w:rsidR="00BE63D9" w:rsidRPr="00BE63D9">
        <w:rPr>
          <w:rFonts w:ascii="Arial" w:eastAsia="SimSun" w:hAnsi="Arial" w:cs="Arial"/>
          <w:color w:val="000000"/>
        </w:rPr>
        <w:t>-</w:t>
      </w:r>
      <w:r w:rsidR="006F4CD6" w:rsidRPr="004F28DB">
        <w:rPr>
          <w:rFonts w:ascii="Arial" w:eastAsia="SimSun" w:hAnsi="Arial" w:cs="Arial"/>
          <w:color w:val="000000"/>
        </w:rPr>
        <w:t xml:space="preserve"> 8 </w:t>
      </w:r>
      <w:proofErr w:type="spellStart"/>
      <w:r w:rsidR="006F4CD6" w:rsidRPr="004F28DB">
        <w:rPr>
          <w:rFonts w:ascii="Arial" w:eastAsia="SimSun" w:hAnsi="Arial" w:cs="Arial"/>
          <w:color w:val="000000"/>
        </w:rPr>
        <w:t>cm</w:t>
      </w:r>
      <w:proofErr w:type="spellEnd"/>
      <w:r w:rsidR="006F4CD6" w:rsidRPr="004F28DB">
        <w:rPr>
          <w:rFonts w:ascii="Arial" w:eastAsia="SimSun" w:hAnsi="Arial" w:cs="Arial"/>
          <w:color w:val="000000"/>
        </w:rPr>
        <w:t>. Να είναι μιας χρήσης και αποστειρωμένα.</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6F4CD6" w:rsidRPr="004F28DB">
        <w:rPr>
          <w:rFonts w:ascii="Arial" w:eastAsia="SimSun" w:hAnsi="Arial" w:cs="Arial"/>
          <w:bCs/>
          <w:color w:val="000000"/>
        </w:rPr>
        <w:t>4.22.3</w:t>
      </w:r>
      <w:r w:rsidR="008D6A86">
        <w:rPr>
          <w:rFonts w:ascii="Arial" w:eastAsia="SimSun" w:hAnsi="Arial" w:cs="Arial"/>
          <w:bCs/>
          <w:color w:val="000000"/>
        </w:rPr>
        <w:t>2</w:t>
      </w:r>
      <w:r w:rsidR="006F4CD6" w:rsidRPr="004F28DB">
        <w:rPr>
          <w:rFonts w:ascii="Arial" w:eastAsia="SimSun" w:hAnsi="Arial" w:cs="Arial"/>
          <w:bCs/>
          <w:color w:val="000000"/>
        </w:rPr>
        <w:t xml:space="preserve"> Συλλογή Χειρουργικών Εργαλείων</w:t>
      </w:r>
    </w:p>
    <w:p w:rsidR="006F4CD6" w:rsidRPr="004F28DB" w:rsidRDefault="006F4CD6" w:rsidP="006F4CD6">
      <w:pPr>
        <w:pStyle w:val="20"/>
        <w:tabs>
          <w:tab w:val="left" w:pos="284"/>
        </w:tabs>
        <w:spacing w:after="120"/>
        <w:ind w:left="0"/>
        <w:jc w:val="both"/>
        <w:rPr>
          <w:rFonts w:ascii="Arial" w:hAnsi="Arial" w:cs="Arial"/>
          <w:color w:val="000000"/>
        </w:rPr>
      </w:pPr>
      <w:r w:rsidRPr="004F28DB">
        <w:rPr>
          <w:rFonts w:ascii="Arial" w:eastAsia="SimSun" w:hAnsi="Arial" w:cs="Arial"/>
          <w:color w:val="000000"/>
        </w:rPr>
        <w:t>Η συλλογή χειρουργικών εργαλείων (σετ) συρραφής θα αποτελείται από μεταλλικό ανοξείδωτο κουτί, κατάλληλο για αποστείρωση με ατμό και θα περιέχει:</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6F4CD6" w:rsidRPr="004F28DB">
        <w:rPr>
          <w:rFonts w:ascii="Arial" w:eastAsia="SimSun" w:hAnsi="Arial" w:cs="Arial"/>
          <w:bCs/>
          <w:color w:val="000000"/>
        </w:rPr>
        <w:t>4.22.3</w:t>
      </w:r>
      <w:r w:rsidR="008D6A86">
        <w:rPr>
          <w:rFonts w:ascii="Arial" w:eastAsia="SimSun" w:hAnsi="Arial" w:cs="Arial"/>
          <w:bCs/>
          <w:color w:val="000000"/>
        </w:rPr>
        <w:t>2</w:t>
      </w:r>
      <w:r w:rsidR="006F4CD6" w:rsidRPr="004F28DB">
        <w:rPr>
          <w:rFonts w:ascii="Arial" w:eastAsia="SimSun" w:hAnsi="Arial" w:cs="Arial"/>
          <w:bCs/>
          <w:color w:val="000000"/>
        </w:rPr>
        <w:t xml:space="preserve">.1 </w:t>
      </w:r>
      <w:proofErr w:type="spellStart"/>
      <w:r w:rsidR="006F4CD6" w:rsidRPr="004F28DB">
        <w:rPr>
          <w:rFonts w:ascii="Arial" w:eastAsia="SimSun" w:hAnsi="Arial" w:cs="Arial"/>
          <w:color w:val="000000"/>
        </w:rPr>
        <w:t>Βελονοκάτοχο</w:t>
      </w:r>
      <w:proofErr w:type="spellEnd"/>
      <w:r w:rsidR="006F4CD6" w:rsidRPr="004F28DB">
        <w:rPr>
          <w:rFonts w:ascii="Arial" w:eastAsia="SimSun" w:hAnsi="Arial" w:cs="Arial"/>
          <w:color w:val="000000"/>
        </w:rPr>
        <w:t xml:space="preserve">  (κοντό) δέρματος.</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4.22.32</w:t>
      </w:r>
      <w:r w:rsidR="006F4CD6" w:rsidRPr="004F28DB">
        <w:rPr>
          <w:rFonts w:ascii="Arial" w:eastAsia="SimSun" w:hAnsi="Arial" w:cs="Arial"/>
          <w:bCs/>
          <w:color w:val="000000"/>
        </w:rPr>
        <w:t xml:space="preserve">.2 </w:t>
      </w:r>
      <w:r w:rsidR="006F4CD6" w:rsidRPr="004F28DB">
        <w:rPr>
          <w:rFonts w:ascii="Arial" w:eastAsia="SimSun" w:hAnsi="Arial" w:cs="Arial"/>
          <w:color w:val="000000"/>
        </w:rPr>
        <w:t>Λαβίδα ανατομική</w:t>
      </w:r>
    </w:p>
    <w:p w:rsidR="006F4CD6" w:rsidRPr="004F28DB" w:rsidRDefault="0055648B"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4.22.32</w:t>
      </w:r>
      <w:r w:rsidR="006F4CD6" w:rsidRPr="004F28DB">
        <w:rPr>
          <w:rFonts w:ascii="Arial" w:eastAsia="SimSun" w:hAnsi="Arial" w:cs="Arial"/>
          <w:bCs/>
          <w:color w:val="000000"/>
        </w:rPr>
        <w:t xml:space="preserve">.3 </w:t>
      </w:r>
      <w:r w:rsidR="006F4CD6" w:rsidRPr="004F28DB">
        <w:rPr>
          <w:rFonts w:ascii="Arial" w:eastAsia="SimSun" w:hAnsi="Arial" w:cs="Arial"/>
          <w:color w:val="000000"/>
        </w:rPr>
        <w:t>Λαβίδα χειρουργική</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4.22.32</w:t>
      </w:r>
      <w:r w:rsidR="006F4CD6" w:rsidRPr="004F28DB">
        <w:rPr>
          <w:rFonts w:ascii="Arial" w:eastAsia="SimSun" w:hAnsi="Arial" w:cs="Arial"/>
          <w:bCs/>
          <w:color w:val="000000"/>
        </w:rPr>
        <w:t xml:space="preserve">.4 </w:t>
      </w:r>
      <w:r w:rsidR="006F4CD6" w:rsidRPr="004F28DB">
        <w:rPr>
          <w:rFonts w:ascii="Arial" w:eastAsia="SimSun" w:hAnsi="Arial" w:cs="Arial"/>
          <w:color w:val="000000"/>
        </w:rPr>
        <w:t xml:space="preserve">Λαβίδα τύπου </w:t>
      </w:r>
      <w:proofErr w:type="spellStart"/>
      <w:r w:rsidR="006F4CD6" w:rsidRPr="004F28DB">
        <w:rPr>
          <w:rFonts w:ascii="Arial" w:eastAsia="SimSun" w:hAnsi="Arial" w:cs="Arial"/>
          <w:color w:val="000000"/>
          <w:lang w:val="en-US"/>
        </w:rPr>
        <w:t>Pean</w:t>
      </w:r>
      <w:proofErr w:type="spellEnd"/>
      <w:r w:rsidR="006F4CD6" w:rsidRPr="004F28DB">
        <w:rPr>
          <w:rFonts w:ascii="Arial" w:eastAsia="SimSun" w:hAnsi="Arial" w:cs="Arial"/>
          <w:color w:val="000000"/>
        </w:rPr>
        <w:t xml:space="preserve"> κυρτή</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4.22.32</w:t>
      </w:r>
      <w:r w:rsidR="006F4CD6" w:rsidRPr="004F28DB">
        <w:rPr>
          <w:rFonts w:ascii="Arial" w:eastAsia="SimSun" w:hAnsi="Arial" w:cs="Arial"/>
          <w:bCs/>
          <w:color w:val="000000"/>
        </w:rPr>
        <w:t xml:space="preserve">.5 </w:t>
      </w:r>
      <w:r w:rsidR="006F4CD6" w:rsidRPr="004F28DB">
        <w:rPr>
          <w:rFonts w:ascii="Arial" w:eastAsia="SimSun" w:hAnsi="Arial" w:cs="Arial"/>
          <w:color w:val="000000"/>
        </w:rPr>
        <w:t xml:space="preserve">Λαβίδα </w:t>
      </w:r>
      <w:proofErr w:type="spellStart"/>
      <w:r w:rsidR="006F4CD6" w:rsidRPr="004F28DB">
        <w:rPr>
          <w:rFonts w:ascii="Arial" w:eastAsia="SimSun" w:hAnsi="Arial" w:cs="Arial"/>
          <w:color w:val="000000"/>
        </w:rPr>
        <w:t>μονοδοντωτή</w:t>
      </w:r>
      <w:proofErr w:type="spellEnd"/>
      <w:r w:rsidR="006F4CD6" w:rsidRPr="004F28DB">
        <w:rPr>
          <w:rFonts w:ascii="Arial" w:eastAsia="SimSun" w:hAnsi="Arial" w:cs="Arial"/>
          <w:color w:val="000000"/>
        </w:rPr>
        <w:t xml:space="preserve"> </w:t>
      </w:r>
      <w:r w:rsidR="006F4CD6" w:rsidRPr="004F28DB">
        <w:rPr>
          <w:rFonts w:ascii="Arial" w:eastAsia="SimSun" w:hAnsi="Arial" w:cs="Arial"/>
          <w:color w:val="000000"/>
          <w:lang w:val="en-US"/>
        </w:rPr>
        <w:t>Kocher</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4.22.32</w:t>
      </w:r>
      <w:r w:rsidR="006F4CD6" w:rsidRPr="004F28DB">
        <w:rPr>
          <w:rFonts w:ascii="Arial" w:eastAsia="SimSun" w:hAnsi="Arial" w:cs="Arial"/>
          <w:bCs/>
          <w:color w:val="000000"/>
        </w:rPr>
        <w:t xml:space="preserve">.6 </w:t>
      </w:r>
      <w:r w:rsidR="006F4CD6" w:rsidRPr="004F28DB">
        <w:rPr>
          <w:rFonts w:ascii="Arial" w:eastAsia="SimSun" w:hAnsi="Arial" w:cs="Arial"/>
          <w:color w:val="000000"/>
        </w:rPr>
        <w:t xml:space="preserve">Λαβίδα </w:t>
      </w:r>
      <w:r w:rsidR="006F4CD6" w:rsidRPr="004F28DB">
        <w:rPr>
          <w:rFonts w:ascii="Arial" w:eastAsia="SimSun" w:hAnsi="Arial" w:cs="Arial"/>
          <w:color w:val="000000"/>
          <w:lang w:val="en-US"/>
        </w:rPr>
        <w:t>Mosquitos</w:t>
      </w:r>
      <w:r w:rsidR="006F4CD6" w:rsidRPr="004F28DB">
        <w:rPr>
          <w:rFonts w:ascii="Arial" w:eastAsia="SimSun" w:hAnsi="Arial" w:cs="Arial"/>
          <w:color w:val="000000"/>
        </w:rPr>
        <w:t xml:space="preserve"> κυρτή </w:t>
      </w:r>
    </w:p>
    <w:p w:rsidR="006F4CD6" w:rsidRPr="004F28DB" w:rsidRDefault="0060530F" w:rsidP="006F4CD6">
      <w:pPr>
        <w:pStyle w:val="20"/>
        <w:tabs>
          <w:tab w:val="left" w:pos="284"/>
        </w:tabs>
        <w:spacing w:after="120"/>
        <w:ind w:left="0"/>
        <w:jc w:val="both"/>
        <w:rPr>
          <w:rFonts w:ascii="Arial" w:eastAsia="SimSun"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4.22.32</w:t>
      </w:r>
      <w:r w:rsidR="006F4CD6" w:rsidRPr="004F28DB">
        <w:rPr>
          <w:rFonts w:ascii="Arial" w:eastAsia="SimSun" w:hAnsi="Arial" w:cs="Arial"/>
          <w:bCs/>
          <w:color w:val="000000"/>
        </w:rPr>
        <w:t xml:space="preserve">.7 </w:t>
      </w:r>
      <w:r w:rsidR="006F4CD6" w:rsidRPr="004F28DB">
        <w:rPr>
          <w:rFonts w:ascii="Arial" w:eastAsia="SimSun" w:hAnsi="Arial" w:cs="Arial"/>
          <w:color w:val="000000"/>
        </w:rPr>
        <w:t>Ψαλίδι χειρουργικό κυρτό</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color w:val="000000"/>
        </w:rPr>
        <w:tab/>
      </w:r>
      <w:r w:rsidRPr="004F28DB">
        <w:rPr>
          <w:rFonts w:ascii="Arial" w:eastAsia="SimSun" w:hAnsi="Arial" w:cs="Arial"/>
          <w:color w:val="000000"/>
        </w:rPr>
        <w:tab/>
      </w:r>
      <w:r w:rsidRPr="004F28DB">
        <w:rPr>
          <w:rFonts w:ascii="Arial" w:eastAsia="SimSun" w:hAnsi="Arial" w:cs="Arial"/>
          <w:color w:val="000000"/>
        </w:rPr>
        <w:tab/>
      </w:r>
      <w:r w:rsidR="006F4CD6" w:rsidRPr="004F28DB">
        <w:rPr>
          <w:rFonts w:ascii="Arial" w:eastAsia="SimSun" w:hAnsi="Arial" w:cs="Arial"/>
          <w:color w:val="000000"/>
        </w:rPr>
        <w:t>4.22.3</w:t>
      </w:r>
      <w:r w:rsidR="008D6A86">
        <w:rPr>
          <w:rFonts w:ascii="Arial" w:eastAsia="SimSun" w:hAnsi="Arial" w:cs="Arial"/>
          <w:color w:val="000000"/>
        </w:rPr>
        <w:t>3</w:t>
      </w:r>
      <w:r w:rsidR="006F4CD6" w:rsidRPr="004F28DB">
        <w:rPr>
          <w:rFonts w:ascii="Arial" w:eastAsia="SimSun" w:hAnsi="Arial" w:cs="Arial"/>
          <w:color w:val="000000"/>
        </w:rPr>
        <w:t xml:space="preserve"> </w:t>
      </w:r>
      <w:r w:rsidR="006F4CD6" w:rsidRPr="004F28DB">
        <w:rPr>
          <w:rFonts w:ascii="Arial" w:hAnsi="Arial" w:cs="Arial"/>
          <w:color w:val="000000"/>
        </w:rPr>
        <w:t xml:space="preserve">Σετ Επείγουσας </w:t>
      </w:r>
      <w:proofErr w:type="spellStart"/>
      <w:r w:rsidR="006F4CD6" w:rsidRPr="004F28DB">
        <w:rPr>
          <w:rFonts w:ascii="Arial" w:hAnsi="Arial" w:cs="Arial"/>
          <w:color w:val="000000"/>
        </w:rPr>
        <w:t>Κρικοθυρεοειδοτομής</w:t>
      </w:r>
      <w:proofErr w:type="spellEnd"/>
      <w:r w:rsidR="006F4CD6" w:rsidRPr="004F28DB">
        <w:rPr>
          <w:rFonts w:ascii="Arial" w:hAnsi="Arial" w:cs="Arial"/>
          <w:color w:val="000000"/>
        </w:rPr>
        <w:t xml:space="preserve"> μιας χρήσης, ένα (1).</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4.22.34</w:t>
      </w:r>
      <w:r w:rsidR="006F4CD6" w:rsidRPr="004F28DB">
        <w:rPr>
          <w:rFonts w:ascii="Arial" w:eastAsia="SimSun" w:hAnsi="Arial" w:cs="Arial"/>
          <w:bCs/>
          <w:color w:val="000000"/>
        </w:rPr>
        <w:t xml:space="preserve">  Συσκευή Ταχείας </w:t>
      </w:r>
      <w:proofErr w:type="spellStart"/>
      <w:r w:rsidR="006F4CD6" w:rsidRPr="004F28DB">
        <w:rPr>
          <w:rFonts w:ascii="Arial" w:eastAsia="SimSun" w:hAnsi="Arial" w:cs="Arial"/>
          <w:bCs/>
          <w:color w:val="000000"/>
        </w:rPr>
        <w:t>΄Εκχυσης</w:t>
      </w:r>
      <w:proofErr w:type="spellEnd"/>
      <w:r w:rsidR="006F4CD6" w:rsidRPr="004F28DB">
        <w:rPr>
          <w:rFonts w:ascii="Arial" w:eastAsia="SimSun" w:hAnsi="Arial" w:cs="Arial"/>
          <w:bCs/>
          <w:color w:val="000000"/>
        </w:rPr>
        <w:t xml:space="preserve"> Υγρών</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6F4CD6" w:rsidRPr="004F28DB">
        <w:rPr>
          <w:rFonts w:ascii="Arial" w:eastAsia="SimSun" w:hAnsi="Arial" w:cs="Arial"/>
          <w:bCs/>
          <w:color w:val="000000"/>
        </w:rPr>
        <w:t>4.22.3</w:t>
      </w:r>
      <w:r w:rsidR="008D6A86">
        <w:rPr>
          <w:rFonts w:ascii="Arial" w:eastAsia="SimSun" w:hAnsi="Arial" w:cs="Arial"/>
          <w:bCs/>
          <w:color w:val="000000"/>
        </w:rPr>
        <w:t>4</w:t>
      </w:r>
      <w:r w:rsidR="006F4CD6" w:rsidRPr="004F28DB">
        <w:rPr>
          <w:rFonts w:ascii="Arial" w:eastAsia="SimSun" w:hAnsi="Arial" w:cs="Arial"/>
          <w:bCs/>
          <w:color w:val="000000"/>
        </w:rPr>
        <w:t>.1</w:t>
      </w:r>
      <w:r w:rsidR="006F4CD6" w:rsidRPr="004F28DB">
        <w:rPr>
          <w:rFonts w:ascii="Arial" w:eastAsia="SimSun" w:hAnsi="Arial" w:cs="Arial"/>
          <w:color w:val="000000"/>
        </w:rPr>
        <w:t xml:space="preserve"> Να δέχεται πλαστικό σάκο υγρών 1 </w:t>
      </w:r>
      <w:proofErr w:type="spellStart"/>
      <w:r w:rsidR="006F4CD6" w:rsidRPr="004F28DB">
        <w:rPr>
          <w:rFonts w:ascii="Arial" w:eastAsia="SimSun" w:hAnsi="Arial" w:cs="Arial"/>
          <w:color w:val="000000"/>
          <w:lang w:val="en-US"/>
        </w:rPr>
        <w:t>lt</w:t>
      </w:r>
      <w:proofErr w:type="spellEnd"/>
      <w:r w:rsidR="006F4CD6" w:rsidRPr="004F28DB">
        <w:rPr>
          <w:rFonts w:ascii="Arial" w:eastAsia="SimSun" w:hAnsi="Arial" w:cs="Arial"/>
          <w:color w:val="000000"/>
        </w:rPr>
        <w:t xml:space="preserve"> (από τις συνήθεις συσκευασίες που διατίθενται στην Ελληνική αγορά).</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4.22.34</w:t>
      </w:r>
      <w:r w:rsidR="006F4CD6" w:rsidRPr="004F28DB">
        <w:rPr>
          <w:rFonts w:ascii="Arial" w:eastAsia="SimSun" w:hAnsi="Arial" w:cs="Arial"/>
          <w:bCs/>
          <w:color w:val="000000"/>
        </w:rPr>
        <w:t>.2</w:t>
      </w:r>
      <w:r w:rsidR="006F4CD6" w:rsidRPr="004F28DB">
        <w:rPr>
          <w:rFonts w:ascii="Arial" w:eastAsia="SimSun" w:hAnsi="Arial" w:cs="Arial"/>
          <w:color w:val="000000"/>
        </w:rPr>
        <w:t xml:space="preserve"> Να διαθέτει αεροθάλαμο ο οποίος θα πληρούται με απλό και εύκολο μηχανισμό (π.χ. </w:t>
      </w:r>
      <w:proofErr w:type="spellStart"/>
      <w:r w:rsidR="006F4CD6" w:rsidRPr="004F28DB">
        <w:rPr>
          <w:rFonts w:ascii="Arial" w:eastAsia="SimSun" w:hAnsi="Arial" w:cs="Arial"/>
          <w:color w:val="000000"/>
        </w:rPr>
        <w:t>πουάρ</w:t>
      </w:r>
      <w:proofErr w:type="spellEnd"/>
      <w:r w:rsidR="006F4CD6" w:rsidRPr="004F28DB">
        <w:rPr>
          <w:rFonts w:ascii="Arial" w:eastAsia="SimSun" w:hAnsi="Arial" w:cs="Arial"/>
          <w:color w:val="000000"/>
        </w:rPr>
        <w:t xml:space="preserve"> πιεσόμετρου).</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4.22.34</w:t>
      </w:r>
      <w:r w:rsidR="006F4CD6" w:rsidRPr="004F28DB">
        <w:rPr>
          <w:rFonts w:ascii="Arial" w:eastAsia="SimSun" w:hAnsi="Arial" w:cs="Arial"/>
          <w:bCs/>
          <w:color w:val="000000"/>
        </w:rPr>
        <w:t>.3</w:t>
      </w:r>
      <w:r w:rsidR="006F4CD6" w:rsidRPr="004F28DB">
        <w:rPr>
          <w:rFonts w:ascii="Arial" w:eastAsia="SimSun" w:hAnsi="Arial" w:cs="Arial"/>
          <w:color w:val="000000"/>
        </w:rPr>
        <w:t xml:space="preserve"> Να διαθέτει μανόμετρο για τον έλεγχο της ασκούμενης πίεσης στον αεροθάλαμο.</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4.22.34</w:t>
      </w:r>
      <w:r w:rsidR="006F4CD6" w:rsidRPr="004F28DB">
        <w:rPr>
          <w:rFonts w:ascii="Arial" w:eastAsia="SimSun" w:hAnsi="Arial" w:cs="Arial"/>
          <w:bCs/>
          <w:color w:val="000000"/>
        </w:rPr>
        <w:t>.4</w:t>
      </w:r>
      <w:r w:rsidR="006F4CD6" w:rsidRPr="004F28DB">
        <w:rPr>
          <w:rFonts w:ascii="Arial" w:eastAsia="SimSun" w:hAnsi="Arial" w:cs="Arial"/>
          <w:color w:val="000000"/>
        </w:rPr>
        <w:t xml:space="preserve"> Να καθαρίζεται και να αποθηκεύεται εύκολα.</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6F4CD6" w:rsidRPr="004F28DB">
        <w:rPr>
          <w:rFonts w:ascii="Arial" w:eastAsia="SimSun" w:hAnsi="Arial" w:cs="Arial"/>
          <w:bCs/>
          <w:color w:val="000000"/>
        </w:rPr>
        <w:t>4.22</w:t>
      </w:r>
      <w:r w:rsidR="008D6A86">
        <w:rPr>
          <w:rFonts w:ascii="Arial" w:eastAsia="SimSun" w:hAnsi="Arial" w:cs="Arial"/>
          <w:bCs/>
          <w:color w:val="000000"/>
        </w:rPr>
        <w:t>.34</w:t>
      </w:r>
      <w:r w:rsidR="006F4CD6" w:rsidRPr="004F28DB">
        <w:rPr>
          <w:rFonts w:ascii="Arial" w:eastAsia="SimSun" w:hAnsi="Arial" w:cs="Arial"/>
          <w:bCs/>
          <w:color w:val="000000"/>
        </w:rPr>
        <w:t>.5</w:t>
      </w:r>
      <w:r w:rsidR="006F4CD6" w:rsidRPr="004F28DB">
        <w:rPr>
          <w:rFonts w:ascii="Arial" w:eastAsia="SimSun" w:hAnsi="Arial" w:cs="Arial"/>
          <w:color w:val="000000"/>
        </w:rPr>
        <w:t xml:space="preserve"> Η μία του επιφάνεια να είναι από διαφανές ανθεκτικό υλικό για τον άμεσο έλεγχο της ποσότητας του υγρού που περιέχει ο σάκος.</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4.22.34</w:t>
      </w:r>
      <w:r w:rsidR="006F4CD6" w:rsidRPr="004F28DB">
        <w:rPr>
          <w:rFonts w:ascii="Arial" w:eastAsia="SimSun" w:hAnsi="Arial" w:cs="Arial"/>
          <w:bCs/>
          <w:color w:val="000000"/>
        </w:rPr>
        <w:t>.6</w:t>
      </w:r>
      <w:r w:rsidR="006F4CD6" w:rsidRPr="004F28DB">
        <w:rPr>
          <w:rFonts w:ascii="Arial" w:eastAsia="SimSun" w:hAnsi="Arial" w:cs="Arial"/>
          <w:color w:val="000000"/>
        </w:rPr>
        <w:t xml:space="preserve"> Να αναρτάται εύκολα από τους μηχανισμούς ανάρτησης ορών του ασθενοφόρου.</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4.22.35</w:t>
      </w:r>
      <w:r w:rsidR="006F4CD6" w:rsidRPr="004F28DB">
        <w:rPr>
          <w:rFonts w:ascii="Arial" w:eastAsia="SimSun" w:hAnsi="Arial" w:cs="Arial"/>
          <w:bCs/>
          <w:color w:val="000000"/>
        </w:rPr>
        <w:t xml:space="preserve">  </w:t>
      </w:r>
      <w:proofErr w:type="spellStart"/>
      <w:r w:rsidR="006F4CD6" w:rsidRPr="004F28DB">
        <w:rPr>
          <w:rFonts w:ascii="Arial" w:eastAsia="SimSun" w:hAnsi="Arial" w:cs="Arial"/>
          <w:bCs/>
          <w:color w:val="000000"/>
        </w:rPr>
        <w:t>Συρταριέρα</w:t>
      </w:r>
      <w:proofErr w:type="spellEnd"/>
      <w:r w:rsidR="006F4CD6" w:rsidRPr="004F28DB">
        <w:rPr>
          <w:rFonts w:ascii="Arial" w:eastAsia="SimSun" w:hAnsi="Arial" w:cs="Arial"/>
          <w:bCs/>
          <w:color w:val="000000"/>
        </w:rPr>
        <w:t xml:space="preserve"> Φαρμάκων - Υγειονομικού υλικού</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6F4CD6" w:rsidRPr="004F28DB">
        <w:rPr>
          <w:rFonts w:ascii="Arial" w:eastAsia="SimSun" w:hAnsi="Arial" w:cs="Arial"/>
          <w:bCs/>
          <w:color w:val="000000"/>
        </w:rPr>
        <w:t>4.22.3</w:t>
      </w:r>
      <w:r w:rsidR="008D6A86">
        <w:rPr>
          <w:rFonts w:ascii="Arial" w:eastAsia="SimSun" w:hAnsi="Arial" w:cs="Arial"/>
          <w:bCs/>
          <w:color w:val="000000"/>
        </w:rPr>
        <w:t>5</w:t>
      </w:r>
      <w:r w:rsidR="006F4CD6" w:rsidRPr="004F28DB">
        <w:rPr>
          <w:rFonts w:ascii="Arial" w:eastAsia="SimSun" w:hAnsi="Arial" w:cs="Arial"/>
          <w:bCs/>
          <w:color w:val="000000"/>
        </w:rPr>
        <w:t>.1</w:t>
      </w:r>
      <w:r w:rsidR="006F4CD6" w:rsidRPr="004F28DB">
        <w:rPr>
          <w:rFonts w:ascii="Arial" w:eastAsia="SimSun" w:hAnsi="Arial" w:cs="Arial"/>
          <w:color w:val="000000"/>
        </w:rPr>
        <w:t xml:space="preserve"> Να είναι ελαφριάς κατασκευής.</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4.22.35</w:t>
      </w:r>
      <w:r w:rsidR="006F4CD6" w:rsidRPr="004F28DB">
        <w:rPr>
          <w:rFonts w:ascii="Arial" w:eastAsia="SimSun" w:hAnsi="Arial" w:cs="Arial"/>
          <w:bCs/>
          <w:color w:val="000000"/>
        </w:rPr>
        <w:t>.2</w:t>
      </w:r>
      <w:r w:rsidR="006F4CD6" w:rsidRPr="004F28DB">
        <w:rPr>
          <w:rFonts w:ascii="Arial" w:eastAsia="SimSun" w:hAnsi="Arial" w:cs="Arial"/>
          <w:color w:val="000000"/>
        </w:rPr>
        <w:t xml:space="preserve"> Να είναι κατασκευασμένη από πλαστικό.</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lastRenderedPageBreak/>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4.22.35</w:t>
      </w:r>
      <w:r w:rsidR="006F4CD6" w:rsidRPr="004F28DB">
        <w:rPr>
          <w:rFonts w:ascii="Arial" w:eastAsia="SimSun" w:hAnsi="Arial" w:cs="Arial"/>
          <w:bCs/>
          <w:color w:val="000000"/>
        </w:rPr>
        <w:t>.3</w:t>
      </w:r>
      <w:r w:rsidR="006F4CD6" w:rsidRPr="004F28DB">
        <w:rPr>
          <w:rFonts w:ascii="Arial" w:eastAsia="SimSun" w:hAnsi="Arial" w:cs="Arial"/>
          <w:color w:val="000000"/>
        </w:rPr>
        <w:t xml:space="preserve"> Να διαθέτει ανθεκτική χειρολαβή για την μεταφορά της.</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4.22.35</w:t>
      </w:r>
      <w:r w:rsidR="006F4CD6" w:rsidRPr="004F28DB">
        <w:rPr>
          <w:rFonts w:ascii="Arial" w:eastAsia="SimSun" w:hAnsi="Arial" w:cs="Arial"/>
          <w:bCs/>
          <w:color w:val="000000"/>
        </w:rPr>
        <w:t>.4</w:t>
      </w:r>
      <w:r w:rsidR="006F4CD6" w:rsidRPr="004F28DB">
        <w:rPr>
          <w:rFonts w:ascii="Arial" w:eastAsia="SimSun" w:hAnsi="Arial" w:cs="Arial"/>
          <w:color w:val="000000"/>
        </w:rPr>
        <w:t xml:space="preserve"> Να διαθέτει χωρίσματα για την τοποθέτηση φαρμάκων και ειδικά διαμορφωμένες θήκες.</w:t>
      </w:r>
    </w:p>
    <w:p w:rsidR="006F4CD6" w:rsidRPr="004F28DB" w:rsidRDefault="0060530F" w:rsidP="006F4CD6">
      <w:pPr>
        <w:pStyle w:val="20"/>
        <w:tabs>
          <w:tab w:val="left" w:pos="284"/>
        </w:tabs>
        <w:spacing w:after="120"/>
        <w:ind w:left="0"/>
        <w:jc w:val="both"/>
        <w:rPr>
          <w:rFonts w:ascii="Arial"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4.22.35</w:t>
      </w:r>
      <w:r w:rsidR="006F4CD6" w:rsidRPr="004F28DB">
        <w:rPr>
          <w:rFonts w:ascii="Arial" w:eastAsia="SimSun" w:hAnsi="Arial" w:cs="Arial"/>
          <w:bCs/>
          <w:color w:val="000000"/>
        </w:rPr>
        <w:t>.5</w:t>
      </w:r>
      <w:r w:rsidR="006F4CD6" w:rsidRPr="004F28DB">
        <w:rPr>
          <w:rFonts w:ascii="Arial" w:eastAsia="SimSun" w:hAnsi="Arial" w:cs="Arial"/>
          <w:color w:val="000000"/>
        </w:rPr>
        <w:t xml:space="preserve"> Να διαθέτει ειδικά διαμορφωμένη επιφάνεια σταθερή και αποσπώμενη.</w:t>
      </w:r>
    </w:p>
    <w:p w:rsidR="006F4CD6" w:rsidRPr="004F28DB" w:rsidRDefault="0060530F" w:rsidP="006F4CD6">
      <w:pPr>
        <w:pStyle w:val="20"/>
        <w:tabs>
          <w:tab w:val="left" w:pos="284"/>
        </w:tabs>
        <w:spacing w:after="120"/>
        <w:ind w:left="0"/>
        <w:jc w:val="both"/>
        <w:rPr>
          <w:rFonts w:ascii="Arial" w:eastAsia="SimSun" w:hAnsi="Arial" w:cs="Arial"/>
          <w:color w:val="000000"/>
        </w:rPr>
      </w:pP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Pr="004F28DB">
        <w:rPr>
          <w:rFonts w:ascii="Arial" w:eastAsia="SimSun" w:hAnsi="Arial" w:cs="Arial"/>
          <w:bCs/>
          <w:color w:val="000000"/>
        </w:rPr>
        <w:tab/>
      </w:r>
      <w:r w:rsidR="008D6A86">
        <w:rPr>
          <w:rFonts w:ascii="Arial" w:eastAsia="SimSun" w:hAnsi="Arial" w:cs="Arial"/>
          <w:bCs/>
          <w:color w:val="000000"/>
        </w:rPr>
        <w:t>4.22.35</w:t>
      </w:r>
      <w:r w:rsidR="006F4CD6" w:rsidRPr="004F28DB">
        <w:rPr>
          <w:rFonts w:ascii="Arial" w:eastAsia="SimSun" w:hAnsi="Arial" w:cs="Arial"/>
          <w:bCs/>
          <w:color w:val="000000"/>
        </w:rPr>
        <w:t>.6</w:t>
      </w:r>
      <w:r w:rsidR="006F4CD6" w:rsidRPr="004F28DB">
        <w:rPr>
          <w:rFonts w:ascii="Arial" w:eastAsia="SimSun" w:hAnsi="Arial" w:cs="Arial"/>
          <w:color w:val="000000"/>
        </w:rPr>
        <w:t xml:space="preserve"> Διαστάσεις ελάχιστες 400 Χ 190 Χ 340 </w:t>
      </w:r>
      <w:r w:rsidR="006F4CD6" w:rsidRPr="004F28DB">
        <w:rPr>
          <w:rFonts w:ascii="Arial" w:eastAsia="SimSun" w:hAnsi="Arial" w:cs="Arial"/>
          <w:color w:val="000000"/>
          <w:lang w:val="en-US"/>
        </w:rPr>
        <w:t>mm</w:t>
      </w:r>
    </w:p>
    <w:p w:rsidR="006F4CD6" w:rsidRPr="004F28DB" w:rsidRDefault="008D6A86" w:rsidP="0060530F">
      <w:pPr>
        <w:shd w:val="clear" w:color="auto" w:fill="FFFFFF"/>
        <w:spacing w:before="100" w:beforeAutospacing="1" w:after="100" w:afterAutospacing="1"/>
        <w:ind w:left="720" w:firstLine="72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 xml:space="preserve"> Δύο (2) Ογκομετρικές Αντλίες Έγχυσης Υγρών</w:t>
      </w:r>
    </w:p>
    <w:p w:rsidR="006F4CD6" w:rsidRPr="004F28DB" w:rsidRDefault="006F4CD6" w:rsidP="006F4CD6">
      <w:pPr>
        <w:shd w:val="clear" w:color="auto" w:fill="FFFFFF"/>
        <w:spacing w:before="100" w:beforeAutospacing="1" w:after="100" w:afterAutospacing="1"/>
        <w:jc w:val="both"/>
        <w:rPr>
          <w:rFonts w:ascii="Arial" w:hAnsi="Arial" w:cs="Arial"/>
          <w:color w:val="000000"/>
          <w:lang w:val="el-GR"/>
        </w:rPr>
      </w:pPr>
      <w:r w:rsidRPr="004F28DB">
        <w:rPr>
          <w:rFonts w:ascii="Arial" w:hAnsi="Arial" w:cs="Arial"/>
          <w:color w:val="000000"/>
          <w:lang w:val="el-GR"/>
        </w:rPr>
        <w:t>Να διαθέτουν τα ακόλουθα χαρακτηριστικά:</w:t>
      </w:r>
    </w:p>
    <w:p w:rsidR="006F4CD6" w:rsidRPr="004F28DB" w:rsidRDefault="008D6A86" w:rsidP="0060530F">
      <w:pPr>
        <w:shd w:val="clear" w:color="auto" w:fill="FFFFFF"/>
        <w:spacing w:before="100" w:beforeAutospacing="1" w:after="100" w:afterAutospacing="1"/>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.1 Η Ηλεκτρονική ογκομετρική αντλία να είναι σύγχρονης τεχνολογίας, για ελεγχόμενη χορήγηση υγρών και πιστοποιημένη για χρήση σε ασθενοφόρα .</w:t>
      </w:r>
    </w:p>
    <w:p w:rsidR="006F4CD6" w:rsidRPr="004F28DB" w:rsidRDefault="008D6A86" w:rsidP="0060530F">
      <w:pPr>
        <w:shd w:val="clear" w:color="auto" w:fill="FFFFFF"/>
        <w:spacing w:before="100" w:beforeAutospacing="1" w:after="100" w:afterAutospacing="1"/>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 xml:space="preserve">.2 Να είναι αδιάβροχης κατασκευής κλάσης τουλάχιστον </w:t>
      </w:r>
      <w:r w:rsidR="006F4CD6" w:rsidRPr="004F28DB">
        <w:rPr>
          <w:rFonts w:ascii="Arial" w:hAnsi="Arial" w:cs="Arial"/>
          <w:color w:val="000000"/>
          <w:lang w:val="en-US"/>
        </w:rPr>
        <w:t>IP</w:t>
      </w:r>
      <w:r w:rsidR="006F4CD6" w:rsidRPr="004F28DB">
        <w:rPr>
          <w:rFonts w:ascii="Arial" w:hAnsi="Arial" w:cs="Arial"/>
          <w:color w:val="000000"/>
          <w:lang w:val="el-GR"/>
        </w:rPr>
        <w:t>33.</w:t>
      </w:r>
    </w:p>
    <w:p w:rsidR="006F4CD6" w:rsidRPr="004F28DB" w:rsidRDefault="008D6A86" w:rsidP="0060530F">
      <w:pPr>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.3 Απόκλιση στην ακρίβεια χορήγησης ≤ ±5% (για συγκεκριμένες συσκευές χορήγησης)</w:t>
      </w:r>
    </w:p>
    <w:p w:rsidR="006F4CD6" w:rsidRPr="004F28DB" w:rsidRDefault="008D6A86" w:rsidP="0060530F">
      <w:pPr>
        <w:ind w:left="1440" w:firstLine="72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.4 Βάρος ≤ 2</w:t>
      </w:r>
      <w:r w:rsidR="006F4CD6" w:rsidRPr="004F28DB">
        <w:rPr>
          <w:rFonts w:ascii="Arial" w:hAnsi="Arial" w:cs="Arial"/>
          <w:color w:val="000000"/>
          <w:lang w:val="en-US"/>
        </w:rPr>
        <w:t>Kg</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 xml:space="preserve">.5 Να διαθέτει οθόνη αφής τουλάχιστον 7“ και κομβία αφής για την εκτέλεση διαφόρων λειτουργιών. Στην οθόνη να απεικονίζονται διάφορα μηνύματα όπως: ρυθμό έγχυσης, δόση, </w:t>
      </w:r>
      <w:r w:rsidR="006F4CD6" w:rsidRPr="004F28DB">
        <w:rPr>
          <w:rFonts w:ascii="Arial" w:hAnsi="Arial" w:cs="Arial"/>
          <w:color w:val="000000"/>
          <w:lang w:val="en-US"/>
        </w:rPr>
        <w:t>VTBI</w:t>
      </w:r>
      <w:r w:rsidR="006F4CD6" w:rsidRPr="004F28DB">
        <w:rPr>
          <w:rFonts w:ascii="Arial" w:hAnsi="Arial" w:cs="Arial"/>
          <w:color w:val="000000"/>
          <w:lang w:val="el-GR"/>
        </w:rPr>
        <w:t>, συνολικός όγκος έγχυσης, υπολειπόμενος χρόνος και όγκος προς έγχυση, συναγερμοί, κατάσταση μπαταρίας με % ένδειξη φόρτισης. Να  διαθέτει δυνατότητα κλειδώματος της οθόνης και των κομβίων προς αποφυγή μη ηθελημένης χρήσης π.χ. κατά τον καθαρισμό.</w:t>
      </w:r>
    </w:p>
    <w:p w:rsidR="006F4CD6" w:rsidRPr="004F28DB" w:rsidRDefault="008D6A86" w:rsidP="0060530F">
      <w:pPr>
        <w:spacing w:after="160" w:line="259" w:lineRule="auto"/>
        <w:ind w:left="1440" w:firstLine="720"/>
        <w:jc w:val="both"/>
        <w:rPr>
          <w:rFonts w:ascii="Arial" w:hAnsi="Arial" w:cs="Arial"/>
          <w:color w:val="000000"/>
        </w:rPr>
      </w:pPr>
      <w:r>
        <w:rPr>
          <w:rFonts w:ascii="Arial" w:hAnsi="Arial" w:cs="Arial"/>
          <w:color w:val="000000"/>
        </w:rPr>
        <w:t>4.22.3</w:t>
      </w:r>
      <w:r>
        <w:rPr>
          <w:rFonts w:ascii="Arial" w:hAnsi="Arial" w:cs="Arial"/>
          <w:color w:val="000000"/>
          <w:lang w:val="el-GR"/>
        </w:rPr>
        <w:t>6</w:t>
      </w:r>
      <w:r w:rsidR="006F4CD6" w:rsidRPr="004F28DB">
        <w:rPr>
          <w:rFonts w:ascii="Arial" w:hAnsi="Arial" w:cs="Arial"/>
          <w:color w:val="000000"/>
        </w:rPr>
        <w:t xml:space="preserve">.6 </w:t>
      </w:r>
      <w:proofErr w:type="spellStart"/>
      <w:r w:rsidR="006F4CD6" w:rsidRPr="004F28DB">
        <w:rPr>
          <w:rFonts w:ascii="Arial" w:hAnsi="Arial" w:cs="Arial"/>
          <w:color w:val="000000"/>
        </w:rPr>
        <w:t>Λειτουργίες</w:t>
      </w:r>
      <w:proofErr w:type="spellEnd"/>
      <w:r w:rsidR="006F4CD6" w:rsidRPr="004F28DB">
        <w:rPr>
          <w:rFonts w:ascii="Arial" w:hAnsi="Arial" w:cs="Arial"/>
          <w:color w:val="000000"/>
        </w:rPr>
        <w:t xml:space="preserve"> </w:t>
      </w:r>
      <w:proofErr w:type="spellStart"/>
      <w:r w:rsidR="006F4CD6" w:rsidRPr="004F28DB">
        <w:rPr>
          <w:rFonts w:ascii="Arial" w:hAnsi="Arial" w:cs="Arial"/>
          <w:color w:val="000000"/>
        </w:rPr>
        <w:t>έγχυσης</w:t>
      </w:r>
      <w:proofErr w:type="spellEnd"/>
      <w:r w:rsidR="006F4CD6" w:rsidRPr="004F28DB">
        <w:rPr>
          <w:rFonts w:ascii="Arial" w:hAnsi="Arial" w:cs="Arial"/>
          <w:color w:val="000000"/>
        </w:rPr>
        <w:t xml:space="preserve">: </w:t>
      </w:r>
    </w:p>
    <w:p w:rsidR="006F4CD6" w:rsidRPr="004F28DB" w:rsidRDefault="006F4CD6" w:rsidP="0060530F">
      <w:pPr>
        <w:pStyle w:val="a4"/>
        <w:numPr>
          <w:ilvl w:val="0"/>
          <w:numId w:val="24"/>
        </w:numPr>
        <w:spacing w:after="160" w:line="259" w:lineRule="auto"/>
        <w:ind w:firstLine="1341"/>
        <w:jc w:val="both"/>
        <w:rPr>
          <w:rFonts w:ascii="Arial" w:hAnsi="Arial" w:cs="Arial"/>
          <w:color w:val="000000"/>
          <w:lang w:val="el-GR"/>
        </w:rPr>
      </w:pPr>
      <w:r w:rsidRPr="004F28DB">
        <w:rPr>
          <w:rFonts w:ascii="Arial" w:hAnsi="Arial" w:cs="Arial"/>
          <w:color w:val="000000"/>
          <w:lang w:val="el-GR"/>
        </w:rPr>
        <w:t>βασική (ρυθμός, όγκος, χρόνος έγχυσης)</w:t>
      </w:r>
    </w:p>
    <w:p w:rsidR="006F4CD6" w:rsidRPr="004F28DB" w:rsidRDefault="006F4CD6" w:rsidP="0060530F">
      <w:pPr>
        <w:pStyle w:val="a4"/>
        <w:numPr>
          <w:ilvl w:val="0"/>
          <w:numId w:val="24"/>
        </w:numPr>
        <w:spacing w:after="160" w:line="259" w:lineRule="auto"/>
        <w:ind w:firstLine="1341"/>
        <w:jc w:val="both"/>
        <w:rPr>
          <w:rFonts w:ascii="Arial" w:hAnsi="Arial" w:cs="Arial"/>
          <w:color w:val="000000"/>
        </w:rPr>
      </w:pPr>
      <w:proofErr w:type="spellStart"/>
      <w:r w:rsidRPr="004F28DB">
        <w:rPr>
          <w:rFonts w:ascii="Arial" w:hAnsi="Arial" w:cs="Arial"/>
          <w:color w:val="000000"/>
        </w:rPr>
        <w:t>χορήγηση</w:t>
      </w:r>
      <w:proofErr w:type="spellEnd"/>
      <w:r w:rsidRPr="004F28DB">
        <w:rPr>
          <w:rFonts w:ascii="Arial" w:hAnsi="Arial" w:cs="Arial"/>
          <w:color w:val="000000"/>
        </w:rPr>
        <w:t xml:space="preserve"> </w:t>
      </w:r>
      <w:proofErr w:type="spellStart"/>
      <w:r w:rsidRPr="004F28DB">
        <w:rPr>
          <w:rFonts w:ascii="Arial" w:hAnsi="Arial" w:cs="Arial"/>
          <w:color w:val="000000"/>
        </w:rPr>
        <w:t>δόσης</w:t>
      </w:r>
      <w:proofErr w:type="spellEnd"/>
      <w:r w:rsidRPr="004F28DB">
        <w:rPr>
          <w:rFonts w:ascii="Arial" w:hAnsi="Arial" w:cs="Arial"/>
          <w:color w:val="000000"/>
        </w:rPr>
        <w:t xml:space="preserve"> </w:t>
      </w:r>
    </w:p>
    <w:p w:rsidR="006F4CD6" w:rsidRPr="004F28DB" w:rsidRDefault="006F4CD6" w:rsidP="0060530F">
      <w:pPr>
        <w:pStyle w:val="a4"/>
        <w:numPr>
          <w:ilvl w:val="0"/>
          <w:numId w:val="24"/>
        </w:numPr>
        <w:spacing w:after="160" w:line="259" w:lineRule="auto"/>
        <w:ind w:firstLine="1341"/>
        <w:jc w:val="both"/>
        <w:rPr>
          <w:rFonts w:ascii="Arial" w:hAnsi="Arial" w:cs="Arial"/>
          <w:color w:val="000000"/>
        </w:rPr>
      </w:pPr>
      <w:proofErr w:type="spellStart"/>
      <w:r w:rsidRPr="004F28DB">
        <w:rPr>
          <w:rFonts w:ascii="Arial" w:hAnsi="Arial" w:cs="Arial"/>
          <w:color w:val="000000"/>
        </w:rPr>
        <w:t>δι</w:t>
      </w:r>
      <w:proofErr w:type="spellEnd"/>
      <w:r w:rsidRPr="004F28DB">
        <w:rPr>
          <w:rFonts w:ascii="Arial" w:hAnsi="Arial" w:cs="Arial"/>
          <w:color w:val="000000"/>
        </w:rPr>
        <w:t xml:space="preserve">αδοχική </w:t>
      </w:r>
      <w:proofErr w:type="spellStart"/>
      <w:r w:rsidRPr="004F28DB">
        <w:rPr>
          <w:rFonts w:ascii="Arial" w:hAnsi="Arial" w:cs="Arial"/>
          <w:color w:val="000000"/>
        </w:rPr>
        <w:t>χορήγηση</w:t>
      </w:r>
      <w:proofErr w:type="spellEnd"/>
    </w:p>
    <w:p w:rsidR="006F4CD6" w:rsidRPr="004F28DB" w:rsidRDefault="006F4CD6" w:rsidP="0060530F">
      <w:pPr>
        <w:pStyle w:val="a4"/>
        <w:numPr>
          <w:ilvl w:val="0"/>
          <w:numId w:val="24"/>
        </w:numPr>
        <w:spacing w:after="160" w:line="259" w:lineRule="auto"/>
        <w:ind w:firstLine="1341"/>
        <w:jc w:val="both"/>
        <w:rPr>
          <w:rFonts w:ascii="Arial" w:hAnsi="Arial" w:cs="Arial"/>
          <w:color w:val="000000"/>
        </w:rPr>
      </w:pPr>
      <w:proofErr w:type="spellStart"/>
      <w:r w:rsidRPr="004F28DB">
        <w:rPr>
          <w:rFonts w:ascii="Arial" w:hAnsi="Arial" w:cs="Arial"/>
          <w:color w:val="000000"/>
        </w:rPr>
        <w:t>δι</w:t>
      </w:r>
      <w:proofErr w:type="spellEnd"/>
      <w:r w:rsidRPr="004F28DB">
        <w:rPr>
          <w:rFonts w:ascii="Arial" w:hAnsi="Arial" w:cs="Arial"/>
          <w:color w:val="000000"/>
        </w:rPr>
        <w:t xml:space="preserve">ακεκομμένη </w:t>
      </w:r>
      <w:proofErr w:type="spellStart"/>
      <w:r w:rsidRPr="004F28DB">
        <w:rPr>
          <w:rFonts w:ascii="Arial" w:hAnsi="Arial" w:cs="Arial"/>
          <w:color w:val="000000"/>
        </w:rPr>
        <w:t>χορήγηση</w:t>
      </w:r>
      <w:proofErr w:type="spellEnd"/>
      <w:r w:rsidRPr="004F28DB">
        <w:rPr>
          <w:rFonts w:ascii="Arial" w:hAnsi="Arial" w:cs="Arial"/>
          <w:color w:val="000000"/>
        </w:rPr>
        <w:t xml:space="preserve"> </w:t>
      </w:r>
    </w:p>
    <w:p w:rsidR="006F4CD6" w:rsidRPr="004F28DB" w:rsidRDefault="006F4CD6" w:rsidP="0060530F">
      <w:pPr>
        <w:pStyle w:val="a4"/>
        <w:numPr>
          <w:ilvl w:val="0"/>
          <w:numId w:val="24"/>
        </w:numPr>
        <w:spacing w:after="160" w:line="259" w:lineRule="auto"/>
        <w:ind w:left="0" w:firstLine="1985"/>
        <w:jc w:val="both"/>
        <w:rPr>
          <w:rFonts w:ascii="Arial" w:hAnsi="Arial" w:cs="Arial"/>
          <w:color w:val="000000"/>
          <w:lang w:val="el-GR"/>
        </w:rPr>
      </w:pPr>
      <w:r w:rsidRPr="004F28DB">
        <w:rPr>
          <w:rFonts w:ascii="Arial" w:hAnsi="Arial" w:cs="Arial"/>
          <w:color w:val="000000"/>
          <w:lang w:val="el-GR"/>
        </w:rPr>
        <w:t>με προοδευτική αύξηση ρυθμού έγχυσης, σταθερού ρυθμού έγχυσης και προοδευτική μείωση του ρυθμού έγχυσης</w:t>
      </w:r>
    </w:p>
    <w:p w:rsidR="006F4CD6" w:rsidRPr="004F28DB" w:rsidRDefault="008D6A86" w:rsidP="0060530F">
      <w:pPr>
        <w:autoSpaceDE w:val="0"/>
        <w:autoSpaceDN w:val="0"/>
        <w:adjustRightInd w:val="0"/>
        <w:ind w:firstLine="2160"/>
        <w:jc w:val="both"/>
        <w:rPr>
          <w:rFonts w:ascii="Arial" w:hAnsi="Arial" w:cs="Arial"/>
          <w:color w:val="000000"/>
          <w:lang w:val="el-GR"/>
        </w:rPr>
      </w:pPr>
      <w:r>
        <w:rPr>
          <w:rFonts w:ascii="Arial" w:hAnsi="Arial" w:cs="Arial"/>
          <w:bCs/>
          <w:color w:val="000000"/>
          <w:lang w:val="el-GR"/>
        </w:rPr>
        <w:t>4.22.36</w:t>
      </w:r>
      <w:r w:rsidR="006F4CD6" w:rsidRPr="004F28DB">
        <w:rPr>
          <w:rFonts w:ascii="Arial" w:hAnsi="Arial" w:cs="Arial"/>
          <w:bCs/>
          <w:color w:val="000000"/>
          <w:lang w:val="el-GR"/>
        </w:rPr>
        <w:t>.7 Ρυθμός έγχυσης:</w:t>
      </w:r>
      <w:r w:rsidR="006F4CD6" w:rsidRPr="004F28DB">
        <w:rPr>
          <w:rFonts w:ascii="Arial" w:hAnsi="Arial" w:cs="Arial"/>
          <w:color w:val="000000"/>
          <w:lang w:val="el-GR"/>
        </w:rPr>
        <w:t xml:space="preserve"> 0,1-1.500 </w:t>
      </w:r>
      <w:r w:rsidR="006F4CD6" w:rsidRPr="004F28DB">
        <w:rPr>
          <w:rFonts w:ascii="Arial" w:hAnsi="Arial" w:cs="Arial"/>
          <w:color w:val="000000"/>
        </w:rPr>
        <w:t>ml</w:t>
      </w:r>
      <w:r w:rsidR="006F4CD6" w:rsidRPr="004F28DB">
        <w:rPr>
          <w:rFonts w:ascii="Arial" w:hAnsi="Arial" w:cs="Arial"/>
          <w:color w:val="000000"/>
          <w:lang w:val="el-GR"/>
        </w:rPr>
        <w:t>/</w:t>
      </w:r>
      <w:proofErr w:type="spellStart"/>
      <w:r w:rsidR="006F4CD6" w:rsidRPr="004F28DB">
        <w:rPr>
          <w:rFonts w:ascii="Arial" w:hAnsi="Arial" w:cs="Arial"/>
          <w:color w:val="000000"/>
        </w:rPr>
        <w:t>hr</w:t>
      </w:r>
      <w:proofErr w:type="spellEnd"/>
      <w:r w:rsidR="006F4CD6" w:rsidRPr="004F28DB">
        <w:rPr>
          <w:rFonts w:ascii="Arial" w:hAnsi="Arial" w:cs="Arial"/>
          <w:color w:val="000000"/>
          <w:lang w:val="el-GR"/>
        </w:rPr>
        <w:t xml:space="preserve">. </w:t>
      </w:r>
      <w:r w:rsidR="006F4CD6" w:rsidRPr="004F28DB">
        <w:rPr>
          <w:rFonts w:ascii="Arial" w:hAnsi="Arial" w:cs="Arial"/>
          <w:bCs/>
          <w:color w:val="000000"/>
          <w:lang w:val="el-GR"/>
        </w:rPr>
        <w:t xml:space="preserve">Δυνατότητα χορήγησης </w:t>
      </w:r>
      <w:r w:rsidR="006F4CD6" w:rsidRPr="004F28DB">
        <w:rPr>
          <w:rFonts w:ascii="Arial" w:hAnsi="Arial" w:cs="Arial"/>
          <w:bCs/>
          <w:color w:val="000000"/>
          <w:lang w:val="en-US"/>
        </w:rPr>
        <w:t>bolus</w:t>
      </w:r>
      <w:r w:rsidR="006F4CD6" w:rsidRPr="004F28DB">
        <w:rPr>
          <w:rFonts w:ascii="Arial" w:hAnsi="Arial" w:cs="Arial"/>
          <w:bCs/>
          <w:color w:val="000000"/>
          <w:lang w:val="el-GR"/>
        </w:rPr>
        <w:t xml:space="preserve"> με</w:t>
      </w:r>
      <w:r w:rsidR="006F4CD6" w:rsidRPr="004F28DB">
        <w:rPr>
          <w:rFonts w:ascii="Arial" w:hAnsi="Arial" w:cs="Arial"/>
          <w:color w:val="000000"/>
          <w:lang w:val="el-GR"/>
        </w:rPr>
        <w:t xml:space="preserve"> τη χρήση πλήκτρου </w:t>
      </w:r>
      <w:r w:rsidR="006F4CD6" w:rsidRPr="004F28DB">
        <w:rPr>
          <w:rFonts w:ascii="Arial" w:hAnsi="Arial" w:cs="Arial"/>
          <w:color w:val="000000"/>
          <w:lang w:val="en-US"/>
        </w:rPr>
        <w:t>bolus</w:t>
      </w:r>
      <w:r w:rsidR="006F4CD6" w:rsidRPr="004F28DB">
        <w:rPr>
          <w:rFonts w:ascii="Arial" w:hAnsi="Arial" w:cs="Arial"/>
          <w:color w:val="000000"/>
          <w:lang w:val="el-GR"/>
        </w:rPr>
        <w:t xml:space="preserve">, με διαμορφώσιμο όγκο προς χορήγηση και ρυθμό από 0,1 έως 1.500 </w:t>
      </w:r>
      <w:r w:rsidR="006F4CD6" w:rsidRPr="004F28DB">
        <w:rPr>
          <w:rFonts w:ascii="Arial" w:hAnsi="Arial" w:cs="Arial"/>
          <w:color w:val="000000"/>
        </w:rPr>
        <w:t>ml</w:t>
      </w:r>
      <w:r w:rsidR="006F4CD6" w:rsidRPr="004F28DB">
        <w:rPr>
          <w:rFonts w:ascii="Arial" w:hAnsi="Arial" w:cs="Arial"/>
          <w:color w:val="000000"/>
          <w:lang w:val="el-GR"/>
        </w:rPr>
        <w:t>/</w:t>
      </w:r>
      <w:proofErr w:type="spellStart"/>
      <w:r w:rsidR="006F4CD6" w:rsidRPr="004F28DB">
        <w:rPr>
          <w:rFonts w:ascii="Arial" w:hAnsi="Arial" w:cs="Arial"/>
          <w:color w:val="000000"/>
        </w:rPr>
        <w:t>hr</w:t>
      </w:r>
      <w:proofErr w:type="spellEnd"/>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 xml:space="preserve">.8  Να διαθέτει αισθητήρα για τον εντοπισμό φυσαλίδων με δυνατότητα ρύθμισης σε τουλάχιστον 5 επίπεδα. </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.9 Δυνατότητα αυτόματου ανοίγματος της θύρας της αντλίας</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lastRenderedPageBreak/>
        <w:t>4.22.36</w:t>
      </w:r>
      <w:r w:rsidR="006F4CD6" w:rsidRPr="004F28DB">
        <w:rPr>
          <w:rFonts w:ascii="Arial" w:hAnsi="Arial" w:cs="Arial"/>
          <w:color w:val="000000"/>
          <w:lang w:val="el-GR"/>
        </w:rPr>
        <w:t>.10 Προστασία από την ελεύθερη ροή μέσω μηχανισμού της αντλίας ο οποίος αυτόματα φράζει τον αυλό της συσκευής κατά τη φόρτωση και κατά την αφαίρεση της.</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.11 Παρακολούθηση σε πραγματικό χρόνο της πίεσης στη γραμμή έγχυσης με απεικόνιση της αριθμητικής τιμής της και σε χρωματική μπάρα, με εμφάνιση του ισχύοντος ορίου απόφραξης και τη δυνατότητα αλλαγής του ορίου απόφραξης κατά τη χορήγηση.</w:t>
      </w:r>
    </w:p>
    <w:p w:rsidR="006F4CD6" w:rsidRPr="004F28DB" w:rsidRDefault="008D6A86" w:rsidP="0060530F">
      <w:pPr>
        <w:pStyle w:val="Default"/>
        <w:ind w:firstLine="2160"/>
        <w:jc w:val="both"/>
        <w:rPr>
          <w:rFonts w:ascii="Arial" w:hAnsi="Arial" w:cs="Arial"/>
        </w:rPr>
      </w:pPr>
      <w:r>
        <w:rPr>
          <w:rFonts w:ascii="Arial" w:hAnsi="Arial" w:cs="Arial"/>
        </w:rPr>
        <w:t>4.22.36</w:t>
      </w:r>
      <w:r w:rsidR="006F4CD6" w:rsidRPr="004F28DB">
        <w:rPr>
          <w:rFonts w:ascii="Arial" w:hAnsi="Arial" w:cs="Arial"/>
        </w:rPr>
        <w:t xml:space="preserve">.12 Βιβλιοθήκη φαρμάκων και δυνατότητα καθορισμού φαρμάκων με παραμέτρους </w:t>
      </w:r>
      <w:proofErr w:type="spellStart"/>
      <w:r w:rsidR="006F4CD6" w:rsidRPr="004F28DB">
        <w:rPr>
          <w:rFonts w:ascii="Arial" w:hAnsi="Arial" w:cs="Arial"/>
        </w:rPr>
        <w:t>έγχυσης(συγκεντρώσεων</w:t>
      </w:r>
      <w:proofErr w:type="spellEnd"/>
      <w:r w:rsidR="006F4CD6" w:rsidRPr="004F28DB">
        <w:rPr>
          <w:rFonts w:ascii="Arial" w:hAnsi="Arial" w:cs="Arial"/>
        </w:rPr>
        <w:t xml:space="preserve">, πιέσεων απόφραξης, ρυθμού KVO, ορίου </w:t>
      </w:r>
      <w:proofErr w:type="spellStart"/>
      <w:r w:rsidR="006F4CD6" w:rsidRPr="004F28DB">
        <w:rPr>
          <w:rFonts w:ascii="Arial" w:hAnsi="Arial" w:cs="Arial"/>
        </w:rPr>
        <w:t>bolus</w:t>
      </w:r>
      <w:proofErr w:type="spellEnd"/>
      <w:r w:rsidR="006F4CD6" w:rsidRPr="004F28DB">
        <w:rPr>
          <w:rFonts w:ascii="Arial" w:hAnsi="Arial" w:cs="Arial"/>
        </w:rPr>
        <w:t xml:space="preserve"> όγκου κλπ)</w:t>
      </w:r>
    </w:p>
    <w:p w:rsidR="006F4CD6" w:rsidRPr="004F28DB" w:rsidRDefault="006F4CD6" w:rsidP="0060530F">
      <w:pPr>
        <w:pStyle w:val="Default"/>
        <w:ind w:firstLine="2160"/>
        <w:jc w:val="both"/>
        <w:rPr>
          <w:rFonts w:ascii="Arial" w:hAnsi="Arial" w:cs="Arial"/>
        </w:rPr>
      </w:pPr>
    </w:p>
    <w:p w:rsidR="006F4CD6" w:rsidRPr="004F28DB" w:rsidRDefault="008D6A86" w:rsidP="0060530F">
      <w:pPr>
        <w:pStyle w:val="Default"/>
        <w:ind w:firstLine="2160"/>
        <w:jc w:val="both"/>
        <w:rPr>
          <w:rFonts w:ascii="Arial" w:hAnsi="Arial" w:cs="Arial"/>
        </w:rPr>
      </w:pPr>
      <w:r>
        <w:rPr>
          <w:rFonts w:ascii="Arial" w:hAnsi="Arial" w:cs="Arial"/>
        </w:rPr>
        <w:t>4.22.36</w:t>
      </w:r>
      <w:r w:rsidR="006F4CD6" w:rsidRPr="004F28DB">
        <w:rPr>
          <w:rFonts w:ascii="Arial" w:hAnsi="Arial" w:cs="Arial"/>
        </w:rPr>
        <w:t>.13 Σύστημα μείωσης λάθους δόσης (</w:t>
      </w:r>
      <w:proofErr w:type="spellStart"/>
      <w:r w:rsidR="006F4CD6" w:rsidRPr="004F28DB">
        <w:rPr>
          <w:rFonts w:ascii="Arial" w:hAnsi="Arial" w:cs="Arial"/>
        </w:rPr>
        <w:t>Dose</w:t>
      </w:r>
      <w:proofErr w:type="spellEnd"/>
      <w:r w:rsidR="006F4CD6" w:rsidRPr="004F28DB">
        <w:rPr>
          <w:rFonts w:ascii="Arial" w:hAnsi="Arial" w:cs="Arial"/>
        </w:rPr>
        <w:t xml:space="preserve"> </w:t>
      </w:r>
      <w:proofErr w:type="spellStart"/>
      <w:r w:rsidR="006F4CD6" w:rsidRPr="004F28DB">
        <w:rPr>
          <w:rFonts w:ascii="Arial" w:hAnsi="Arial" w:cs="Arial"/>
        </w:rPr>
        <w:t>Error</w:t>
      </w:r>
      <w:proofErr w:type="spellEnd"/>
      <w:r w:rsidR="006F4CD6" w:rsidRPr="004F28DB">
        <w:rPr>
          <w:rFonts w:ascii="Arial" w:hAnsi="Arial" w:cs="Arial"/>
        </w:rPr>
        <w:t xml:space="preserve"> </w:t>
      </w:r>
      <w:proofErr w:type="spellStart"/>
      <w:r w:rsidR="006F4CD6" w:rsidRPr="004F28DB">
        <w:rPr>
          <w:rFonts w:ascii="Arial" w:hAnsi="Arial" w:cs="Arial"/>
        </w:rPr>
        <w:t>Reduction</w:t>
      </w:r>
      <w:proofErr w:type="spellEnd"/>
      <w:r w:rsidR="006F4CD6" w:rsidRPr="004F28DB">
        <w:rPr>
          <w:rFonts w:ascii="Arial" w:hAnsi="Arial" w:cs="Arial"/>
        </w:rPr>
        <w:t xml:space="preserve"> </w:t>
      </w:r>
      <w:proofErr w:type="spellStart"/>
      <w:r w:rsidR="006F4CD6" w:rsidRPr="004F28DB">
        <w:rPr>
          <w:rFonts w:ascii="Arial" w:hAnsi="Arial" w:cs="Arial"/>
        </w:rPr>
        <w:t>System</w:t>
      </w:r>
      <w:proofErr w:type="spellEnd"/>
      <w:r w:rsidR="006F4CD6" w:rsidRPr="004F28DB">
        <w:rPr>
          <w:rFonts w:ascii="Arial" w:hAnsi="Arial" w:cs="Arial"/>
        </w:rPr>
        <w:t>/DERS) με ορισμό των ορίων δόσης και αυτόματη ενεργοποίηση συναγερμού όταν ξεπερνιούνται τα όρια δόσης</w:t>
      </w:r>
    </w:p>
    <w:p w:rsidR="006F4CD6" w:rsidRPr="004F28DB" w:rsidRDefault="006F4CD6" w:rsidP="006F4CD6">
      <w:pPr>
        <w:pStyle w:val="Default"/>
        <w:jc w:val="both"/>
        <w:rPr>
          <w:rFonts w:ascii="Arial" w:hAnsi="Arial" w:cs="Arial"/>
        </w:rPr>
      </w:pPr>
    </w:p>
    <w:p w:rsidR="006F4CD6" w:rsidRPr="004F28DB" w:rsidRDefault="008D6A86" w:rsidP="0060530F">
      <w:pPr>
        <w:pStyle w:val="Default"/>
        <w:ind w:firstLine="2160"/>
        <w:jc w:val="both"/>
        <w:rPr>
          <w:rFonts w:ascii="Arial" w:hAnsi="Arial" w:cs="Arial"/>
        </w:rPr>
      </w:pPr>
      <w:r>
        <w:rPr>
          <w:rFonts w:ascii="Arial" w:hAnsi="Arial" w:cs="Arial"/>
        </w:rPr>
        <w:t>4.22.36</w:t>
      </w:r>
      <w:r w:rsidR="006F4CD6" w:rsidRPr="004F28DB">
        <w:rPr>
          <w:rFonts w:ascii="Arial" w:hAnsi="Arial" w:cs="Arial"/>
        </w:rPr>
        <w:t xml:space="preserve">.14 Επαναφορτιζόμενη μπαταρία </w:t>
      </w:r>
      <w:proofErr w:type="spellStart"/>
      <w:r w:rsidR="006F4CD6" w:rsidRPr="004F28DB">
        <w:rPr>
          <w:rFonts w:ascii="Arial" w:hAnsi="Arial" w:cs="Arial"/>
        </w:rPr>
        <w:t>λιθίουLi</w:t>
      </w:r>
      <w:proofErr w:type="spellEnd"/>
      <w:r w:rsidR="006F4CD6" w:rsidRPr="004F28DB">
        <w:rPr>
          <w:rFonts w:ascii="Arial" w:hAnsi="Arial" w:cs="Arial"/>
        </w:rPr>
        <w:t xml:space="preserve"> διάρκειας δέκα ωρών (10) ωρών με ρυθμό 25 ml/</w:t>
      </w:r>
      <w:proofErr w:type="spellStart"/>
      <w:r w:rsidR="006F4CD6" w:rsidRPr="004F28DB">
        <w:rPr>
          <w:rFonts w:ascii="Arial" w:hAnsi="Arial" w:cs="Arial"/>
        </w:rPr>
        <w:t>hr</w:t>
      </w:r>
      <w:proofErr w:type="spellEnd"/>
    </w:p>
    <w:p w:rsidR="006F4CD6" w:rsidRPr="004F28DB" w:rsidRDefault="006F4CD6" w:rsidP="006F4CD6">
      <w:pPr>
        <w:pStyle w:val="Default"/>
        <w:jc w:val="both"/>
        <w:rPr>
          <w:rFonts w:ascii="Arial" w:hAnsi="Arial" w:cs="Arial"/>
        </w:rPr>
      </w:pP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 xml:space="preserve">.15 Συναγερμούς: οπτικούς και ακουστικούς για απόφραξη, ολοκλήρωση έγχυσης, τέλος </w:t>
      </w:r>
      <w:r w:rsidR="006F4CD6" w:rsidRPr="004F28DB">
        <w:rPr>
          <w:rFonts w:ascii="Arial" w:hAnsi="Arial" w:cs="Arial"/>
          <w:color w:val="000000"/>
          <w:lang w:val="en-US"/>
        </w:rPr>
        <w:t>KVO</w:t>
      </w:r>
      <w:r w:rsidR="006F4CD6" w:rsidRPr="004F28DB">
        <w:rPr>
          <w:rFonts w:ascii="Arial" w:hAnsi="Arial" w:cs="Arial"/>
          <w:color w:val="000000"/>
          <w:lang w:val="el-GR"/>
        </w:rPr>
        <w:t xml:space="preserve">,σφάλμα συστήματος, άδεια μπαταρία, υπενθύμιση, χαμηλή μπαταρία, σφάλμα συσκευής χορήγησης, χορήγηση </w:t>
      </w:r>
      <w:r w:rsidR="006F4CD6" w:rsidRPr="004F28DB">
        <w:rPr>
          <w:rFonts w:ascii="Arial" w:hAnsi="Arial" w:cs="Arial"/>
          <w:color w:val="000000"/>
          <w:lang w:val="en-US"/>
        </w:rPr>
        <w:t>KVO</w:t>
      </w:r>
      <w:r w:rsidR="006F4CD6" w:rsidRPr="004F28DB">
        <w:rPr>
          <w:rFonts w:ascii="Arial" w:hAnsi="Arial" w:cs="Arial"/>
          <w:color w:val="000000"/>
          <w:lang w:val="el-GR"/>
        </w:rPr>
        <w:t>, τέλος χρόνου αναμονής.</w:t>
      </w:r>
    </w:p>
    <w:p w:rsidR="006F4CD6" w:rsidRPr="004F28DB" w:rsidRDefault="008D6A86" w:rsidP="0060530F">
      <w:pPr>
        <w:spacing w:after="160" w:line="259" w:lineRule="auto"/>
        <w:ind w:left="1440" w:firstLine="720"/>
        <w:jc w:val="both"/>
        <w:rPr>
          <w:rFonts w:ascii="Arial" w:hAnsi="Arial" w:cs="Arial"/>
          <w:color w:val="000000"/>
          <w:lang w:val="el-GR"/>
        </w:rPr>
      </w:pPr>
      <w:r>
        <w:rPr>
          <w:rFonts w:ascii="Arial" w:hAnsi="Arial" w:cs="Arial"/>
          <w:bCs/>
          <w:color w:val="000000"/>
          <w:lang w:val="el-GR"/>
        </w:rPr>
        <w:t>4.22.36</w:t>
      </w:r>
      <w:r w:rsidR="006F4CD6" w:rsidRPr="004F28DB">
        <w:rPr>
          <w:rFonts w:ascii="Arial" w:hAnsi="Arial" w:cs="Arial"/>
          <w:bCs/>
          <w:color w:val="000000"/>
          <w:lang w:val="el-GR"/>
        </w:rPr>
        <w:t xml:space="preserve">.16 Ιστορικό </w:t>
      </w:r>
      <w:r w:rsidR="006F4CD6" w:rsidRPr="004F28DB">
        <w:rPr>
          <w:rFonts w:ascii="Arial" w:hAnsi="Arial" w:cs="Arial"/>
          <w:color w:val="000000"/>
          <w:lang w:val="el-GR"/>
        </w:rPr>
        <w:t>τουλάχιστον 1.000 συμβάντων</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 xml:space="preserve">.17 Να διαθέτει σύστημα στήριξης της αντλίας εντός του ασθενοφόρου καθώς και σε </w:t>
      </w:r>
      <w:proofErr w:type="spellStart"/>
      <w:r w:rsidR="006F4CD6" w:rsidRPr="004F28DB">
        <w:rPr>
          <w:rFonts w:ascii="Arial" w:hAnsi="Arial" w:cs="Arial"/>
          <w:color w:val="000000"/>
          <w:lang w:val="el-GR"/>
        </w:rPr>
        <w:t>στατώ</w:t>
      </w:r>
      <w:proofErr w:type="spellEnd"/>
      <w:r w:rsidR="006F4CD6" w:rsidRPr="004F28DB">
        <w:rPr>
          <w:rFonts w:ascii="Arial" w:hAnsi="Arial" w:cs="Arial"/>
          <w:color w:val="000000"/>
          <w:lang w:val="el-GR"/>
        </w:rPr>
        <w:t xml:space="preserve"> ορού (οριζόντια θέση) ή και σε ράγα (κάθετη θέση).</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.17 Να μπορούν να τοποθετηθούν τουλάχιστον δύο αντλίες η μία πάνω στην άλλη και να προσφερθεί  χειρολαβή μεταφοράς.</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 xml:space="preserve">.18 Η προμηθεύτρια εταιρεία να αναλαμβάνει το ετήσιο </w:t>
      </w:r>
      <w:r w:rsidR="006F4CD6" w:rsidRPr="004F28DB">
        <w:rPr>
          <w:rFonts w:ascii="Arial" w:hAnsi="Arial" w:cs="Arial"/>
          <w:color w:val="000000"/>
          <w:lang w:val="en-US"/>
        </w:rPr>
        <w:t>service</w:t>
      </w:r>
      <w:r w:rsidR="006F4CD6" w:rsidRPr="004F28DB">
        <w:rPr>
          <w:rFonts w:ascii="Arial" w:hAnsi="Arial" w:cs="Arial"/>
          <w:color w:val="000000"/>
          <w:lang w:val="el-GR"/>
        </w:rPr>
        <w:t xml:space="preserve"> των αντλιών, να διαθέτει ανταλλακτικά για τουλάχιστον δέκα έτη και να φέρει πιστοποιητικά εκπαίδευσης από τον κατασκευαστικό οίκο.</w:t>
      </w:r>
    </w:p>
    <w:p w:rsidR="006F4CD6" w:rsidRPr="004F28DB" w:rsidRDefault="008D6A86" w:rsidP="0060530F">
      <w:pPr>
        <w:spacing w:after="160" w:line="259" w:lineRule="auto"/>
        <w:ind w:left="1440" w:firstLine="72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.19 Μενού της αντλίας στην Ελληνική Γλώσσα</w:t>
      </w:r>
    </w:p>
    <w:p w:rsidR="006F4CD6" w:rsidRPr="004F28DB" w:rsidRDefault="008D6A86" w:rsidP="0060530F">
      <w:pPr>
        <w:spacing w:after="160" w:line="259" w:lineRule="auto"/>
        <w:ind w:firstLine="2160"/>
        <w:jc w:val="both"/>
        <w:rPr>
          <w:rFonts w:ascii="Arial" w:hAnsi="Arial" w:cs="Arial"/>
          <w:color w:val="000000"/>
          <w:lang w:val="el-GR"/>
        </w:rPr>
      </w:pPr>
      <w:r>
        <w:rPr>
          <w:rFonts w:ascii="Arial" w:hAnsi="Arial" w:cs="Arial"/>
          <w:color w:val="000000"/>
          <w:lang w:val="el-GR"/>
        </w:rPr>
        <w:t>4.22.36</w:t>
      </w:r>
      <w:r w:rsidR="006F4CD6" w:rsidRPr="004F28DB">
        <w:rPr>
          <w:rFonts w:ascii="Arial" w:hAnsi="Arial" w:cs="Arial"/>
          <w:color w:val="000000"/>
          <w:lang w:val="el-GR"/>
        </w:rPr>
        <w:t>.20 Εγχειρίδιο χρήσης στην Ελληνική γλώσσα επίσημα μεταφρασμένο από τον κατασκευαστή</w:t>
      </w:r>
    </w:p>
    <w:p w:rsidR="006F4CD6" w:rsidRPr="00C00A1B" w:rsidRDefault="008D6A86" w:rsidP="007008B4">
      <w:pPr>
        <w:spacing w:after="160" w:line="259" w:lineRule="auto"/>
        <w:ind w:left="1440" w:firstLine="720"/>
        <w:jc w:val="both"/>
        <w:rPr>
          <w:rFonts w:ascii="Arial" w:hAnsi="Arial" w:cs="Arial"/>
          <w:color w:val="000000"/>
          <w:lang w:val="el-GR"/>
        </w:rPr>
      </w:pPr>
      <w:r>
        <w:rPr>
          <w:rFonts w:ascii="Arial" w:hAnsi="Arial" w:cs="Arial"/>
          <w:bCs/>
          <w:color w:val="000000"/>
          <w:lang w:val="el-GR"/>
        </w:rPr>
        <w:t>4.22.36</w:t>
      </w:r>
      <w:r w:rsidR="006F4CD6" w:rsidRPr="004F28DB">
        <w:rPr>
          <w:rFonts w:ascii="Arial" w:hAnsi="Arial" w:cs="Arial"/>
          <w:bCs/>
          <w:color w:val="000000"/>
          <w:lang w:val="el-GR"/>
        </w:rPr>
        <w:t xml:space="preserve">.21 Σήμανση </w:t>
      </w:r>
      <w:r w:rsidR="006F4CD6" w:rsidRPr="004F28DB">
        <w:rPr>
          <w:rFonts w:ascii="Arial" w:hAnsi="Arial" w:cs="Arial"/>
          <w:bCs/>
          <w:color w:val="000000"/>
        </w:rPr>
        <w:t>CE</w:t>
      </w:r>
    </w:p>
    <w:p w:rsidR="006F4CD6" w:rsidRPr="004F28DB" w:rsidRDefault="0060530F"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bCs/>
          <w:color w:val="000000"/>
          <w:szCs w:val="24"/>
        </w:rPr>
        <w:tab/>
      </w:r>
      <w:r w:rsidR="006F4CD6" w:rsidRPr="004F28DB">
        <w:rPr>
          <w:rFonts w:ascii="Arial" w:hAnsi="Arial" w:cs="Arial"/>
          <w:b w:val="0"/>
          <w:bCs/>
          <w:color w:val="000000"/>
          <w:szCs w:val="24"/>
        </w:rPr>
        <w:t xml:space="preserve">4.23 Χρωματισμός </w:t>
      </w:r>
    </w:p>
    <w:p w:rsidR="006F4CD6" w:rsidRPr="004F28DB" w:rsidRDefault="006F4CD6" w:rsidP="0060530F">
      <w:pPr>
        <w:pStyle w:val="af4"/>
        <w:spacing w:after="120"/>
        <w:ind w:firstLine="1440"/>
        <w:jc w:val="both"/>
        <w:rPr>
          <w:rFonts w:ascii="Arial" w:hAnsi="Arial" w:cs="Arial"/>
          <w:color w:val="000000"/>
        </w:rPr>
      </w:pPr>
      <w:r w:rsidRPr="004F28DB">
        <w:rPr>
          <w:rFonts w:ascii="Arial" w:hAnsi="Arial" w:cs="Arial"/>
          <w:color w:val="000000"/>
          <w:szCs w:val="24"/>
        </w:rPr>
        <w:t xml:space="preserve">4.23.1 Ο χρωματισμός του προς προμήθεια πλαισίου - αμαξώματος Ο/Α θα είναι </w:t>
      </w:r>
      <w:r w:rsidR="00C00A1B">
        <w:rPr>
          <w:rFonts w:ascii="Arial" w:hAnsi="Arial" w:cs="Arial"/>
          <w:color w:val="000000"/>
          <w:szCs w:val="24"/>
        </w:rPr>
        <w:t xml:space="preserve">να είναι πράσινος ματ με κωδικό </w:t>
      </w:r>
      <w:r w:rsidR="00C00A1B">
        <w:rPr>
          <w:rFonts w:ascii="Arial" w:hAnsi="Arial" w:cs="Arial"/>
          <w:color w:val="000000"/>
          <w:szCs w:val="24"/>
          <w:lang w:val="en-US"/>
        </w:rPr>
        <w:t>RAL</w:t>
      </w:r>
      <w:r w:rsidR="00C00A1B" w:rsidRPr="00717E33">
        <w:rPr>
          <w:rFonts w:ascii="Arial" w:hAnsi="Arial" w:cs="Arial"/>
          <w:color w:val="000000"/>
          <w:szCs w:val="24"/>
        </w:rPr>
        <w:t xml:space="preserve"> 6014</w:t>
      </w:r>
      <w:r w:rsidRPr="004F28DB">
        <w:rPr>
          <w:rFonts w:ascii="Arial" w:hAnsi="Arial" w:cs="Arial"/>
          <w:color w:val="000000"/>
          <w:szCs w:val="24"/>
        </w:rPr>
        <w:t xml:space="preserve">, εκτός αν ορίζεται διαφορετικά στη Διακήρυξη του Διαγωνισμού. Ο προμηθευτής ή ο διασκευαστής θα αποκαταστήσει πλήρως όλα τα σημεία που θα πληγούν από τις εργασίες του και θα συμπληρώσει - ολοκληρώσει τις απαραίτητες σημάνσεις (λωρίδες, σήματα, γράμματα κλπ) κατά τις υποδείξεις της υπηρεσίας, ανάλογα με τον προορισμό του </w:t>
      </w:r>
      <w:r w:rsidRPr="004F28DB">
        <w:rPr>
          <w:rFonts w:ascii="Arial" w:hAnsi="Arial" w:cs="Arial"/>
          <w:color w:val="000000"/>
          <w:szCs w:val="24"/>
        </w:rPr>
        <w:lastRenderedPageBreak/>
        <w:t>Ο/Α και με στόχο το σαφή διαχωρισμό τους από τα ασθενοφόρα διαφόρων ιδιωτικών φορέων.</w:t>
      </w:r>
    </w:p>
    <w:p w:rsidR="006F4CD6" w:rsidRPr="004F28DB" w:rsidRDefault="006F4CD6" w:rsidP="0060530F">
      <w:pPr>
        <w:pStyle w:val="af4"/>
        <w:spacing w:after="120"/>
        <w:ind w:firstLine="1440"/>
        <w:jc w:val="both"/>
        <w:rPr>
          <w:rFonts w:ascii="Arial" w:hAnsi="Arial" w:cs="Arial"/>
          <w:color w:val="000000"/>
        </w:rPr>
      </w:pPr>
      <w:r w:rsidRPr="004F28DB">
        <w:rPr>
          <w:rFonts w:ascii="Arial" w:hAnsi="Arial" w:cs="Arial"/>
          <w:color w:val="000000"/>
          <w:szCs w:val="24"/>
        </w:rPr>
        <w:t>4.23.2 Ερυθρός σταυρός εντός λευκού τετραγώνου διαστάσεων 100 εκ. Χ 100 εκ. στην αριστερή και δεξιά πλευρά και οροφή του οχήματος. Ερυθρός σταυρός εντός λευκού τετραγώνου διαστάσεων 40 εκ. Χ 40 εκ. στην οπίσθια πλευρά του οχήματος.</w:t>
      </w:r>
    </w:p>
    <w:p w:rsidR="006F4CD6" w:rsidRPr="004F28DB" w:rsidRDefault="006F4CD6" w:rsidP="0060530F">
      <w:pPr>
        <w:pStyle w:val="af4"/>
        <w:spacing w:after="120"/>
        <w:ind w:firstLine="1440"/>
        <w:jc w:val="both"/>
        <w:rPr>
          <w:rFonts w:ascii="Arial" w:hAnsi="Arial" w:cs="Arial"/>
          <w:color w:val="000000"/>
        </w:rPr>
      </w:pPr>
      <w:r w:rsidRPr="004F28DB">
        <w:rPr>
          <w:rFonts w:ascii="Arial" w:hAnsi="Arial" w:cs="Arial"/>
          <w:color w:val="000000"/>
          <w:szCs w:val="24"/>
        </w:rPr>
        <w:t>4.23.3 Επί του καλύμματος (καπό) κινητήρα τοποθετείται αυτοκόλλητη λωρίδα με την λέξη “</w:t>
      </w:r>
      <w:r w:rsidRPr="004F28DB">
        <w:rPr>
          <w:rFonts w:ascii="Arial" w:hAnsi="Arial" w:cs="Arial"/>
          <w:color w:val="000000"/>
          <w:szCs w:val="24"/>
          <w:lang w:val="en-US"/>
        </w:rPr>
        <w:t>AMBULANCE</w:t>
      </w:r>
      <w:r w:rsidRPr="004F28DB">
        <w:rPr>
          <w:rFonts w:ascii="Arial" w:hAnsi="Arial" w:cs="Arial"/>
          <w:color w:val="000000"/>
          <w:szCs w:val="24"/>
        </w:rPr>
        <w:t xml:space="preserve">” με γράμματα </w:t>
      </w:r>
      <w:proofErr w:type="spellStart"/>
      <w:r w:rsidRPr="004F28DB">
        <w:rPr>
          <w:rFonts w:ascii="Arial" w:hAnsi="Arial" w:cs="Arial"/>
          <w:color w:val="000000"/>
          <w:szCs w:val="24"/>
        </w:rPr>
        <w:t>οπισθοαντανακλαστικά</w:t>
      </w:r>
      <w:proofErr w:type="spellEnd"/>
      <w:r w:rsidRPr="004F28DB">
        <w:rPr>
          <w:rFonts w:ascii="Arial" w:hAnsi="Arial" w:cs="Arial"/>
          <w:color w:val="000000"/>
          <w:szCs w:val="24"/>
        </w:rPr>
        <w:t xml:space="preserve"> χρώματος λευκού τυπωμένα αντίστροφα.</w:t>
      </w:r>
    </w:p>
    <w:p w:rsidR="006F4CD6" w:rsidRPr="004F28DB" w:rsidRDefault="0060530F" w:rsidP="006F4CD6">
      <w:pPr>
        <w:pStyle w:val="Heading31"/>
        <w:tabs>
          <w:tab w:val="clear" w:pos="0"/>
        </w:tabs>
        <w:spacing w:before="0" w:after="120"/>
        <w:ind w:left="0" w:firstLine="0"/>
        <w:jc w:val="both"/>
        <w:rPr>
          <w:rFonts w:ascii="Arial" w:hAnsi="Arial" w:cs="Arial"/>
          <w:b w:val="0"/>
          <w:color w:val="000000"/>
        </w:rPr>
      </w:pPr>
      <w:r w:rsidRPr="004F28DB">
        <w:rPr>
          <w:rFonts w:ascii="Arial" w:eastAsia="Arial" w:hAnsi="Arial" w:cs="Arial"/>
          <w:b w:val="0"/>
          <w:color w:val="000000"/>
          <w:szCs w:val="24"/>
        </w:rPr>
        <w:tab/>
      </w:r>
      <w:r w:rsidR="006F4CD6" w:rsidRPr="004F28DB">
        <w:rPr>
          <w:rFonts w:ascii="Arial" w:eastAsia="Arial" w:hAnsi="Arial" w:cs="Arial"/>
          <w:b w:val="0"/>
          <w:color w:val="000000"/>
          <w:szCs w:val="24"/>
        </w:rPr>
        <w:t xml:space="preserve">4.24 </w:t>
      </w:r>
      <w:r w:rsidR="006F4CD6" w:rsidRPr="004F28DB">
        <w:rPr>
          <w:rFonts w:ascii="Arial" w:hAnsi="Arial" w:cs="Arial"/>
          <w:b w:val="0"/>
          <w:color w:val="000000"/>
          <w:szCs w:val="24"/>
        </w:rPr>
        <w:t>Παρελκόμενα</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Το Ο/Α θα είναι εφοδιασμένο με τα παρακάτω παρελκόμενα :</w:t>
      </w:r>
    </w:p>
    <w:p w:rsidR="006F4CD6" w:rsidRPr="004F28DB" w:rsidRDefault="006F4CD6" w:rsidP="0060530F">
      <w:pPr>
        <w:pStyle w:val="af4"/>
        <w:spacing w:after="120"/>
        <w:ind w:left="720" w:firstLine="720"/>
        <w:jc w:val="both"/>
        <w:rPr>
          <w:rFonts w:ascii="Arial" w:hAnsi="Arial" w:cs="Arial"/>
          <w:color w:val="000000"/>
        </w:rPr>
      </w:pPr>
      <w:r w:rsidRPr="004F28DB">
        <w:rPr>
          <w:rFonts w:ascii="Arial" w:hAnsi="Arial" w:cs="Arial"/>
          <w:color w:val="000000"/>
          <w:szCs w:val="24"/>
        </w:rPr>
        <w:t>4.24.1  Εφεδρικό τροχό ίδιων διαστάσεων με τους κύριους.</w:t>
      </w:r>
    </w:p>
    <w:p w:rsidR="006F4CD6" w:rsidRPr="004F28DB" w:rsidRDefault="006F4CD6" w:rsidP="0060530F">
      <w:pPr>
        <w:pStyle w:val="af4"/>
        <w:spacing w:after="120"/>
        <w:ind w:firstLine="1440"/>
        <w:jc w:val="both"/>
        <w:rPr>
          <w:rFonts w:ascii="Arial" w:hAnsi="Arial" w:cs="Arial"/>
          <w:color w:val="000000"/>
        </w:rPr>
      </w:pPr>
      <w:r w:rsidRPr="004F28DB">
        <w:rPr>
          <w:rFonts w:ascii="Arial" w:hAnsi="Arial" w:cs="Arial"/>
          <w:color w:val="000000"/>
          <w:szCs w:val="24"/>
        </w:rPr>
        <w:t>4.24.2 Ένα (1) υδραυλικό ανυψωτήρα (γρύλο), κατάλληλο για την αντικατάσταση τροχού.</w:t>
      </w:r>
    </w:p>
    <w:p w:rsidR="006F4CD6" w:rsidRPr="004F28DB" w:rsidRDefault="006F4CD6" w:rsidP="00902AAC">
      <w:pPr>
        <w:pStyle w:val="af4"/>
        <w:spacing w:after="120"/>
        <w:ind w:left="720" w:firstLine="720"/>
        <w:jc w:val="both"/>
        <w:rPr>
          <w:rFonts w:ascii="Arial" w:hAnsi="Arial" w:cs="Arial"/>
          <w:color w:val="000000"/>
        </w:rPr>
      </w:pPr>
      <w:r w:rsidRPr="004F28DB">
        <w:rPr>
          <w:rFonts w:ascii="Arial" w:hAnsi="Arial" w:cs="Arial"/>
          <w:color w:val="000000"/>
          <w:szCs w:val="24"/>
        </w:rPr>
        <w:t>4.24.3 Εργαλεία για την αντικατάσταση του τροχού.</w:t>
      </w:r>
    </w:p>
    <w:p w:rsidR="006F4CD6" w:rsidRPr="004F28DB" w:rsidRDefault="00902AAC" w:rsidP="006F4CD6">
      <w:pPr>
        <w:pStyle w:val="af4"/>
        <w:tabs>
          <w:tab w:val="left" w:pos="709"/>
          <w:tab w:val="left" w:pos="851"/>
        </w:tabs>
        <w:spacing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 xml:space="preserve">4.24.4 Έναν (1) πυροσβεστήρα 6 </w:t>
      </w:r>
      <w:proofErr w:type="spellStart"/>
      <w:r w:rsidR="006F4CD6" w:rsidRPr="004F28DB">
        <w:rPr>
          <w:rFonts w:ascii="Arial" w:hAnsi="Arial" w:cs="Arial"/>
          <w:color w:val="000000"/>
          <w:szCs w:val="24"/>
          <w:lang w:val="en-US"/>
        </w:rPr>
        <w:t>Kgr</w:t>
      </w:r>
      <w:proofErr w:type="spellEnd"/>
      <w:r w:rsidR="006F4CD6" w:rsidRPr="004F28DB">
        <w:rPr>
          <w:rFonts w:ascii="Arial" w:hAnsi="Arial" w:cs="Arial"/>
          <w:color w:val="000000"/>
          <w:szCs w:val="24"/>
        </w:rPr>
        <w:t xml:space="preserve"> σκόνης.</w:t>
      </w:r>
    </w:p>
    <w:p w:rsidR="006F4CD6" w:rsidRPr="004F28DB" w:rsidRDefault="00902AAC" w:rsidP="006F4CD6">
      <w:pPr>
        <w:pStyle w:val="af4"/>
        <w:tabs>
          <w:tab w:val="left" w:pos="709"/>
          <w:tab w:val="left" w:pos="851"/>
        </w:tabs>
        <w:spacing w:after="120"/>
        <w:jc w:val="both"/>
        <w:rPr>
          <w:rFonts w:ascii="Arial" w:hAnsi="Arial" w:cs="Arial"/>
          <w:color w:val="000000"/>
        </w:rPr>
      </w:pPr>
      <w:r w:rsidRPr="004F28DB">
        <w:rPr>
          <w:rFonts w:ascii="Arial" w:hAnsi="Arial" w:cs="Arial"/>
          <w:color w:val="000000"/>
          <w:szCs w:val="24"/>
        </w:rPr>
        <w:tab/>
      </w:r>
      <w:r w:rsidRPr="004F28DB">
        <w:rPr>
          <w:rFonts w:ascii="Arial" w:hAnsi="Arial" w:cs="Arial"/>
          <w:color w:val="000000"/>
          <w:szCs w:val="24"/>
        </w:rPr>
        <w:tab/>
      </w:r>
      <w:r w:rsidRPr="004F28DB">
        <w:rPr>
          <w:rFonts w:ascii="Arial" w:hAnsi="Arial" w:cs="Arial"/>
          <w:color w:val="000000"/>
          <w:szCs w:val="24"/>
        </w:rPr>
        <w:tab/>
      </w:r>
      <w:r w:rsidR="006F4CD6" w:rsidRPr="004F28DB">
        <w:rPr>
          <w:rFonts w:ascii="Arial" w:hAnsi="Arial" w:cs="Arial"/>
          <w:color w:val="000000"/>
          <w:szCs w:val="24"/>
        </w:rPr>
        <w:t xml:space="preserve">4.24.5 Φαρμακείο με συλλογή Α’ Βοηθειών σύμφωνα με τον ΚΟΚ </w:t>
      </w:r>
    </w:p>
    <w:p w:rsidR="006F4CD6" w:rsidRPr="004F28DB" w:rsidRDefault="006F4CD6" w:rsidP="00902AAC">
      <w:pPr>
        <w:pStyle w:val="af4"/>
        <w:spacing w:after="120"/>
        <w:ind w:left="720" w:firstLine="720"/>
        <w:jc w:val="both"/>
        <w:rPr>
          <w:rFonts w:ascii="Arial" w:hAnsi="Arial" w:cs="Arial"/>
          <w:color w:val="000000"/>
          <w:szCs w:val="24"/>
        </w:rPr>
      </w:pPr>
      <w:r w:rsidRPr="004F28DB">
        <w:rPr>
          <w:rFonts w:ascii="Arial" w:hAnsi="Arial" w:cs="Arial"/>
          <w:color w:val="000000"/>
          <w:szCs w:val="24"/>
        </w:rPr>
        <w:t xml:space="preserve">4.24.6 Δύο (2) τρίγωνα </w:t>
      </w:r>
    </w:p>
    <w:p w:rsidR="006F4CD6" w:rsidRPr="004F28DB" w:rsidRDefault="006F4CD6" w:rsidP="00902AAC">
      <w:pPr>
        <w:autoSpaceDE w:val="0"/>
        <w:autoSpaceDN w:val="0"/>
        <w:adjustRightInd w:val="0"/>
        <w:ind w:left="720" w:firstLine="720"/>
        <w:jc w:val="both"/>
        <w:rPr>
          <w:rFonts w:ascii="Arial" w:hAnsi="Arial" w:cs="Arial"/>
          <w:color w:val="000000"/>
          <w:lang w:val="el-GR"/>
        </w:rPr>
      </w:pPr>
      <w:r w:rsidRPr="004F28DB">
        <w:rPr>
          <w:rFonts w:ascii="Arial" w:hAnsi="Arial" w:cs="Arial"/>
          <w:color w:val="000000"/>
          <w:lang w:val="el-GR"/>
        </w:rPr>
        <w:t>4.24.7 Εργαλεία απεγκλωβισμού όπως παρακάτω:</w:t>
      </w:r>
    </w:p>
    <w:p w:rsidR="006F4CD6" w:rsidRPr="004F28DB" w:rsidRDefault="006F4CD6" w:rsidP="00902AAC">
      <w:pPr>
        <w:autoSpaceDE w:val="0"/>
        <w:autoSpaceDN w:val="0"/>
        <w:adjustRightInd w:val="0"/>
        <w:ind w:left="1440" w:firstLine="720"/>
        <w:jc w:val="both"/>
        <w:rPr>
          <w:rFonts w:ascii="Arial" w:hAnsi="Arial" w:cs="Arial"/>
          <w:color w:val="000000"/>
          <w:lang w:val="el-GR"/>
        </w:rPr>
      </w:pPr>
      <w:r w:rsidRPr="004F28DB">
        <w:rPr>
          <w:rFonts w:ascii="Arial" w:hAnsi="Arial" w:cs="Arial"/>
          <w:color w:val="000000"/>
          <w:lang w:val="el-GR"/>
        </w:rPr>
        <w:t>4.24.7.1 Απλός λοστός απεγκλωβισμού (σκύλα),</w:t>
      </w:r>
    </w:p>
    <w:p w:rsidR="006F4CD6" w:rsidRPr="004F28DB" w:rsidRDefault="006F4CD6" w:rsidP="00902AAC">
      <w:pPr>
        <w:autoSpaceDE w:val="0"/>
        <w:autoSpaceDN w:val="0"/>
        <w:adjustRightInd w:val="0"/>
        <w:ind w:left="1440" w:firstLine="720"/>
        <w:jc w:val="both"/>
        <w:rPr>
          <w:rFonts w:ascii="Arial" w:hAnsi="Arial" w:cs="Arial"/>
          <w:color w:val="000000"/>
          <w:lang w:val="el-GR"/>
        </w:rPr>
      </w:pPr>
      <w:r w:rsidRPr="004F28DB">
        <w:rPr>
          <w:rFonts w:ascii="Arial" w:hAnsi="Arial" w:cs="Arial"/>
          <w:color w:val="000000"/>
          <w:lang w:val="el-GR"/>
        </w:rPr>
        <w:t xml:space="preserve">4.24.7.2 Κοπίδι λαμαρίνας μήκους 25 </w:t>
      </w:r>
      <w:r w:rsidRPr="004F28DB">
        <w:rPr>
          <w:rFonts w:ascii="Arial" w:hAnsi="Arial" w:cs="Arial"/>
          <w:color w:val="000000"/>
        </w:rPr>
        <w:t>cm</w:t>
      </w:r>
      <w:r w:rsidRPr="004F28DB">
        <w:rPr>
          <w:rFonts w:ascii="Arial" w:hAnsi="Arial" w:cs="Arial"/>
          <w:color w:val="000000"/>
          <w:lang w:val="el-GR"/>
        </w:rPr>
        <w:t>,</w:t>
      </w:r>
    </w:p>
    <w:p w:rsidR="006F4CD6" w:rsidRPr="004F28DB" w:rsidRDefault="006F4CD6" w:rsidP="00902AAC">
      <w:pPr>
        <w:autoSpaceDE w:val="0"/>
        <w:autoSpaceDN w:val="0"/>
        <w:adjustRightInd w:val="0"/>
        <w:ind w:left="1440" w:firstLine="720"/>
        <w:jc w:val="both"/>
        <w:rPr>
          <w:rFonts w:ascii="Arial" w:hAnsi="Arial" w:cs="Arial"/>
          <w:color w:val="000000"/>
          <w:lang w:val="el-GR"/>
        </w:rPr>
      </w:pPr>
      <w:r w:rsidRPr="004F28DB">
        <w:rPr>
          <w:rFonts w:ascii="Arial" w:hAnsi="Arial" w:cs="Arial"/>
          <w:color w:val="000000"/>
          <w:lang w:val="el-GR"/>
        </w:rPr>
        <w:t>4.24.7.3 Μικρός ατομικός πέλεκυς (τσεκούρι),</w:t>
      </w:r>
    </w:p>
    <w:p w:rsidR="006F4CD6" w:rsidRPr="004F28DB" w:rsidRDefault="006F4CD6" w:rsidP="00902AAC">
      <w:pPr>
        <w:autoSpaceDE w:val="0"/>
        <w:autoSpaceDN w:val="0"/>
        <w:adjustRightInd w:val="0"/>
        <w:ind w:left="1440" w:firstLine="720"/>
        <w:jc w:val="both"/>
        <w:rPr>
          <w:rFonts w:ascii="Arial" w:hAnsi="Arial" w:cs="Arial"/>
          <w:color w:val="000000"/>
          <w:lang w:val="el-GR"/>
        </w:rPr>
      </w:pPr>
      <w:r w:rsidRPr="004F28DB">
        <w:rPr>
          <w:rFonts w:ascii="Arial" w:hAnsi="Arial" w:cs="Arial"/>
          <w:color w:val="000000"/>
          <w:lang w:val="el-GR"/>
        </w:rPr>
        <w:t>4.24.7.4 Ιμάντας ρυμούλκησης</w:t>
      </w:r>
    </w:p>
    <w:p w:rsidR="006F4CD6" w:rsidRPr="004F28DB" w:rsidRDefault="006F4CD6" w:rsidP="00902AAC">
      <w:pPr>
        <w:autoSpaceDE w:val="0"/>
        <w:autoSpaceDN w:val="0"/>
        <w:adjustRightInd w:val="0"/>
        <w:ind w:left="1440" w:firstLine="720"/>
        <w:jc w:val="both"/>
        <w:rPr>
          <w:rFonts w:ascii="Arial" w:hAnsi="Arial" w:cs="Arial"/>
          <w:color w:val="000000"/>
          <w:lang w:val="el-GR"/>
        </w:rPr>
      </w:pPr>
      <w:r w:rsidRPr="004F28DB">
        <w:rPr>
          <w:rFonts w:ascii="Arial" w:hAnsi="Arial" w:cs="Arial"/>
          <w:color w:val="000000"/>
          <w:lang w:val="el-GR"/>
        </w:rPr>
        <w:t>4.24.7.5 Κουβέρτα πυρόσβεσης</w:t>
      </w:r>
    </w:p>
    <w:p w:rsidR="006F4CD6" w:rsidRPr="004F28DB" w:rsidRDefault="006F4CD6" w:rsidP="00902AAC">
      <w:pPr>
        <w:ind w:left="1440" w:firstLine="720"/>
        <w:jc w:val="both"/>
        <w:rPr>
          <w:rFonts w:ascii="Arial" w:hAnsi="Arial" w:cs="Arial"/>
          <w:color w:val="000000"/>
          <w:lang w:val="el-GR"/>
        </w:rPr>
      </w:pPr>
      <w:r w:rsidRPr="004F28DB">
        <w:rPr>
          <w:rFonts w:ascii="Arial" w:hAnsi="Arial" w:cs="Arial"/>
          <w:color w:val="000000"/>
          <w:lang w:val="el-GR"/>
        </w:rPr>
        <w:t>4.24.7.6 Ζεύγος γαντιών εργασίας</w:t>
      </w:r>
    </w:p>
    <w:p w:rsidR="006F4CD6" w:rsidRPr="004F28DB" w:rsidRDefault="006F4CD6" w:rsidP="00902AAC">
      <w:pPr>
        <w:ind w:firstLine="2160"/>
        <w:jc w:val="both"/>
        <w:rPr>
          <w:rFonts w:ascii="Arial" w:hAnsi="Arial" w:cs="Arial"/>
          <w:color w:val="000000"/>
          <w:lang w:val="el-GR"/>
        </w:rPr>
      </w:pPr>
      <w:r w:rsidRPr="004F28DB">
        <w:rPr>
          <w:rFonts w:ascii="Arial" w:hAnsi="Arial" w:cs="Arial"/>
          <w:color w:val="000000"/>
          <w:lang w:val="el-GR"/>
        </w:rPr>
        <w:t>4.24.7.7 Τα εργαλεία απεγκλωβισμού, να είναι αποθηκευμένα στον θάλαμο οδηγού και από την πλευρά του συνοδηγού (κατά προτίμηση) και προσπελάσιμα.</w:t>
      </w:r>
    </w:p>
    <w:p w:rsidR="006F4CD6" w:rsidRPr="004F28DB" w:rsidRDefault="006F4CD6" w:rsidP="00F613CB">
      <w:pPr>
        <w:autoSpaceDE w:val="0"/>
        <w:autoSpaceDN w:val="0"/>
        <w:adjustRightInd w:val="0"/>
        <w:ind w:firstLine="2160"/>
        <w:jc w:val="both"/>
        <w:rPr>
          <w:rFonts w:ascii="Arial" w:hAnsi="Arial" w:cs="Arial"/>
          <w:color w:val="000000"/>
          <w:lang w:val="el-GR"/>
        </w:rPr>
      </w:pPr>
      <w:r w:rsidRPr="004F28DB">
        <w:rPr>
          <w:rFonts w:ascii="Arial" w:hAnsi="Arial" w:cs="Arial"/>
          <w:color w:val="000000"/>
          <w:lang w:val="el-GR"/>
        </w:rPr>
        <w:t xml:space="preserve">4.24.8 Ζεύγος αντιολισθητικών ρομβοειδών αλυσίδων, κρίκου τετραγωνικής διατομής, τοποθέτησης τριών κινήσεων χωρίς μετακίνηση ή ανύψωση του οχήματος και ασφάλιση με </w:t>
      </w:r>
      <w:proofErr w:type="spellStart"/>
      <w:r w:rsidRPr="004F28DB">
        <w:rPr>
          <w:rFonts w:ascii="Arial" w:hAnsi="Arial" w:cs="Arial"/>
          <w:color w:val="000000"/>
          <w:lang w:val="el-GR"/>
        </w:rPr>
        <w:t>ταχυσύνδεσμο</w:t>
      </w:r>
      <w:proofErr w:type="spellEnd"/>
      <w:r w:rsidRPr="004F28DB">
        <w:rPr>
          <w:rFonts w:ascii="Arial" w:hAnsi="Arial" w:cs="Arial"/>
          <w:color w:val="000000"/>
          <w:lang w:val="el-GR"/>
        </w:rPr>
        <w:t>, μέσα σε θήκη από σκληρό πλαστικό.</w:t>
      </w:r>
    </w:p>
    <w:p w:rsidR="006F4CD6" w:rsidRPr="004F28DB" w:rsidRDefault="006F4CD6" w:rsidP="00902AAC">
      <w:pPr>
        <w:autoSpaceDE w:val="0"/>
        <w:autoSpaceDN w:val="0"/>
        <w:adjustRightInd w:val="0"/>
        <w:ind w:left="1440" w:firstLine="720"/>
        <w:jc w:val="both"/>
        <w:rPr>
          <w:rFonts w:ascii="Arial" w:hAnsi="Arial" w:cs="Arial"/>
          <w:color w:val="000000"/>
        </w:rPr>
      </w:pPr>
      <w:r w:rsidRPr="004F28DB">
        <w:rPr>
          <w:rFonts w:ascii="Arial" w:hAnsi="Arial" w:cs="Arial"/>
          <w:color w:val="000000"/>
        </w:rPr>
        <w:t xml:space="preserve">4.24.9 </w:t>
      </w:r>
      <w:proofErr w:type="spellStart"/>
      <w:r w:rsidRPr="004F28DB">
        <w:rPr>
          <w:rFonts w:ascii="Arial" w:hAnsi="Arial" w:cs="Arial"/>
          <w:color w:val="000000"/>
        </w:rPr>
        <w:t>Μί</w:t>
      </w:r>
      <w:proofErr w:type="spellEnd"/>
      <w:r w:rsidRPr="004F28DB">
        <w:rPr>
          <w:rFonts w:ascii="Arial" w:hAnsi="Arial" w:cs="Arial"/>
          <w:color w:val="000000"/>
        </w:rPr>
        <w:t xml:space="preserve">α </w:t>
      </w:r>
      <w:proofErr w:type="spellStart"/>
      <w:r w:rsidRPr="004F28DB">
        <w:rPr>
          <w:rFonts w:ascii="Arial" w:hAnsi="Arial" w:cs="Arial"/>
          <w:color w:val="000000"/>
        </w:rPr>
        <w:t>θήκη</w:t>
      </w:r>
      <w:proofErr w:type="spellEnd"/>
      <w:r w:rsidRPr="004F28DB">
        <w:rPr>
          <w:rFonts w:ascii="Arial" w:hAnsi="Arial" w:cs="Arial"/>
          <w:color w:val="000000"/>
        </w:rPr>
        <w:t xml:space="preserve"> </w:t>
      </w:r>
      <w:proofErr w:type="spellStart"/>
      <w:r w:rsidRPr="004F28DB">
        <w:rPr>
          <w:rFonts w:ascii="Arial" w:hAnsi="Arial" w:cs="Arial"/>
          <w:color w:val="000000"/>
        </w:rPr>
        <w:t>κλειδιών</w:t>
      </w:r>
      <w:proofErr w:type="spellEnd"/>
      <w:r w:rsidRPr="004F28DB">
        <w:rPr>
          <w:rFonts w:ascii="Arial" w:hAnsi="Arial" w:cs="Arial"/>
          <w:color w:val="000000"/>
        </w:rPr>
        <w:t xml:space="preserve"> </w:t>
      </w:r>
      <w:proofErr w:type="spellStart"/>
      <w:r w:rsidRPr="004F28DB">
        <w:rPr>
          <w:rFonts w:ascii="Arial" w:hAnsi="Arial" w:cs="Arial"/>
          <w:color w:val="000000"/>
        </w:rPr>
        <w:t>με</w:t>
      </w:r>
      <w:proofErr w:type="spellEnd"/>
      <w:r w:rsidRPr="004F28DB">
        <w:rPr>
          <w:rFonts w:ascii="Arial" w:hAnsi="Arial" w:cs="Arial"/>
          <w:color w:val="000000"/>
        </w:rPr>
        <w:t>:</w:t>
      </w:r>
    </w:p>
    <w:p w:rsidR="006F4CD6" w:rsidRPr="004F28DB" w:rsidRDefault="006F4CD6" w:rsidP="006F4CD6">
      <w:pPr>
        <w:autoSpaceDE w:val="0"/>
        <w:autoSpaceDN w:val="0"/>
        <w:adjustRightInd w:val="0"/>
        <w:jc w:val="both"/>
        <w:rPr>
          <w:rFonts w:ascii="Arial" w:hAnsi="Arial" w:cs="Arial"/>
          <w:color w:val="000000"/>
        </w:rPr>
      </w:pPr>
    </w:p>
    <w:p w:rsidR="006F4CD6" w:rsidRPr="004F28DB" w:rsidRDefault="006F4CD6" w:rsidP="00902AAC">
      <w:pPr>
        <w:pStyle w:val="a4"/>
        <w:numPr>
          <w:ilvl w:val="0"/>
          <w:numId w:val="20"/>
        </w:numPr>
        <w:autoSpaceDE w:val="0"/>
        <w:autoSpaceDN w:val="0"/>
        <w:adjustRightInd w:val="0"/>
        <w:ind w:firstLine="1265"/>
        <w:rPr>
          <w:rFonts w:ascii="Arial" w:hAnsi="Arial" w:cs="Arial"/>
          <w:color w:val="000000"/>
        </w:rPr>
      </w:pPr>
      <w:proofErr w:type="spellStart"/>
      <w:r w:rsidRPr="004F28DB">
        <w:rPr>
          <w:rFonts w:ascii="Arial" w:hAnsi="Arial" w:cs="Arial"/>
          <w:color w:val="000000"/>
        </w:rPr>
        <w:t>έν</w:t>
      </w:r>
      <w:proofErr w:type="spellEnd"/>
      <w:r w:rsidRPr="004F28DB">
        <w:rPr>
          <w:rFonts w:ascii="Arial" w:hAnsi="Arial" w:cs="Arial"/>
          <w:color w:val="000000"/>
        </w:rPr>
        <w:t xml:space="preserve">α </w:t>
      </w:r>
      <w:proofErr w:type="spellStart"/>
      <w:r w:rsidRPr="004F28DB">
        <w:rPr>
          <w:rFonts w:ascii="Arial" w:hAnsi="Arial" w:cs="Arial"/>
          <w:color w:val="000000"/>
        </w:rPr>
        <w:t>ρυθμιζόμενο</w:t>
      </w:r>
      <w:proofErr w:type="spellEnd"/>
      <w:r w:rsidRPr="004F28DB">
        <w:rPr>
          <w:rFonts w:ascii="Arial" w:hAnsi="Arial" w:cs="Arial"/>
          <w:color w:val="000000"/>
        </w:rPr>
        <w:t xml:space="preserve"> γα</w:t>
      </w:r>
      <w:proofErr w:type="spellStart"/>
      <w:r w:rsidRPr="004F28DB">
        <w:rPr>
          <w:rFonts w:ascii="Arial" w:hAnsi="Arial" w:cs="Arial"/>
          <w:color w:val="000000"/>
        </w:rPr>
        <w:t>λλικό</w:t>
      </w:r>
      <w:proofErr w:type="spellEnd"/>
      <w:r w:rsidRPr="004F28DB">
        <w:rPr>
          <w:rFonts w:ascii="Arial" w:hAnsi="Arial" w:cs="Arial"/>
          <w:color w:val="000000"/>
        </w:rPr>
        <w:t xml:space="preserve"> </w:t>
      </w:r>
      <w:proofErr w:type="spellStart"/>
      <w:r w:rsidRPr="004F28DB">
        <w:rPr>
          <w:rFonts w:ascii="Arial" w:hAnsi="Arial" w:cs="Arial"/>
          <w:color w:val="000000"/>
        </w:rPr>
        <w:t>κλειδί</w:t>
      </w:r>
      <w:proofErr w:type="spellEnd"/>
    </w:p>
    <w:p w:rsidR="006F4CD6" w:rsidRPr="004F28DB" w:rsidRDefault="006F4CD6" w:rsidP="00902AAC">
      <w:pPr>
        <w:pStyle w:val="a4"/>
        <w:numPr>
          <w:ilvl w:val="0"/>
          <w:numId w:val="20"/>
        </w:numPr>
        <w:autoSpaceDE w:val="0"/>
        <w:autoSpaceDN w:val="0"/>
        <w:adjustRightInd w:val="0"/>
        <w:ind w:firstLine="1265"/>
        <w:rPr>
          <w:rFonts w:ascii="Arial" w:hAnsi="Arial" w:cs="Arial"/>
          <w:color w:val="000000"/>
        </w:rPr>
      </w:pPr>
      <w:proofErr w:type="spellStart"/>
      <w:r w:rsidRPr="004F28DB">
        <w:rPr>
          <w:rFonts w:ascii="Arial" w:hAnsi="Arial" w:cs="Arial"/>
          <w:color w:val="000000"/>
        </w:rPr>
        <w:t>μί</w:t>
      </w:r>
      <w:proofErr w:type="spellEnd"/>
      <w:r w:rsidRPr="004F28DB">
        <w:rPr>
          <w:rFonts w:ascii="Arial" w:hAnsi="Arial" w:cs="Arial"/>
          <w:color w:val="000000"/>
        </w:rPr>
        <w:t>α π</w:t>
      </w:r>
      <w:proofErr w:type="spellStart"/>
      <w:r w:rsidRPr="004F28DB">
        <w:rPr>
          <w:rFonts w:ascii="Arial" w:hAnsi="Arial" w:cs="Arial"/>
          <w:color w:val="000000"/>
        </w:rPr>
        <w:t>ένσ</w:t>
      </w:r>
      <w:proofErr w:type="spellEnd"/>
      <w:r w:rsidRPr="004F28DB">
        <w:rPr>
          <w:rFonts w:ascii="Arial" w:hAnsi="Arial" w:cs="Arial"/>
          <w:color w:val="000000"/>
        </w:rPr>
        <w:t>α,</w:t>
      </w:r>
    </w:p>
    <w:p w:rsidR="006F4CD6" w:rsidRPr="004F28DB" w:rsidRDefault="006F4CD6" w:rsidP="00902AAC">
      <w:pPr>
        <w:pStyle w:val="a4"/>
        <w:numPr>
          <w:ilvl w:val="0"/>
          <w:numId w:val="20"/>
        </w:numPr>
        <w:autoSpaceDE w:val="0"/>
        <w:autoSpaceDN w:val="0"/>
        <w:adjustRightInd w:val="0"/>
        <w:ind w:left="0" w:firstLine="1985"/>
        <w:jc w:val="both"/>
        <w:rPr>
          <w:rFonts w:ascii="Arial" w:hAnsi="Arial" w:cs="Arial"/>
          <w:color w:val="000000"/>
          <w:lang w:val="el-GR"/>
        </w:rPr>
      </w:pPr>
      <w:r w:rsidRPr="004F28DB">
        <w:rPr>
          <w:rFonts w:ascii="Arial" w:hAnsi="Arial" w:cs="Arial"/>
          <w:color w:val="000000"/>
          <w:lang w:val="el-GR"/>
        </w:rPr>
        <w:t>δύο κοχλιοστρόφια μεσαίου μεγέθους, ένα ίσιο και ένα σταυρό</w:t>
      </w:r>
    </w:p>
    <w:p w:rsidR="006F4CD6" w:rsidRPr="004F28DB" w:rsidRDefault="006F4CD6" w:rsidP="006F4CD6">
      <w:pPr>
        <w:autoSpaceDE w:val="0"/>
        <w:autoSpaceDN w:val="0"/>
        <w:adjustRightInd w:val="0"/>
        <w:jc w:val="both"/>
        <w:rPr>
          <w:rFonts w:ascii="Arial" w:hAnsi="Arial" w:cs="Arial"/>
          <w:color w:val="000000"/>
          <w:lang w:val="el-GR"/>
        </w:rPr>
      </w:pPr>
    </w:p>
    <w:p w:rsidR="006F4CD6" w:rsidRPr="004F28DB" w:rsidRDefault="006F4CD6" w:rsidP="00902AAC">
      <w:pPr>
        <w:autoSpaceDE w:val="0"/>
        <w:autoSpaceDN w:val="0"/>
        <w:adjustRightInd w:val="0"/>
        <w:ind w:left="1265" w:firstLine="720"/>
        <w:jc w:val="both"/>
        <w:rPr>
          <w:rFonts w:ascii="Arial" w:hAnsi="Arial" w:cs="Arial"/>
          <w:color w:val="000000"/>
          <w:lang w:val="el-GR"/>
        </w:rPr>
      </w:pPr>
      <w:r w:rsidRPr="004F28DB">
        <w:rPr>
          <w:rFonts w:ascii="Arial" w:hAnsi="Arial" w:cs="Arial"/>
          <w:color w:val="000000"/>
          <w:lang w:val="el-GR"/>
        </w:rPr>
        <w:t>4.24.10 Δύο γιλέκα ασφαλείας με ανακλαστικές λωρίδες.</w:t>
      </w:r>
    </w:p>
    <w:p w:rsidR="006F4CD6" w:rsidRPr="004F28DB" w:rsidRDefault="006F4CD6" w:rsidP="00902AAC">
      <w:pPr>
        <w:pStyle w:val="af4"/>
        <w:spacing w:after="120"/>
        <w:ind w:firstLine="720"/>
        <w:jc w:val="both"/>
        <w:rPr>
          <w:rFonts w:ascii="Arial" w:hAnsi="Arial" w:cs="Arial"/>
          <w:color w:val="000000"/>
        </w:rPr>
      </w:pPr>
      <w:r w:rsidRPr="004F28DB">
        <w:rPr>
          <w:rFonts w:ascii="Arial" w:hAnsi="Arial" w:cs="Arial"/>
          <w:color w:val="000000"/>
          <w:szCs w:val="24"/>
        </w:rPr>
        <w:t>4.25  Επισημάνσεις</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Σε κατάλληλη θέση επί του πλαισίου θα επικολληθεί ή συγκολληθεί στερεά μεταλλική πινακίδα στην οποία θα αναγράφονται:</w:t>
      </w:r>
    </w:p>
    <w:p w:rsidR="006F4CD6" w:rsidRPr="004F28DB" w:rsidRDefault="006F4CD6" w:rsidP="00902AAC">
      <w:pPr>
        <w:spacing w:after="120"/>
        <w:ind w:left="720" w:firstLine="720"/>
        <w:jc w:val="both"/>
        <w:rPr>
          <w:rFonts w:ascii="Arial" w:hAnsi="Arial" w:cs="Arial"/>
          <w:color w:val="000000"/>
          <w:lang w:val="el-GR"/>
        </w:rPr>
      </w:pPr>
      <w:r w:rsidRPr="004F28DB">
        <w:rPr>
          <w:rFonts w:ascii="Arial" w:eastAsia="Arial" w:hAnsi="Arial" w:cs="Arial"/>
          <w:color w:val="000000"/>
          <w:lang w:val="el-GR"/>
        </w:rPr>
        <w:t>4.25.</w:t>
      </w:r>
      <w:r w:rsidRPr="004F28DB">
        <w:rPr>
          <w:rFonts w:ascii="Arial" w:hAnsi="Arial" w:cs="Arial"/>
          <w:color w:val="000000"/>
          <w:lang w:val="el-GR"/>
        </w:rPr>
        <w:t xml:space="preserve">1 </w:t>
      </w:r>
      <w:r w:rsidRPr="004F28DB">
        <w:rPr>
          <w:rFonts w:ascii="Arial" w:hAnsi="Arial" w:cs="Arial"/>
          <w:color w:val="000000"/>
          <w:lang w:val="el-GR"/>
        </w:rPr>
        <w:tab/>
        <w:t>ΥΛΙΚΟ ΙΔΙΟΚΤΗΣΙΑΣ ΠΟΛΕΜΙΚΗΣ ΑΕΡΟΠΟΡΙΑΣ</w:t>
      </w:r>
    </w:p>
    <w:p w:rsidR="006F4CD6" w:rsidRPr="004F28DB" w:rsidRDefault="006F4CD6" w:rsidP="00902AAC">
      <w:pPr>
        <w:spacing w:after="120"/>
        <w:ind w:left="720" w:firstLine="720"/>
        <w:jc w:val="both"/>
        <w:rPr>
          <w:rFonts w:ascii="Arial" w:hAnsi="Arial" w:cs="Arial"/>
          <w:color w:val="000000"/>
          <w:lang w:val="el-GR"/>
        </w:rPr>
      </w:pPr>
      <w:r w:rsidRPr="004F28DB">
        <w:rPr>
          <w:rFonts w:ascii="Arial" w:eastAsia="Arial" w:hAnsi="Arial" w:cs="Arial"/>
          <w:color w:val="000000"/>
          <w:lang w:val="el-GR"/>
        </w:rPr>
        <w:t>4.25.</w:t>
      </w:r>
      <w:r w:rsidRPr="004F28DB">
        <w:rPr>
          <w:rFonts w:ascii="Arial" w:hAnsi="Arial" w:cs="Arial"/>
          <w:color w:val="000000"/>
          <w:lang w:val="el-GR"/>
        </w:rPr>
        <w:t xml:space="preserve">2 </w:t>
      </w:r>
      <w:r w:rsidRPr="004F28DB">
        <w:rPr>
          <w:rFonts w:ascii="Arial" w:hAnsi="Arial" w:cs="Arial"/>
          <w:color w:val="000000"/>
          <w:lang w:val="el-GR"/>
        </w:rPr>
        <w:tab/>
        <w:t>Στοιχεία του προμηθευτή</w:t>
      </w:r>
    </w:p>
    <w:p w:rsidR="006F4CD6" w:rsidRPr="004F28DB" w:rsidRDefault="006F4CD6" w:rsidP="00902AAC">
      <w:pPr>
        <w:spacing w:after="120"/>
        <w:ind w:left="720" w:firstLine="720"/>
        <w:jc w:val="both"/>
        <w:rPr>
          <w:rFonts w:ascii="Arial" w:hAnsi="Arial" w:cs="Arial"/>
          <w:color w:val="000000"/>
          <w:lang w:val="el-GR"/>
        </w:rPr>
      </w:pPr>
      <w:r w:rsidRPr="004F28DB">
        <w:rPr>
          <w:rFonts w:ascii="Arial" w:eastAsia="Arial" w:hAnsi="Arial" w:cs="Arial"/>
          <w:color w:val="000000"/>
          <w:lang w:val="el-GR"/>
        </w:rPr>
        <w:lastRenderedPageBreak/>
        <w:t>4.25.</w:t>
      </w:r>
      <w:r w:rsidRPr="004F28DB">
        <w:rPr>
          <w:rFonts w:ascii="Arial" w:hAnsi="Arial" w:cs="Arial"/>
          <w:color w:val="000000"/>
          <w:lang w:val="el-GR"/>
        </w:rPr>
        <w:t xml:space="preserve">3 </w:t>
      </w:r>
      <w:r w:rsidRPr="004F28DB">
        <w:rPr>
          <w:rFonts w:ascii="Arial" w:hAnsi="Arial" w:cs="Arial"/>
          <w:color w:val="000000"/>
          <w:lang w:val="el-GR"/>
        </w:rPr>
        <w:tab/>
        <w:t>Αριθμός Σύμβασης και το έτος κατασκευής</w:t>
      </w:r>
    </w:p>
    <w:p w:rsidR="006F4CD6" w:rsidRPr="004F28DB" w:rsidRDefault="006F4CD6" w:rsidP="00902AAC">
      <w:pPr>
        <w:spacing w:after="120"/>
        <w:ind w:left="720" w:firstLine="720"/>
        <w:jc w:val="both"/>
        <w:rPr>
          <w:rFonts w:ascii="Arial" w:hAnsi="Arial" w:cs="Arial"/>
          <w:color w:val="000000"/>
          <w:lang w:val="el-GR"/>
        </w:rPr>
      </w:pPr>
      <w:r w:rsidRPr="004F28DB">
        <w:rPr>
          <w:rFonts w:ascii="Arial" w:eastAsia="Arial" w:hAnsi="Arial" w:cs="Arial"/>
          <w:color w:val="000000"/>
          <w:lang w:val="el-GR"/>
        </w:rPr>
        <w:t xml:space="preserve">4.25.4 </w:t>
      </w:r>
      <w:r w:rsidRPr="004F28DB">
        <w:rPr>
          <w:rFonts w:ascii="Arial" w:hAnsi="Arial" w:cs="Arial"/>
          <w:color w:val="000000"/>
          <w:lang w:val="el-GR"/>
        </w:rPr>
        <w:tab/>
        <w:t>Η ακριβής ονομασία του οχήματος.</w:t>
      </w:r>
    </w:p>
    <w:p w:rsidR="006F4CD6" w:rsidRPr="004F28DB" w:rsidRDefault="006F4CD6" w:rsidP="00902AAC">
      <w:pPr>
        <w:pStyle w:val="af4"/>
        <w:spacing w:after="120"/>
        <w:ind w:left="720" w:firstLine="720"/>
        <w:jc w:val="both"/>
        <w:rPr>
          <w:rFonts w:ascii="Arial" w:hAnsi="Arial" w:cs="Arial"/>
          <w:color w:val="000000"/>
          <w:szCs w:val="24"/>
        </w:rPr>
      </w:pPr>
      <w:r w:rsidRPr="004F28DB">
        <w:rPr>
          <w:rFonts w:ascii="Arial" w:eastAsia="Arial" w:hAnsi="Arial" w:cs="Arial"/>
          <w:color w:val="000000"/>
          <w:szCs w:val="24"/>
        </w:rPr>
        <w:t>4.25.</w:t>
      </w:r>
      <w:r w:rsidRPr="004F28DB">
        <w:rPr>
          <w:rFonts w:ascii="Arial" w:hAnsi="Arial" w:cs="Arial"/>
          <w:color w:val="000000"/>
          <w:szCs w:val="24"/>
        </w:rPr>
        <w:t xml:space="preserve">5 </w:t>
      </w:r>
      <w:r w:rsidRPr="004F28DB">
        <w:rPr>
          <w:rFonts w:ascii="Arial" w:hAnsi="Arial" w:cs="Arial"/>
          <w:color w:val="000000"/>
          <w:szCs w:val="24"/>
        </w:rPr>
        <w:tab/>
        <w:t>Το μικτό και ωφέλιμο βάρος του Ο/Α.</w:t>
      </w:r>
    </w:p>
    <w:p w:rsidR="006F4CD6" w:rsidRPr="004F28DB" w:rsidRDefault="006F4CD6" w:rsidP="00902AAC">
      <w:pPr>
        <w:pStyle w:val="af4"/>
        <w:spacing w:after="120"/>
        <w:ind w:firstLine="720"/>
        <w:jc w:val="both"/>
        <w:rPr>
          <w:rFonts w:ascii="Arial" w:hAnsi="Arial" w:cs="Arial"/>
          <w:color w:val="000000"/>
        </w:rPr>
      </w:pPr>
      <w:r w:rsidRPr="004F28DB">
        <w:rPr>
          <w:rFonts w:ascii="Arial" w:hAnsi="Arial" w:cs="Arial"/>
          <w:color w:val="000000"/>
          <w:szCs w:val="24"/>
        </w:rPr>
        <w:t>4.26 Τεκμηρίωση</w:t>
      </w:r>
    </w:p>
    <w:p w:rsidR="006F4CD6" w:rsidRPr="004F28DB" w:rsidRDefault="006F4CD6" w:rsidP="00902AAC">
      <w:pPr>
        <w:pStyle w:val="af4"/>
        <w:spacing w:after="120"/>
        <w:ind w:firstLine="1440"/>
        <w:jc w:val="both"/>
        <w:rPr>
          <w:rFonts w:ascii="Arial" w:hAnsi="Arial" w:cs="Arial"/>
          <w:color w:val="000000"/>
        </w:rPr>
      </w:pPr>
      <w:r w:rsidRPr="004F28DB">
        <w:rPr>
          <w:rFonts w:ascii="Arial" w:hAnsi="Arial" w:cs="Arial"/>
          <w:color w:val="000000"/>
          <w:szCs w:val="24"/>
        </w:rPr>
        <w:t xml:space="preserve">4.26.1. Στις προσφορές θα αναφερθούν αναλυτικά όλα τα τεχνικά χαρακτηριστικά του Ο/Α θα κατατεθούν τα αναγκαία σχέδια ή </w:t>
      </w:r>
      <w:r w:rsidRPr="004F28DB">
        <w:rPr>
          <w:rFonts w:ascii="Arial" w:hAnsi="Arial" w:cs="Arial"/>
          <w:color w:val="000000"/>
          <w:szCs w:val="24"/>
          <w:lang w:val="en-US"/>
        </w:rPr>
        <w:t>Prospectus</w:t>
      </w:r>
      <w:r w:rsidRPr="004F28DB">
        <w:rPr>
          <w:rFonts w:ascii="Arial" w:hAnsi="Arial" w:cs="Arial"/>
          <w:color w:val="000000"/>
          <w:szCs w:val="24"/>
        </w:rPr>
        <w:t xml:space="preserve"> και θα επισημανθούν τόσο οι συγκεκριμένες απαιτήσεις των περιγραφών που ικανοποιούνται, όσο και οι τυχόν βέλτιστες αποκλίσεις από αυτές ή ακόμη πρόσθετες ή εναλλακτικές δυνατότητες που ικανοποιούνται από τις προσφορές, για να είναι δυνατή η σύγκριση και αξιολόγηση.</w:t>
      </w:r>
    </w:p>
    <w:p w:rsidR="006F4CD6" w:rsidRPr="004F28DB" w:rsidRDefault="006F4CD6" w:rsidP="00E26604">
      <w:pPr>
        <w:pStyle w:val="af4"/>
        <w:spacing w:after="120"/>
        <w:ind w:firstLine="1440"/>
        <w:jc w:val="both"/>
        <w:rPr>
          <w:rFonts w:ascii="Arial" w:hAnsi="Arial" w:cs="Arial"/>
          <w:color w:val="000000"/>
        </w:rPr>
      </w:pPr>
      <w:r w:rsidRPr="004F28DB">
        <w:rPr>
          <w:rFonts w:ascii="Arial" w:hAnsi="Arial" w:cs="Arial"/>
          <w:color w:val="000000"/>
          <w:szCs w:val="24"/>
        </w:rPr>
        <w:t xml:space="preserve">4.26.2. Αντίστοιχα θα κατατεθούν και λεπτομερή σχέδια – </w:t>
      </w:r>
      <w:r w:rsidRPr="004F28DB">
        <w:rPr>
          <w:rFonts w:ascii="Arial" w:hAnsi="Arial" w:cs="Arial"/>
          <w:color w:val="000000"/>
          <w:szCs w:val="24"/>
          <w:lang w:val="en-US"/>
        </w:rPr>
        <w:t>prospectus</w:t>
      </w:r>
      <w:r w:rsidRPr="004F28DB">
        <w:rPr>
          <w:rFonts w:ascii="Arial" w:hAnsi="Arial" w:cs="Arial"/>
          <w:color w:val="000000"/>
          <w:szCs w:val="24"/>
        </w:rPr>
        <w:t>, με αναλυτικές διαστάσεις (οχήματος, θαλάμου, καρότσας κλπ), αναλυτική περιγραφή (ποιοτική και ποσοτική) του είδους και πλήθους του εξοπλισμού και κάθε άλλο στοιχείο που είναι απαραίτητο για την αξιολόγηση του συνόλου, ώστε να προκύπτει ότι πληρούνται και οι απαιτήσεις, στο σύνολό τους, με ποινή αποκλεισμού της προσφοράς για ελλιπή ή ασαφή στοιχεία.</w:t>
      </w:r>
    </w:p>
    <w:p w:rsidR="006F4CD6" w:rsidRPr="00BE63D9" w:rsidRDefault="006F4CD6" w:rsidP="006F4CD6">
      <w:pPr>
        <w:pStyle w:val="af4"/>
        <w:tabs>
          <w:tab w:val="left" w:pos="0"/>
          <w:tab w:val="left" w:pos="426"/>
        </w:tabs>
        <w:spacing w:after="120"/>
        <w:jc w:val="both"/>
        <w:rPr>
          <w:rFonts w:ascii="Arial" w:hAnsi="Arial" w:cs="Arial"/>
          <w:b/>
          <w:color w:val="000000"/>
        </w:rPr>
      </w:pPr>
      <w:r w:rsidRPr="00BE63D9">
        <w:rPr>
          <w:rFonts w:ascii="Arial" w:hAnsi="Arial" w:cs="Arial"/>
          <w:b/>
          <w:color w:val="000000"/>
          <w:szCs w:val="24"/>
        </w:rPr>
        <w:t xml:space="preserve">5. ΦΥΛΛΟ ΣΥΜΜΟΡΦΩΣΗΣ </w:t>
      </w:r>
    </w:p>
    <w:p w:rsidR="006F4CD6" w:rsidRPr="004F28DB" w:rsidRDefault="006F4CD6" w:rsidP="006F4CD6">
      <w:pPr>
        <w:spacing w:after="120"/>
        <w:jc w:val="both"/>
        <w:rPr>
          <w:rFonts w:ascii="Arial" w:hAnsi="Arial" w:cs="Arial"/>
          <w:color w:val="000000"/>
          <w:lang w:val="el-GR"/>
        </w:rPr>
      </w:pPr>
      <w:r w:rsidRPr="004F28DB">
        <w:rPr>
          <w:rFonts w:ascii="Arial" w:hAnsi="Arial" w:cs="Arial"/>
          <w:bCs/>
          <w:color w:val="000000"/>
          <w:lang w:val="el-GR"/>
        </w:rPr>
        <w:t xml:space="preserve">Ο προμηθευτής είναι υποχρεωμένος στην προσφορά </w:t>
      </w:r>
      <w:r w:rsidRPr="004F28DB">
        <w:rPr>
          <w:rFonts w:ascii="Arial" w:hAnsi="Arial" w:cs="Arial"/>
          <w:color w:val="000000"/>
          <w:lang w:val="el-GR"/>
        </w:rPr>
        <w:t xml:space="preserve">του να επισυνάψει </w:t>
      </w:r>
      <w:r w:rsidRPr="004F28DB">
        <w:rPr>
          <w:rFonts w:ascii="Arial" w:hAnsi="Arial" w:cs="Arial"/>
          <w:i/>
          <w:color w:val="000000"/>
          <w:lang w:val="el-GR"/>
        </w:rPr>
        <w:t xml:space="preserve">Συμπληρωμένο αναλυτικό φυλλάδιο με τίτλο «ΕΝΤΥΠΟ ΣΥΜΜΟΡΦΩΣΗΣ ΠΡΟΣ ΠΡΟΔΙΑΓΡΑΦΗ ΕΝΟΠΛΩΝ ΔΥΝΑΜΕΩΝ», ως το συνημμένο υπόδειγμα </w:t>
      </w:r>
    </w:p>
    <w:p w:rsidR="006F4CD6" w:rsidRPr="00BE63D9" w:rsidRDefault="006F4CD6" w:rsidP="006F4CD6">
      <w:pPr>
        <w:spacing w:after="120"/>
        <w:jc w:val="both"/>
        <w:rPr>
          <w:rFonts w:ascii="Arial" w:hAnsi="Arial" w:cs="Arial"/>
          <w:b/>
          <w:color w:val="000000"/>
          <w:lang w:val="el-GR"/>
        </w:rPr>
      </w:pPr>
      <w:r w:rsidRPr="00BE63D9">
        <w:rPr>
          <w:rFonts w:ascii="Arial" w:hAnsi="Arial" w:cs="Arial"/>
          <w:b/>
          <w:color w:val="000000"/>
          <w:lang w:val="el-GR"/>
        </w:rPr>
        <w:t>6. ΠΙΣΤΟΠΟΙΗΤΙΚΑ ΕΞΑΣΦΑΛΙΣΗΣ ΠΟΙΟΤΗΤΑΣ</w:t>
      </w:r>
    </w:p>
    <w:p w:rsidR="006F4CD6" w:rsidRPr="004F28DB" w:rsidRDefault="006F4CD6" w:rsidP="00E4195F">
      <w:pPr>
        <w:pStyle w:val="af4"/>
        <w:spacing w:after="120"/>
        <w:ind w:firstLine="720"/>
        <w:jc w:val="both"/>
        <w:rPr>
          <w:rFonts w:ascii="Arial" w:hAnsi="Arial" w:cs="Arial"/>
          <w:color w:val="000000"/>
        </w:rPr>
      </w:pPr>
      <w:r w:rsidRPr="004F28DB">
        <w:rPr>
          <w:rFonts w:ascii="Arial" w:hAnsi="Arial" w:cs="Arial"/>
          <w:color w:val="000000"/>
          <w:szCs w:val="24"/>
        </w:rPr>
        <w:t xml:space="preserve">6.1 Ο κατασκευαστής-διασκευαστής  του Ο/Α πρέπει να είναι πιστοποιημένος με ένα σύστημα διασφάλισης ποιότητας κατά </w:t>
      </w:r>
      <w:r w:rsidRPr="004F28DB">
        <w:rPr>
          <w:rFonts w:ascii="Arial" w:hAnsi="Arial" w:cs="Arial"/>
          <w:color w:val="000000"/>
          <w:szCs w:val="24"/>
          <w:lang w:val="en-GB"/>
        </w:rPr>
        <w:t>ISO</w:t>
      </w:r>
      <w:r w:rsidRPr="004F28DB">
        <w:rPr>
          <w:rFonts w:ascii="Arial" w:hAnsi="Arial" w:cs="Arial"/>
          <w:color w:val="000000"/>
          <w:szCs w:val="24"/>
        </w:rPr>
        <w:t xml:space="preserve"> 9001 ή αντίστοιχο, για τις εργασίες κατασκευής-διασκευής του  συγκεκριμένου τύπου ή αντίστοιχων τύπων Ο/Α, παρέχοντας το αντίστοιχο πιστοποιητικό.</w:t>
      </w:r>
    </w:p>
    <w:p w:rsidR="006F4CD6" w:rsidRPr="004F28DB" w:rsidRDefault="006F4CD6" w:rsidP="00E4195F">
      <w:pPr>
        <w:pStyle w:val="af4"/>
        <w:spacing w:after="120"/>
        <w:ind w:firstLine="720"/>
        <w:jc w:val="both"/>
        <w:rPr>
          <w:rFonts w:ascii="Arial" w:hAnsi="Arial" w:cs="Arial"/>
          <w:color w:val="000000"/>
        </w:rPr>
      </w:pPr>
      <w:r w:rsidRPr="004F28DB">
        <w:rPr>
          <w:rFonts w:ascii="Arial" w:hAnsi="Arial" w:cs="Arial"/>
          <w:color w:val="000000"/>
          <w:szCs w:val="24"/>
        </w:rPr>
        <w:t xml:space="preserve">6.2 Το Ο/Α θα πληροί τους κανόνες ασφάλειας σύμφωνα με τις Ευρωπαϊκές Οδηγίες που ισχύουν για τα υπόψη οχήματα, θα φέρει την σήμανση </w:t>
      </w:r>
      <w:r w:rsidRPr="004F28DB">
        <w:rPr>
          <w:rFonts w:ascii="Arial" w:hAnsi="Arial" w:cs="Arial"/>
          <w:color w:val="000000"/>
          <w:szCs w:val="24"/>
          <w:lang w:val="en-US"/>
        </w:rPr>
        <w:t>CE</w:t>
      </w:r>
      <w:r w:rsidRPr="004F28DB">
        <w:rPr>
          <w:rFonts w:ascii="Arial" w:hAnsi="Arial" w:cs="Arial"/>
          <w:color w:val="000000"/>
          <w:szCs w:val="24"/>
        </w:rPr>
        <w:t>.</w:t>
      </w:r>
    </w:p>
    <w:p w:rsidR="006F4CD6" w:rsidRPr="004F28DB" w:rsidRDefault="006F4CD6" w:rsidP="00E4195F">
      <w:pPr>
        <w:pStyle w:val="af4"/>
        <w:spacing w:after="120"/>
        <w:ind w:firstLine="720"/>
        <w:jc w:val="both"/>
        <w:rPr>
          <w:rFonts w:ascii="Arial" w:hAnsi="Arial" w:cs="Arial"/>
          <w:color w:val="000000"/>
          <w:szCs w:val="24"/>
        </w:rPr>
      </w:pPr>
      <w:r w:rsidRPr="004F28DB">
        <w:rPr>
          <w:rFonts w:ascii="Arial" w:hAnsi="Arial" w:cs="Arial"/>
          <w:color w:val="000000"/>
          <w:szCs w:val="24"/>
        </w:rPr>
        <w:t>6.3 Το υπό προμήθεια υλικό θα διαθέτει έγκριση τύπου.</w:t>
      </w:r>
    </w:p>
    <w:p w:rsidR="006F4CD6" w:rsidRPr="00BE63D9" w:rsidRDefault="006F4CD6" w:rsidP="006F4CD6">
      <w:pPr>
        <w:pStyle w:val="af4"/>
        <w:spacing w:after="120"/>
        <w:jc w:val="both"/>
        <w:rPr>
          <w:rFonts w:ascii="Arial" w:hAnsi="Arial" w:cs="Arial"/>
          <w:b/>
          <w:color w:val="000000"/>
        </w:rPr>
      </w:pPr>
      <w:r w:rsidRPr="00BE63D9">
        <w:rPr>
          <w:rFonts w:ascii="Arial" w:hAnsi="Arial" w:cs="Arial"/>
          <w:b/>
          <w:color w:val="000000"/>
          <w:szCs w:val="24"/>
        </w:rPr>
        <w:t>7. ΕΓΓΥΗΣΗ-ΤΕΧΝΙΚΗ ΥΠΟΣΤΗΡΙΞΗ</w:t>
      </w:r>
    </w:p>
    <w:p w:rsidR="006F4CD6" w:rsidRPr="004F28DB" w:rsidRDefault="00E4195F" w:rsidP="006F4CD6">
      <w:pPr>
        <w:pStyle w:val="Heading3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ab/>
      </w:r>
      <w:r w:rsidR="006F4CD6" w:rsidRPr="004F28DB">
        <w:rPr>
          <w:rFonts w:ascii="Arial" w:hAnsi="Arial" w:cs="Arial"/>
          <w:b w:val="0"/>
          <w:color w:val="000000"/>
          <w:szCs w:val="24"/>
        </w:rPr>
        <w:t>7.1 Εγγύηση</w:t>
      </w:r>
    </w:p>
    <w:p w:rsidR="006F4CD6" w:rsidRPr="004F28DB" w:rsidRDefault="006F4CD6" w:rsidP="00E4195F">
      <w:pPr>
        <w:pStyle w:val="af4"/>
        <w:spacing w:after="120"/>
        <w:ind w:left="142" w:firstLine="720"/>
        <w:jc w:val="both"/>
        <w:rPr>
          <w:rFonts w:ascii="Arial" w:hAnsi="Arial" w:cs="Arial"/>
          <w:color w:val="000000"/>
        </w:rPr>
      </w:pPr>
      <w:r w:rsidRPr="004F28DB">
        <w:rPr>
          <w:rFonts w:ascii="Arial" w:hAnsi="Arial" w:cs="Arial"/>
          <w:color w:val="000000"/>
          <w:szCs w:val="24"/>
        </w:rPr>
        <w:t xml:space="preserve">7.1.1 Ο προμηθευτής, στην προσφορά του θα εγγυηθεί την ομαλή </w:t>
      </w:r>
      <w:r w:rsidR="00BE63D9" w:rsidRPr="00BE63D9">
        <w:rPr>
          <w:rFonts w:ascii="Arial" w:hAnsi="Arial" w:cs="Arial"/>
          <w:color w:val="000000"/>
          <w:szCs w:val="24"/>
        </w:rPr>
        <w:t>-</w:t>
      </w:r>
      <w:r w:rsidRPr="004F28DB">
        <w:rPr>
          <w:rFonts w:ascii="Arial" w:hAnsi="Arial" w:cs="Arial"/>
          <w:color w:val="000000"/>
          <w:szCs w:val="24"/>
        </w:rPr>
        <w:t xml:space="preserve"> ανεμπόδιστη λειτουργία του Ο/Α συμπεριλαμβανομένου και του κινητήρα του και του εξοπλισμού του θαλάμου των ασθενών, καθώς και την συντήρησή του, για τα πρώτα τρία (3) χρόνια τουλάχιστον ή για 100.000 </w:t>
      </w:r>
      <w:r w:rsidRPr="004F28DB">
        <w:rPr>
          <w:rFonts w:ascii="Arial" w:hAnsi="Arial" w:cs="Arial"/>
          <w:color w:val="000000"/>
          <w:szCs w:val="24"/>
          <w:lang w:val="en-US"/>
        </w:rPr>
        <w:t>Km</w:t>
      </w:r>
      <w:r w:rsidRPr="004F28DB">
        <w:rPr>
          <w:rFonts w:ascii="Arial" w:hAnsi="Arial" w:cs="Arial"/>
          <w:color w:val="000000"/>
          <w:szCs w:val="24"/>
        </w:rPr>
        <w:t xml:space="preserve"> (όποιο από τα δύο μεγέθη λήξει πρώτο), σε κανονικές συνθήκες χρήσης και συντήρησης. Κατά το παραπάνω χρονικό διάστημα, χωρίς επιβάρυνση τους Υπηρεσίας θα αντικαθιστά ή θα επισκευάζει εξαρτήματα ή και ολόκληρο το Ο/Α, για βλάβη ή φθορά που δεν προέρχεται από εσφαλμένο χειρισμό του προσωπικού ή αντικανονική συντήρηση.</w:t>
      </w:r>
    </w:p>
    <w:p w:rsidR="006F4CD6" w:rsidRPr="004F28DB" w:rsidRDefault="006F4CD6" w:rsidP="00E4195F">
      <w:pPr>
        <w:pStyle w:val="af4"/>
        <w:spacing w:after="120"/>
        <w:ind w:firstLine="720"/>
        <w:jc w:val="both"/>
        <w:rPr>
          <w:rFonts w:ascii="Arial" w:hAnsi="Arial" w:cs="Arial"/>
          <w:color w:val="000000"/>
        </w:rPr>
      </w:pPr>
      <w:r w:rsidRPr="004F28DB">
        <w:rPr>
          <w:rFonts w:ascii="Arial" w:hAnsi="Arial" w:cs="Arial"/>
          <w:color w:val="000000"/>
          <w:szCs w:val="24"/>
        </w:rPr>
        <w:t xml:space="preserve">7.1.2 Ο προμηθευτής θα εγγυηθεί για το χρώμα και για </w:t>
      </w:r>
      <w:proofErr w:type="spellStart"/>
      <w:r w:rsidRPr="004F28DB">
        <w:rPr>
          <w:rFonts w:ascii="Arial" w:hAnsi="Arial" w:cs="Arial"/>
          <w:color w:val="000000"/>
          <w:szCs w:val="24"/>
        </w:rPr>
        <w:t>αντισκωριακή</w:t>
      </w:r>
      <w:proofErr w:type="spellEnd"/>
      <w:r w:rsidRPr="004F28DB">
        <w:rPr>
          <w:rFonts w:ascii="Arial" w:hAnsi="Arial" w:cs="Arial"/>
          <w:color w:val="000000"/>
          <w:szCs w:val="24"/>
        </w:rPr>
        <w:t xml:space="preserve"> προστασία για πέντε (5) χρόνια τουλάχιστον.</w:t>
      </w:r>
    </w:p>
    <w:p w:rsidR="006F4CD6" w:rsidRPr="004F28DB" w:rsidRDefault="006F4CD6" w:rsidP="00E4195F">
      <w:pPr>
        <w:pStyle w:val="af4"/>
        <w:spacing w:after="120"/>
        <w:ind w:firstLine="720"/>
        <w:jc w:val="both"/>
        <w:rPr>
          <w:rFonts w:ascii="Arial" w:hAnsi="Arial" w:cs="Arial"/>
          <w:color w:val="000000"/>
        </w:rPr>
      </w:pPr>
      <w:r w:rsidRPr="004F28DB">
        <w:rPr>
          <w:rFonts w:ascii="Arial" w:hAnsi="Arial" w:cs="Arial"/>
          <w:color w:val="000000"/>
          <w:szCs w:val="24"/>
        </w:rPr>
        <w:lastRenderedPageBreak/>
        <w:t>7.1.3. Δέσμευση από τον προμηθευτή για την παροχή συντηρήσεως (</w:t>
      </w:r>
      <w:r w:rsidRPr="004F28DB">
        <w:rPr>
          <w:rFonts w:ascii="Arial" w:hAnsi="Arial" w:cs="Arial"/>
          <w:color w:val="000000"/>
          <w:szCs w:val="24"/>
          <w:lang w:val="en-US"/>
        </w:rPr>
        <w:t>s</w:t>
      </w:r>
      <w:proofErr w:type="spellStart"/>
      <w:r w:rsidRPr="004F28DB">
        <w:rPr>
          <w:rFonts w:ascii="Arial" w:hAnsi="Arial" w:cs="Arial"/>
          <w:color w:val="000000"/>
          <w:szCs w:val="24"/>
        </w:rPr>
        <w:t>ervice</w:t>
      </w:r>
      <w:proofErr w:type="spellEnd"/>
      <w:r w:rsidRPr="004F28DB">
        <w:rPr>
          <w:rFonts w:ascii="Arial" w:hAnsi="Arial" w:cs="Arial"/>
          <w:color w:val="000000"/>
          <w:szCs w:val="24"/>
        </w:rPr>
        <w:t>) και υποστήριξης σε ανταλλακτικά και αναλώσιμα για δέκα (10) τουλάχιστον έτη.</w:t>
      </w:r>
    </w:p>
    <w:p w:rsidR="006F4CD6" w:rsidRPr="004F28DB" w:rsidRDefault="006F4CD6" w:rsidP="00E4195F">
      <w:pPr>
        <w:pStyle w:val="af4"/>
        <w:spacing w:after="120"/>
        <w:ind w:firstLine="720"/>
        <w:jc w:val="both"/>
        <w:rPr>
          <w:rFonts w:ascii="Arial" w:hAnsi="Arial" w:cs="Arial"/>
          <w:color w:val="000000"/>
        </w:rPr>
      </w:pPr>
      <w:r w:rsidRPr="004F28DB">
        <w:rPr>
          <w:rFonts w:ascii="Arial" w:hAnsi="Arial" w:cs="Arial"/>
          <w:color w:val="000000"/>
          <w:szCs w:val="24"/>
        </w:rPr>
        <w:t>7.1.4 Επιπλέον και όσον αφορά τον υγειονομικό εξοπλισμό του Ο/</w:t>
      </w:r>
      <w:r w:rsidR="008012B4">
        <w:rPr>
          <w:rFonts w:ascii="Arial" w:hAnsi="Arial" w:cs="Arial"/>
          <w:color w:val="000000"/>
          <w:szCs w:val="24"/>
        </w:rPr>
        <w:t xml:space="preserve">Α, ο προμηθευτής (διασκευαστής - </w:t>
      </w:r>
      <w:r w:rsidRPr="004F28DB">
        <w:rPr>
          <w:rFonts w:ascii="Arial" w:hAnsi="Arial" w:cs="Arial"/>
          <w:color w:val="000000"/>
          <w:szCs w:val="24"/>
        </w:rPr>
        <w:t>κατασκευαστής του Ο/Α) θα προσκομίσει εγγυήσεις από τους κατασκευάστριες εταιρείες για κάλυψη τουλάχιστον τριών χρόνων λειτουργίας τους.</w:t>
      </w:r>
    </w:p>
    <w:p w:rsidR="006F4CD6" w:rsidRPr="004F28DB" w:rsidRDefault="006F4CD6" w:rsidP="006F4CD6">
      <w:pPr>
        <w:pStyle w:val="Heading21"/>
        <w:tabs>
          <w:tab w:val="clear" w:pos="0"/>
        </w:tabs>
        <w:spacing w:before="0" w:after="120"/>
        <w:ind w:left="0" w:firstLine="0"/>
        <w:jc w:val="both"/>
        <w:rPr>
          <w:rFonts w:ascii="Arial" w:hAnsi="Arial" w:cs="Arial"/>
          <w:b w:val="0"/>
          <w:color w:val="000000"/>
        </w:rPr>
      </w:pPr>
      <w:r w:rsidRPr="004F28DB">
        <w:rPr>
          <w:rFonts w:ascii="Arial" w:hAnsi="Arial" w:cs="Arial"/>
          <w:b w:val="0"/>
          <w:color w:val="000000"/>
          <w:szCs w:val="24"/>
        </w:rPr>
        <w:t xml:space="preserve">7.2 </w:t>
      </w:r>
      <w:r w:rsidRPr="004F28DB">
        <w:rPr>
          <w:rFonts w:ascii="Arial" w:hAnsi="Arial" w:cs="Arial"/>
          <w:b w:val="0"/>
          <w:caps w:val="0"/>
          <w:color w:val="000000"/>
          <w:szCs w:val="24"/>
        </w:rPr>
        <w:t>Τεχνική Υποστήριξη</w:t>
      </w:r>
    </w:p>
    <w:p w:rsidR="006F4CD6" w:rsidRPr="004F28DB" w:rsidRDefault="006F4CD6" w:rsidP="00E4195F">
      <w:pPr>
        <w:spacing w:after="120"/>
        <w:ind w:firstLine="720"/>
        <w:jc w:val="both"/>
        <w:rPr>
          <w:rFonts w:ascii="Arial" w:hAnsi="Arial" w:cs="Arial"/>
          <w:color w:val="000000"/>
          <w:lang w:val="el-GR"/>
        </w:rPr>
      </w:pPr>
      <w:r w:rsidRPr="004F28DB">
        <w:rPr>
          <w:rFonts w:ascii="Arial" w:hAnsi="Arial" w:cs="Arial"/>
          <w:color w:val="000000"/>
          <w:lang w:val="el-GR"/>
        </w:rPr>
        <w:t>7.2.1 Η πρώτη προγραμματισμένη τακτική συντήρηση (</w:t>
      </w:r>
      <w:r w:rsidRPr="004F28DB">
        <w:rPr>
          <w:rFonts w:ascii="Arial" w:hAnsi="Arial" w:cs="Arial"/>
          <w:color w:val="000000"/>
          <w:lang w:val="en-US"/>
        </w:rPr>
        <w:t>service</w:t>
      </w:r>
      <w:r w:rsidRPr="004F28DB">
        <w:rPr>
          <w:rFonts w:ascii="Arial" w:hAnsi="Arial" w:cs="Arial"/>
          <w:color w:val="000000"/>
          <w:lang w:val="el-GR"/>
        </w:rPr>
        <w:t xml:space="preserve">) των Ο/Α, θα γίνει δωρεάν (εργασίες και υλικά) στις τεχνικές εγκαταστάσεις της εταιρίας ή εξουσιοδοτημένα συνεργεία εντός της περιφέρειας που βρίσκεται η Μονάδα-Χρήστης ή </w:t>
      </w:r>
      <w:proofErr w:type="spellStart"/>
      <w:r w:rsidRPr="004F28DB">
        <w:rPr>
          <w:rFonts w:ascii="Arial" w:hAnsi="Arial" w:cs="Arial"/>
          <w:color w:val="000000"/>
          <w:lang w:val="el-GR"/>
        </w:rPr>
        <w:t>έτερης</w:t>
      </w:r>
      <w:proofErr w:type="spellEnd"/>
      <w:r w:rsidRPr="004F28DB">
        <w:rPr>
          <w:rFonts w:ascii="Arial" w:hAnsi="Arial" w:cs="Arial"/>
          <w:color w:val="000000"/>
          <w:lang w:val="el-GR"/>
        </w:rPr>
        <w:t xml:space="preserve"> κοντινής περιφέρειας.</w:t>
      </w:r>
    </w:p>
    <w:p w:rsidR="006F4CD6" w:rsidRPr="004F28DB" w:rsidRDefault="006F4CD6" w:rsidP="00E4195F">
      <w:pPr>
        <w:spacing w:after="120"/>
        <w:ind w:firstLine="720"/>
        <w:jc w:val="both"/>
        <w:rPr>
          <w:rFonts w:ascii="Arial" w:hAnsi="Arial" w:cs="Arial"/>
          <w:color w:val="000000"/>
          <w:lang w:val="el-GR"/>
        </w:rPr>
      </w:pPr>
      <w:r w:rsidRPr="004F28DB">
        <w:rPr>
          <w:rFonts w:ascii="Arial" w:hAnsi="Arial" w:cs="Arial"/>
          <w:color w:val="000000"/>
          <w:lang w:val="el-GR"/>
        </w:rPr>
        <w:t>7.2.2 Ο προμηθευτής επίσης θα δεσμευθεί για τη δωρεάν εκτέλεση των απαιτούμενων εργασιών προγραμματισμένης συντήρησης για τ</w:t>
      </w:r>
      <w:r w:rsidRPr="004F28DB">
        <w:rPr>
          <w:rFonts w:ascii="Arial" w:hAnsi="Arial" w:cs="Arial"/>
          <w:color w:val="000000"/>
          <w:lang w:val="en-US"/>
        </w:rPr>
        <w:t>o</w:t>
      </w:r>
      <w:r w:rsidRPr="004F28DB">
        <w:rPr>
          <w:rFonts w:ascii="Arial" w:hAnsi="Arial" w:cs="Arial"/>
          <w:color w:val="000000"/>
          <w:lang w:val="el-GR"/>
        </w:rPr>
        <w:t xml:space="preserve"> πρώτο (1) έτος, των συσκευών του βασικού εξοπλισμού του θαλάμου των ασθενών από εξειδικευμένα συνεργεία συντήρησης (όπως παρακάτω) των κατασκευαστριών εταιρειών των συσκευών.</w:t>
      </w:r>
    </w:p>
    <w:p w:rsidR="006F4CD6" w:rsidRPr="004F28DB" w:rsidRDefault="00E4195F" w:rsidP="006F4CD6">
      <w:pPr>
        <w:tabs>
          <w:tab w:val="left" w:pos="709"/>
          <w:tab w:val="left" w:pos="1276"/>
        </w:tabs>
        <w:spacing w:after="120"/>
        <w:jc w:val="both"/>
        <w:rPr>
          <w:rFonts w:ascii="Arial" w:hAnsi="Arial" w:cs="Arial"/>
          <w:color w:val="000000"/>
          <w:lang w:val="el-GR"/>
        </w:rPr>
      </w:pPr>
      <w:r w:rsidRPr="004F28DB">
        <w:rPr>
          <w:rFonts w:ascii="Arial" w:hAnsi="Arial" w:cs="Arial"/>
          <w:color w:val="000000"/>
          <w:lang w:val="el-GR"/>
        </w:rPr>
        <w:tab/>
      </w:r>
      <w:r w:rsidR="006F4CD6" w:rsidRPr="004F28DB">
        <w:rPr>
          <w:rFonts w:ascii="Arial" w:hAnsi="Arial" w:cs="Arial"/>
          <w:color w:val="000000"/>
          <w:lang w:val="el-GR"/>
        </w:rPr>
        <w:t>7.2.3 Οι υπόλοιπες προγραμματισμένες τακτικές συντηρήσεις, για το χρονικό διάστημα ισχύος της εγγύησης και προκειμένου να είναι σε ισχύ η εγγύηση, θα γίνονται στις τεχνικές εγκαταστάσεις της εταιρίας ή εξουσιοδοτημένα συνεργεία εντός της περιφέρειας που βρίσκεται η Μονάδα.</w:t>
      </w:r>
    </w:p>
    <w:p w:rsidR="006F4CD6" w:rsidRPr="004F28DB" w:rsidRDefault="006F4CD6" w:rsidP="00E4195F">
      <w:pPr>
        <w:spacing w:after="120"/>
        <w:ind w:firstLine="720"/>
        <w:contextualSpacing/>
        <w:jc w:val="both"/>
        <w:rPr>
          <w:rFonts w:ascii="Arial" w:hAnsi="Arial" w:cs="Arial"/>
          <w:color w:val="000000"/>
          <w:lang w:val="el-GR"/>
        </w:rPr>
      </w:pPr>
      <w:r w:rsidRPr="004F28DB">
        <w:rPr>
          <w:rFonts w:ascii="Arial" w:hAnsi="Arial" w:cs="Arial"/>
          <w:color w:val="000000"/>
          <w:lang w:val="el-GR"/>
        </w:rPr>
        <w:t>7.2.4 Ο Προμηθευτής υποχρεούται να παραδώσει κατάσταση δικτύου εξουσιοδοτημένων ή συνεργαζόμενων συνεργείων σε όλη τη Χώρα</w:t>
      </w:r>
    </w:p>
    <w:p w:rsidR="006F4CD6" w:rsidRPr="00BE63D9" w:rsidRDefault="006F4CD6" w:rsidP="006F4CD6">
      <w:pPr>
        <w:pStyle w:val="af4"/>
        <w:spacing w:after="120"/>
        <w:jc w:val="both"/>
        <w:rPr>
          <w:rFonts w:ascii="Arial" w:hAnsi="Arial" w:cs="Arial"/>
          <w:b/>
          <w:color w:val="000000"/>
        </w:rPr>
      </w:pPr>
      <w:r w:rsidRPr="00BE63D9">
        <w:rPr>
          <w:rFonts w:ascii="Arial" w:hAnsi="Arial" w:cs="Arial"/>
          <w:b/>
          <w:color w:val="000000"/>
          <w:szCs w:val="24"/>
        </w:rPr>
        <w:t>8. ΒΙΒΛΙΟΓΡΑΦΙΑ</w:t>
      </w:r>
    </w:p>
    <w:p w:rsidR="006F4CD6" w:rsidRPr="004F28DB" w:rsidRDefault="00E4195F" w:rsidP="006F4CD6">
      <w:pPr>
        <w:pStyle w:val="af4"/>
        <w:tabs>
          <w:tab w:val="left" w:pos="426"/>
        </w:tabs>
        <w:spacing w:after="120"/>
        <w:jc w:val="both"/>
        <w:rPr>
          <w:rFonts w:ascii="Arial" w:hAnsi="Arial" w:cs="Arial"/>
          <w:color w:val="000000"/>
        </w:rPr>
      </w:pPr>
      <w:r w:rsidRPr="004F28DB">
        <w:rPr>
          <w:rFonts w:ascii="Arial" w:hAnsi="Arial" w:cs="Arial"/>
          <w:color w:val="000000"/>
          <w:szCs w:val="24"/>
        </w:rPr>
        <w:tab/>
      </w:r>
      <w:r w:rsidR="006F4CD6" w:rsidRPr="004F28DB">
        <w:rPr>
          <w:rFonts w:ascii="Arial" w:hAnsi="Arial" w:cs="Arial"/>
          <w:color w:val="000000"/>
          <w:szCs w:val="24"/>
        </w:rPr>
        <w:t>8.1 Το κάθε Ο/Α θα συνοδεύεται από ένα (1) βιβλίο συντήρησης και εργασιών (</w:t>
      </w:r>
      <w:r w:rsidR="006F4CD6" w:rsidRPr="004F28DB">
        <w:rPr>
          <w:rFonts w:ascii="Arial" w:hAnsi="Arial" w:cs="Arial"/>
          <w:color w:val="000000"/>
          <w:szCs w:val="24"/>
          <w:lang w:val="en-US"/>
        </w:rPr>
        <w:t>service</w:t>
      </w:r>
      <w:r w:rsidR="006F4CD6" w:rsidRPr="004F28DB">
        <w:rPr>
          <w:rFonts w:ascii="Arial" w:hAnsi="Arial" w:cs="Arial"/>
          <w:color w:val="000000"/>
          <w:szCs w:val="24"/>
        </w:rPr>
        <w:t xml:space="preserve"> </w:t>
      </w:r>
      <w:r w:rsidR="006F4CD6" w:rsidRPr="004F28DB">
        <w:rPr>
          <w:rFonts w:ascii="Arial" w:hAnsi="Arial" w:cs="Arial"/>
          <w:color w:val="000000"/>
          <w:szCs w:val="24"/>
          <w:lang w:val="en-US"/>
        </w:rPr>
        <w:t>book</w:t>
      </w:r>
      <w:r w:rsidR="006F4CD6" w:rsidRPr="004F28DB">
        <w:rPr>
          <w:rFonts w:ascii="Arial" w:hAnsi="Arial" w:cs="Arial"/>
          <w:color w:val="000000"/>
          <w:szCs w:val="24"/>
        </w:rPr>
        <w:t>), στο οποίο θα αναγράφονται και θα υπογράφονται κάθε φορά, από το εκάστοτε συνεργείο, οι εκτελούμενες εργασίες (τακτικές και έκτακτες) και τα ανταλλακτικά που τοποθετήθηκαν, ώστε να είναι δυνατός ο έλεγχος εκ μέρους της ΠΑ της ποιοτικής κατάστασης των οχημάτων για όλη την περίοδο ισχύος της εγγύησης.</w:t>
      </w:r>
    </w:p>
    <w:p w:rsidR="006F4CD6" w:rsidRPr="004F28DB" w:rsidRDefault="00E4195F" w:rsidP="006F4CD6">
      <w:pPr>
        <w:pStyle w:val="af4"/>
        <w:tabs>
          <w:tab w:val="left" w:pos="426"/>
        </w:tabs>
        <w:spacing w:after="120"/>
        <w:jc w:val="both"/>
        <w:rPr>
          <w:rFonts w:ascii="Arial" w:hAnsi="Arial" w:cs="Arial"/>
          <w:color w:val="000000"/>
        </w:rPr>
      </w:pPr>
      <w:r w:rsidRPr="004F28DB">
        <w:rPr>
          <w:rFonts w:ascii="Arial" w:hAnsi="Arial" w:cs="Arial"/>
          <w:color w:val="000000"/>
          <w:szCs w:val="24"/>
        </w:rPr>
        <w:tab/>
      </w:r>
      <w:r w:rsidR="006F4CD6" w:rsidRPr="004F28DB">
        <w:rPr>
          <w:rFonts w:ascii="Arial" w:hAnsi="Arial" w:cs="Arial"/>
          <w:color w:val="000000"/>
          <w:szCs w:val="24"/>
        </w:rPr>
        <w:t>8.2 Το κάθε Ο/Α θα συνοδεύεται από ένα (1) Εγχειρίδιο χρήσης– λειτουργίας. Οι οδηγίες λειτουργίας θα περιλαμβάνουν όλες τις πληροφορίες που είναι απαραίτητες για το χειρισμό του οχήματος και εξοπλισμού και θα είναι στην Ελληνική ή την Αγγλική γλώσσα.</w:t>
      </w:r>
    </w:p>
    <w:p w:rsidR="006F4CD6" w:rsidRPr="004F28DB" w:rsidRDefault="006F4CD6" w:rsidP="00E4195F">
      <w:pPr>
        <w:spacing w:after="120"/>
        <w:ind w:firstLine="720"/>
        <w:jc w:val="both"/>
        <w:rPr>
          <w:rFonts w:ascii="Arial" w:hAnsi="Arial" w:cs="Arial"/>
          <w:color w:val="000000"/>
          <w:lang w:val="el-GR"/>
        </w:rPr>
      </w:pPr>
      <w:r w:rsidRPr="004F28DB">
        <w:rPr>
          <w:rFonts w:ascii="Arial" w:hAnsi="Arial" w:cs="Arial"/>
          <w:color w:val="000000"/>
          <w:lang w:val="el-GR"/>
        </w:rPr>
        <w:t>8.3 Για το σύνολο των Ο/Α θα δοθεί ένα (1) εγχειρίδιο συντήρησης και επισκευών και ένας (1) κατάλογος ανταλλακτικών. Το εγχειρίδιο θα περιέχει τις οδηγίες για τις βασικές εργασίες (τακτικές λιπαντικές και επισκευές), έτσι ώστε να συνεχιστεί η τεχνική υποστήριξη του οχήματος μετά το πέρας της εγγύησης.</w:t>
      </w:r>
    </w:p>
    <w:p w:rsidR="006F4CD6" w:rsidRPr="004F28DB" w:rsidRDefault="006F4CD6" w:rsidP="00E4195F">
      <w:pPr>
        <w:spacing w:after="120"/>
        <w:ind w:firstLine="720"/>
        <w:jc w:val="both"/>
        <w:rPr>
          <w:rFonts w:ascii="Arial" w:hAnsi="Arial" w:cs="Arial"/>
          <w:color w:val="000000"/>
          <w:lang w:val="el-GR"/>
        </w:rPr>
      </w:pPr>
      <w:r w:rsidRPr="004F28DB">
        <w:rPr>
          <w:rFonts w:ascii="Arial" w:hAnsi="Arial" w:cs="Arial"/>
          <w:color w:val="000000"/>
          <w:lang w:val="el-GR"/>
        </w:rPr>
        <w:t>8.4 Το κάθε Ο/Α θα συνοδεύεται από ένα (1) Εγχειρίδιο χρήσης</w:t>
      </w:r>
      <w:r w:rsidR="00BE63D9" w:rsidRPr="00BE63D9">
        <w:rPr>
          <w:rFonts w:ascii="Arial" w:hAnsi="Arial" w:cs="Arial"/>
          <w:color w:val="000000"/>
          <w:lang w:val="el-GR"/>
        </w:rPr>
        <w:t xml:space="preserve"> -</w:t>
      </w:r>
      <w:r w:rsidRPr="004F28DB">
        <w:rPr>
          <w:rFonts w:ascii="Arial" w:hAnsi="Arial" w:cs="Arial"/>
          <w:color w:val="000000"/>
          <w:lang w:val="el-GR"/>
        </w:rPr>
        <w:t xml:space="preserve"> λειτουργίας του υγειονομικού εξοπλισμού και συσκευών που βρίσκονται στο θάλαμο ασθενών.</w:t>
      </w:r>
    </w:p>
    <w:p w:rsidR="006F4CD6" w:rsidRDefault="006F4CD6" w:rsidP="00E4195F">
      <w:pPr>
        <w:spacing w:after="120"/>
        <w:ind w:firstLine="720"/>
        <w:jc w:val="both"/>
        <w:rPr>
          <w:rFonts w:ascii="Arial" w:hAnsi="Arial" w:cs="Arial"/>
          <w:color w:val="000000"/>
          <w:lang w:val="el-GR"/>
        </w:rPr>
      </w:pPr>
      <w:r w:rsidRPr="004F28DB">
        <w:rPr>
          <w:rFonts w:ascii="Arial" w:hAnsi="Arial" w:cs="Arial"/>
          <w:color w:val="000000"/>
          <w:lang w:val="el-GR"/>
        </w:rPr>
        <w:t>8.5 Όλα τα εγχειρίδια και ο κατάλογος θα είναι στην Ελληνική ή την Αγγλική γλώσσα.</w:t>
      </w:r>
    </w:p>
    <w:p w:rsidR="00F613CB" w:rsidRPr="004F28DB" w:rsidRDefault="00F613CB" w:rsidP="00E4195F">
      <w:pPr>
        <w:spacing w:after="120"/>
        <w:ind w:firstLine="720"/>
        <w:jc w:val="both"/>
        <w:rPr>
          <w:rFonts w:ascii="Arial" w:hAnsi="Arial" w:cs="Arial"/>
          <w:color w:val="000000"/>
          <w:lang w:val="el-GR"/>
        </w:rPr>
      </w:pPr>
    </w:p>
    <w:p w:rsidR="006F4CD6" w:rsidRPr="00BE63D9" w:rsidRDefault="006F4CD6" w:rsidP="006F4CD6">
      <w:pPr>
        <w:pStyle w:val="af4"/>
        <w:tabs>
          <w:tab w:val="left" w:pos="284"/>
        </w:tabs>
        <w:spacing w:after="120"/>
        <w:jc w:val="both"/>
        <w:rPr>
          <w:rFonts w:ascii="Arial" w:hAnsi="Arial" w:cs="Arial"/>
          <w:b/>
          <w:color w:val="000000"/>
        </w:rPr>
      </w:pPr>
      <w:r w:rsidRPr="00BE63D9">
        <w:rPr>
          <w:rFonts w:ascii="Arial" w:hAnsi="Arial" w:cs="Arial"/>
          <w:b/>
          <w:color w:val="000000"/>
          <w:szCs w:val="24"/>
        </w:rPr>
        <w:lastRenderedPageBreak/>
        <w:t>9. ΕΚΠΑΙΔΕΥΣΗ</w:t>
      </w:r>
    </w:p>
    <w:p w:rsidR="006F4CD6" w:rsidRPr="004F28DB" w:rsidRDefault="006F4CD6" w:rsidP="006F4CD6">
      <w:pPr>
        <w:tabs>
          <w:tab w:val="left" w:pos="567"/>
          <w:tab w:val="left" w:pos="1276"/>
        </w:tabs>
        <w:spacing w:after="120"/>
        <w:jc w:val="both"/>
        <w:rPr>
          <w:rFonts w:ascii="Arial" w:hAnsi="Arial" w:cs="Arial"/>
          <w:color w:val="000000"/>
          <w:lang w:val="el-GR"/>
        </w:rPr>
      </w:pPr>
      <w:r w:rsidRPr="004F28DB">
        <w:rPr>
          <w:rFonts w:ascii="Arial" w:hAnsi="Arial" w:cs="Arial"/>
          <w:color w:val="000000"/>
          <w:lang w:val="el-GR"/>
        </w:rPr>
        <w:t>Ο</w:t>
      </w:r>
      <w:r w:rsidRPr="004F28DB">
        <w:rPr>
          <w:rFonts w:ascii="Arial" w:hAnsi="Arial" w:cs="Arial"/>
          <w:bCs/>
          <w:color w:val="000000"/>
          <w:lang w:val="el-GR"/>
        </w:rPr>
        <w:t xml:space="preserve"> </w:t>
      </w:r>
      <w:r w:rsidRPr="004F28DB">
        <w:rPr>
          <w:rFonts w:ascii="Arial" w:hAnsi="Arial" w:cs="Arial"/>
          <w:color w:val="000000"/>
          <w:lang w:val="el-GR"/>
        </w:rPr>
        <w:t>προμηθευτής θα μεριμνήσει για την παροχή τεχνικής εκπαίδευσης σε τεχνικό προσωπικό των Μονάδων παραλαβής των οχημάτων (ειδικότητας μηχανικού και ηλεκτρολόγου), χωρίς κόστος. Συγκεκριμένα θα παράσχει στις εγκαταστάσεις του εκπαίδευση διάρκειας έως πέντε (5) εργασίμων ημερών ώστε, μετά το πέρας της εγγύησης να συνεχιστεί απρόσκοπτα η βασική τεχνική υποστήριξη των οχημάτων. Η ημερομηνία εκτέλεσης της εκπαίδευσης θα καθοριστεί μεταξύ της Υπηρεσίας και του προμηθευτή, πριν το πέρας της εγγύησης.</w:t>
      </w:r>
    </w:p>
    <w:p w:rsidR="006F4CD6" w:rsidRPr="004F28DB" w:rsidRDefault="006F4CD6" w:rsidP="006F4CD6">
      <w:pPr>
        <w:jc w:val="both"/>
        <w:rPr>
          <w:rFonts w:ascii="Arial" w:hAnsi="Arial" w:cs="Arial"/>
          <w:color w:val="000000"/>
          <w:lang w:val="el-GR"/>
        </w:rPr>
      </w:pPr>
      <w:r w:rsidRPr="004F28DB">
        <w:rPr>
          <w:rFonts w:ascii="Arial" w:hAnsi="Arial" w:cs="Arial"/>
          <w:color w:val="000000"/>
          <w:lang w:val="el-GR"/>
        </w:rPr>
        <w:t xml:space="preserve">Ο προμηθευτής  οφείλει να εκπαιδεύσει ικανό αριθμό προσωπικού της Υπηρεσίας για το χειρισμό και τη συντήρηση του εξοπλισμού του Ο/Α του θαλάμου ασθενούς. Η εκπαίδευση αυτή να διαρκεί κατ’ ελάχιστο πέντε (5) ημέρες και να πραγματοποιηθεί με δαπάνη του προμηθευτή. </w:t>
      </w:r>
    </w:p>
    <w:p w:rsidR="006F4CD6" w:rsidRPr="004F28DB" w:rsidRDefault="006F4CD6" w:rsidP="006F4CD6">
      <w:pPr>
        <w:jc w:val="both"/>
        <w:rPr>
          <w:rFonts w:ascii="Arial" w:hAnsi="Arial" w:cs="Arial"/>
          <w:color w:val="000000"/>
          <w:lang w:val="el-GR"/>
        </w:rPr>
      </w:pPr>
      <w:r w:rsidRPr="004F28DB">
        <w:rPr>
          <w:rFonts w:ascii="Arial" w:hAnsi="Arial" w:cs="Arial"/>
          <w:color w:val="000000"/>
          <w:lang w:val="el-GR"/>
        </w:rPr>
        <w:t>Ο προμηθευτής οφείλει να καταθέσει αναλυτικό πρόγραμμα εκπαίδευσης στο χειρισμό και συντήρηση του προσφερόμενου Ασθενοφόρου οχήματος και του εξοπλισμού του που να περιλαμβάνει κατ’ ελάχιστο χρονοδιάγραμμα, θεματολογία, αριθμό εκπαιδευτών, τα χρησιμοποιούμενα εγχειρίδια , εποπτικά μέσα, τυχόν επιπλέον παροχές κ.λπ.</w:t>
      </w:r>
    </w:p>
    <w:p w:rsidR="006F4CD6" w:rsidRPr="004F28DB" w:rsidRDefault="006F4CD6" w:rsidP="006F4CD6">
      <w:pPr>
        <w:tabs>
          <w:tab w:val="left" w:pos="567"/>
          <w:tab w:val="left" w:pos="1276"/>
        </w:tabs>
        <w:spacing w:after="120"/>
        <w:jc w:val="both"/>
        <w:rPr>
          <w:rFonts w:ascii="Arial" w:hAnsi="Arial" w:cs="Arial"/>
          <w:color w:val="000000"/>
          <w:lang w:val="el-GR"/>
        </w:rPr>
      </w:pPr>
      <w:r w:rsidRPr="004F28DB">
        <w:rPr>
          <w:rFonts w:ascii="Arial" w:hAnsi="Arial" w:cs="Arial"/>
          <w:color w:val="000000"/>
          <w:lang w:val="el-GR"/>
        </w:rPr>
        <w:t>Η εκπαίδευση αυτή να περιλαμβάνει υποχρεωτικά και εργαστηριακό μέρος με εξομοίωση πραγματικών συνθηκών. Στον κάθε εκπαιδευόμενο να παρασχεθεί το απαραίτητο ενημερωτικό υλικό σε ηλεκτρονική ή/και έντυπη μορφή.</w:t>
      </w:r>
    </w:p>
    <w:p w:rsidR="006F4CD6" w:rsidRPr="00BE63D9" w:rsidRDefault="006F4CD6" w:rsidP="006F4CD6">
      <w:pPr>
        <w:tabs>
          <w:tab w:val="left" w:pos="567"/>
          <w:tab w:val="left" w:pos="1276"/>
        </w:tabs>
        <w:spacing w:after="120"/>
        <w:jc w:val="both"/>
        <w:rPr>
          <w:rFonts w:ascii="Arial" w:hAnsi="Arial" w:cs="Arial"/>
          <w:b/>
          <w:color w:val="000000"/>
          <w:lang w:val="el-GR"/>
        </w:rPr>
      </w:pPr>
      <w:r w:rsidRPr="00BE63D9">
        <w:rPr>
          <w:rFonts w:ascii="Arial" w:hAnsi="Arial" w:cs="Arial"/>
          <w:b/>
          <w:color w:val="000000"/>
          <w:lang w:val="el-GR"/>
        </w:rPr>
        <w:t>10. ΠΑΡΑΛΑΒΗ-</w:t>
      </w:r>
      <w:r w:rsidRPr="00BE63D9">
        <w:rPr>
          <w:rFonts w:ascii="Arial" w:eastAsia="HiddenHorzOCR" w:hAnsi="Arial" w:cs="Arial"/>
          <w:b/>
          <w:color w:val="000000"/>
          <w:lang w:val="el-GR"/>
        </w:rPr>
        <w:t>ΕΠΙΘΕΩΡΗΣΕΙΣ-ΔΟΚΙΜΕΣ</w:t>
      </w:r>
    </w:p>
    <w:p w:rsidR="006F4CD6" w:rsidRPr="004F28DB" w:rsidRDefault="006F4CD6" w:rsidP="00E4195F">
      <w:pPr>
        <w:spacing w:after="120"/>
        <w:ind w:firstLine="720"/>
        <w:jc w:val="both"/>
        <w:rPr>
          <w:rFonts w:ascii="Arial" w:hAnsi="Arial" w:cs="Arial"/>
          <w:color w:val="000000"/>
          <w:lang w:val="el-GR"/>
        </w:rPr>
      </w:pPr>
      <w:r w:rsidRPr="004F28DB">
        <w:rPr>
          <w:rFonts w:ascii="Arial" w:hAnsi="Arial" w:cs="Arial"/>
          <w:color w:val="000000"/>
          <w:lang w:val="el-GR"/>
        </w:rPr>
        <w:t>10.1  Μακροσκοπικός Έλεγχος</w:t>
      </w:r>
    </w:p>
    <w:p w:rsidR="006F4CD6" w:rsidRPr="004F28DB" w:rsidRDefault="006F4CD6" w:rsidP="006F4CD6">
      <w:pPr>
        <w:spacing w:after="120"/>
        <w:jc w:val="both"/>
        <w:rPr>
          <w:rFonts w:ascii="Arial" w:hAnsi="Arial" w:cs="Arial"/>
          <w:color w:val="000000"/>
          <w:lang w:val="el-GR"/>
        </w:rPr>
      </w:pPr>
      <w:r w:rsidRPr="004F28DB">
        <w:rPr>
          <w:rFonts w:ascii="Arial" w:hAnsi="Arial" w:cs="Arial"/>
          <w:color w:val="000000"/>
          <w:lang w:val="el-GR"/>
        </w:rPr>
        <w:t>Τα Ο/Α κατά την παραλαβή θα επιθεωρηθούν από την Επιτροπή Ποιοτικής-Ποσοτικής Παραλαβής (ΕΠΠΠ) αν είναι καινούργια και αμεταχείριστα, ως προς την επιμελή κατασκευή, τον τεχνικό και υγειονομικό εξοπλισμό, τα παρελκόμενα και γενικά την μακροσκοπική συμμόρφωσή τους με τους όρους της παρούσας ΤΠ.</w:t>
      </w:r>
    </w:p>
    <w:p w:rsidR="006F4CD6" w:rsidRPr="004F28DB" w:rsidRDefault="006F4CD6" w:rsidP="00E4195F">
      <w:pPr>
        <w:spacing w:after="120"/>
        <w:ind w:firstLine="720"/>
        <w:jc w:val="both"/>
        <w:rPr>
          <w:rFonts w:ascii="Arial" w:hAnsi="Arial" w:cs="Arial"/>
          <w:color w:val="000000"/>
          <w:lang w:val="el-GR"/>
        </w:rPr>
      </w:pPr>
      <w:r w:rsidRPr="004F28DB">
        <w:rPr>
          <w:rFonts w:ascii="Arial" w:hAnsi="Arial" w:cs="Arial"/>
          <w:color w:val="000000"/>
          <w:lang w:val="el-GR"/>
        </w:rPr>
        <w:t>10.2</w:t>
      </w:r>
      <w:r w:rsidRPr="004F28DB">
        <w:rPr>
          <w:rFonts w:ascii="Arial" w:hAnsi="Arial" w:cs="Arial"/>
          <w:color w:val="000000"/>
          <w:lang w:val="el-GR"/>
        </w:rPr>
        <w:tab/>
        <w:t>Λειτουργικός Έλεγχος</w:t>
      </w:r>
    </w:p>
    <w:p w:rsidR="006F4CD6" w:rsidRPr="004F28DB" w:rsidRDefault="006F4CD6" w:rsidP="00E4195F">
      <w:pPr>
        <w:spacing w:after="120"/>
        <w:ind w:firstLine="1440"/>
        <w:jc w:val="both"/>
        <w:rPr>
          <w:rFonts w:ascii="Arial" w:hAnsi="Arial" w:cs="Arial"/>
          <w:color w:val="000000"/>
          <w:lang w:val="el-GR"/>
        </w:rPr>
      </w:pPr>
      <w:r w:rsidRPr="004F28DB">
        <w:rPr>
          <w:rFonts w:ascii="Arial" w:hAnsi="Arial" w:cs="Arial"/>
          <w:color w:val="000000"/>
          <w:lang w:val="el-GR"/>
        </w:rPr>
        <w:t xml:space="preserve">10.2.1. Ο λειτουργικός έλεγχος στην οδήγηση του οχήματος γίνεται με μέριμνα και έξοδα (οδηγοί, καύσιμα κλπ) του προμηθευτή για διαδρομή έως είκοσι (20) </w:t>
      </w:r>
      <w:r w:rsidRPr="004F28DB">
        <w:rPr>
          <w:rFonts w:ascii="Arial" w:hAnsi="Arial" w:cs="Arial"/>
          <w:color w:val="000000"/>
          <w:lang w:val="en-US"/>
        </w:rPr>
        <w:t>Km</w:t>
      </w:r>
      <w:r w:rsidRPr="004F28DB">
        <w:rPr>
          <w:rFonts w:ascii="Arial" w:hAnsi="Arial" w:cs="Arial"/>
          <w:color w:val="000000"/>
          <w:lang w:val="el-GR"/>
        </w:rPr>
        <w:t>, με ή χωρίς φορτίο, σε διαφορετικά οδοστρώματα κάθε μορφής και κλίσεων (ανωφέρειες, κατωφέρειες, πλάγιες κλίσεις), ασφαλτικό και χωμάτινο έδαφος όπου και γίνεται έλεγχος πορείας και καλής λειτουργίας του κινητήρα, του συστήματος μετάδοσης, του κλιματισμού, του εξαερισμού, του φωτισμού και του λοιπού εξοπλισμού.</w:t>
      </w:r>
    </w:p>
    <w:p w:rsidR="006F4CD6" w:rsidRPr="004F28DB" w:rsidRDefault="006F4CD6" w:rsidP="00E4195F">
      <w:pPr>
        <w:pStyle w:val="af4"/>
        <w:spacing w:after="120"/>
        <w:ind w:firstLine="1440"/>
        <w:jc w:val="both"/>
        <w:rPr>
          <w:rFonts w:ascii="Arial" w:hAnsi="Arial" w:cs="Arial"/>
          <w:color w:val="000000"/>
        </w:rPr>
      </w:pPr>
      <w:r w:rsidRPr="004F28DB">
        <w:rPr>
          <w:rFonts w:ascii="Arial" w:hAnsi="Arial" w:cs="Arial"/>
          <w:color w:val="000000"/>
          <w:szCs w:val="24"/>
        </w:rPr>
        <w:t>10.2.2. Η Υπηρεσία διατηρεί το δικαίωμα δοκιμής φορτοεκφόρτωσης του Ο/Α σε Α/Φ C-130 στο αεροδρόμιο της 112 ΠΜ/Ελευσίνα.</w:t>
      </w:r>
    </w:p>
    <w:p w:rsidR="006F4CD6" w:rsidRPr="004F28DB" w:rsidRDefault="006F4CD6" w:rsidP="00E4195F">
      <w:pPr>
        <w:pStyle w:val="Header1"/>
        <w:spacing w:after="120"/>
        <w:ind w:firstLine="1440"/>
        <w:jc w:val="both"/>
        <w:rPr>
          <w:rFonts w:ascii="Arial" w:hAnsi="Arial" w:cs="Arial"/>
          <w:color w:val="000000"/>
        </w:rPr>
      </w:pPr>
      <w:r w:rsidRPr="004F28DB">
        <w:rPr>
          <w:rFonts w:ascii="Arial" w:hAnsi="Arial" w:cs="Arial"/>
          <w:color w:val="000000"/>
          <w:szCs w:val="24"/>
        </w:rPr>
        <w:t>10.2.3. Τυχόν διαπιστώσεις της Επιτροπής αναφορικά με αποκλίσεις των Ο/Α σε σχέση με την παρούσα θα πρέπει να υλοποιούνται άμεσα από τον προμηθευτή, ενώ ΜΗ συμμόρφωση του προμηθευτή συνεπάγεται αυτομάτως υλοποίηση των αντίστοιχων όρων της σύμβασης «ΜΗ υλοποίησης συμβατικών όρων του προμηθευτή».</w:t>
      </w:r>
    </w:p>
    <w:p w:rsidR="006F4CD6" w:rsidRPr="00BE63D9" w:rsidRDefault="006F4CD6" w:rsidP="006F4CD6">
      <w:pPr>
        <w:pStyle w:val="af4"/>
        <w:spacing w:after="120"/>
        <w:jc w:val="both"/>
        <w:rPr>
          <w:rFonts w:ascii="Arial" w:hAnsi="Arial" w:cs="Arial"/>
          <w:b/>
          <w:color w:val="000000"/>
        </w:rPr>
      </w:pPr>
      <w:r w:rsidRPr="00BE63D9">
        <w:rPr>
          <w:rFonts w:ascii="Arial" w:hAnsi="Arial" w:cs="Arial"/>
          <w:b/>
          <w:color w:val="000000"/>
          <w:szCs w:val="24"/>
        </w:rPr>
        <w:t>11. ΑΠΑΡΑΒΑΤΟΙ ΚΑΙ ΒΑΘΜΟΛΟΓΟΥΜΕΝΟΙ ΟΡΟΙ</w:t>
      </w:r>
    </w:p>
    <w:p w:rsidR="006F4CD6" w:rsidRPr="004F28DB" w:rsidRDefault="00E4195F" w:rsidP="006F4CD6">
      <w:pPr>
        <w:tabs>
          <w:tab w:val="left" w:pos="426"/>
        </w:tabs>
        <w:spacing w:after="120"/>
        <w:jc w:val="both"/>
        <w:rPr>
          <w:rFonts w:ascii="Arial" w:hAnsi="Arial" w:cs="Arial"/>
          <w:color w:val="000000"/>
          <w:lang w:val="el-GR"/>
        </w:rPr>
      </w:pPr>
      <w:r w:rsidRPr="004F28DB">
        <w:rPr>
          <w:rFonts w:ascii="Arial" w:hAnsi="Arial" w:cs="Arial"/>
          <w:color w:val="000000"/>
          <w:lang w:val="el-GR"/>
        </w:rPr>
        <w:tab/>
      </w:r>
      <w:r w:rsidR="006F4CD6" w:rsidRPr="004F28DB">
        <w:rPr>
          <w:rFonts w:ascii="Arial" w:hAnsi="Arial" w:cs="Arial"/>
          <w:color w:val="000000"/>
          <w:lang w:val="el-GR"/>
        </w:rPr>
        <w:t>11.1.</w:t>
      </w:r>
      <w:r w:rsidR="006F4CD6" w:rsidRPr="004F28DB">
        <w:rPr>
          <w:rFonts w:ascii="Arial" w:hAnsi="Arial" w:cs="Arial"/>
          <w:color w:val="000000"/>
          <w:lang w:val="el-GR"/>
        </w:rPr>
        <w:tab/>
        <w:t>Όλοι οι όροι που περιγράφονται στην παρούσα ΤΠ είναι απαράβατοι.   Απόκλιση από τους απαράβατους όρους, συνεπάγεται την απόρριψη της προσφοράς.</w:t>
      </w:r>
    </w:p>
    <w:p w:rsidR="006F4CD6" w:rsidRPr="004F28DB" w:rsidRDefault="006F4CD6" w:rsidP="00E4195F">
      <w:pPr>
        <w:pStyle w:val="af4"/>
        <w:spacing w:after="120"/>
        <w:ind w:firstLine="349"/>
        <w:jc w:val="both"/>
        <w:rPr>
          <w:rFonts w:ascii="Arial" w:hAnsi="Arial" w:cs="Arial"/>
          <w:color w:val="000000"/>
        </w:rPr>
      </w:pPr>
      <w:r w:rsidRPr="004F28DB">
        <w:rPr>
          <w:rFonts w:ascii="Arial" w:hAnsi="Arial" w:cs="Arial"/>
          <w:color w:val="000000"/>
          <w:szCs w:val="24"/>
        </w:rPr>
        <w:lastRenderedPageBreak/>
        <w:t>11.2. Στην παρακάτω Κατάσταση Βαθμολογίας περιγράφονται αναλυτικά οι βαθμολογούμενοι όροι και διαχωρίζονται σε δύο ομάδες βαθμολογούμενων στοιχείων :</w:t>
      </w:r>
    </w:p>
    <w:p w:rsidR="006F4CD6" w:rsidRPr="004F28DB" w:rsidRDefault="006F4CD6" w:rsidP="006F4CD6">
      <w:pPr>
        <w:pStyle w:val="af4"/>
        <w:spacing w:after="120"/>
        <w:ind w:left="709" w:hanging="360"/>
        <w:jc w:val="both"/>
        <w:rPr>
          <w:rFonts w:ascii="Arial" w:hAnsi="Arial" w:cs="Arial"/>
          <w:color w:val="000000"/>
        </w:rPr>
      </w:pPr>
      <w:r w:rsidRPr="004F28DB">
        <w:rPr>
          <w:rFonts w:ascii="Arial" w:hAnsi="Arial" w:cs="Arial"/>
          <w:color w:val="000000"/>
          <w:szCs w:val="24"/>
        </w:rPr>
        <w:t>Ομάδα Ι (Τεχνικών Προδιαγραφών, Ποιότητας και Απόδοσης) με συνολικό συντελεστής βαρύτητας έως 70%.</w:t>
      </w:r>
    </w:p>
    <w:p w:rsidR="006F4CD6" w:rsidRPr="004F28DB" w:rsidRDefault="006F4CD6" w:rsidP="006F4CD6">
      <w:pPr>
        <w:pStyle w:val="af4"/>
        <w:spacing w:after="120"/>
        <w:ind w:left="709" w:hanging="360"/>
        <w:jc w:val="both"/>
        <w:rPr>
          <w:rFonts w:ascii="Arial" w:hAnsi="Arial" w:cs="Arial"/>
          <w:color w:val="000000"/>
        </w:rPr>
      </w:pPr>
      <w:r w:rsidRPr="004F28DB">
        <w:rPr>
          <w:rFonts w:ascii="Arial" w:hAnsi="Arial" w:cs="Arial"/>
          <w:color w:val="000000"/>
          <w:szCs w:val="24"/>
        </w:rPr>
        <w:t>Ομάδα ΙΙ (Τεχνικής Υποστήριξης και Κάλυψης) με συνολικό συντελεστής βαρύτητας έως 30%.</w:t>
      </w:r>
    </w:p>
    <w:p w:rsidR="006F4CD6" w:rsidRPr="004F28DB" w:rsidRDefault="006F4CD6" w:rsidP="006F4CD6">
      <w:pPr>
        <w:pStyle w:val="af4"/>
        <w:spacing w:after="120"/>
        <w:ind w:left="709" w:hanging="360"/>
        <w:jc w:val="both"/>
        <w:rPr>
          <w:rFonts w:ascii="Arial" w:hAnsi="Arial" w:cs="Arial"/>
          <w:color w:val="000000"/>
        </w:rPr>
      </w:pPr>
      <w:r w:rsidRPr="004F28DB">
        <w:rPr>
          <w:rFonts w:ascii="Arial" w:hAnsi="Arial" w:cs="Arial"/>
          <w:color w:val="000000"/>
          <w:szCs w:val="24"/>
        </w:rPr>
        <w:t>Το άθροισμα των επιμέρους συντελεστών βαρύτητας και των δύο ομάδων  ισούται με 100%.</w:t>
      </w:r>
    </w:p>
    <w:p w:rsidR="006F4CD6" w:rsidRPr="004F28DB" w:rsidRDefault="006F4CD6" w:rsidP="006F4CD6">
      <w:pPr>
        <w:tabs>
          <w:tab w:val="left" w:pos="426"/>
        </w:tabs>
        <w:jc w:val="both"/>
        <w:rPr>
          <w:rFonts w:ascii="Arial" w:hAnsi="Arial" w:cs="Arial"/>
          <w:color w:val="000000"/>
          <w:lang w:val="el-GR"/>
        </w:rPr>
      </w:pPr>
    </w:p>
    <w:p w:rsidR="006F4CD6" w:rsidRPr="006F4CD6" w:rsidRDefault="006F4CD6" w:rsidP="006F4CD6">
      <w:pPr>
        <w:tabs>
          <w:tab w:val="left" w:pos="426"/>
        </w:tabs>
        <w:jc w:val="both"/>
        <w:rPr>
          <w:rFonts w:ascii="Arial" w:hAnsi="Arial" w:cs="Arial"/>
          <w:color w:val="000000"/>
          <w:lang w:val="el-GR"/>
        </w:rPr>
      </w:pPr>
    </w:p>
    <w:p w:rsidR="006F4CD6" w:rsidRPr="006F4CD6" w:rsidRDefault="006F4CD6" w:rsidP="006F4CD6">
      <w:pPr>
        <w:tabs>
          <w:tab w:val="left" w:pos="426"/>
        </w:tabs>
        <w:jc w:val="both"/>
        <w:rPr>
          <w:rFonts w:ascii="Arial" w:hAnsi="Arial" w:cs="Arial"/>
          <w:color w:val="000000"/>
          <w:lang w:val="el-GR"/>
        </w:rPr>
      </w:pPr>
    </w:p>
    <w:p w:rsidR="006F4CD6" w:rsidRPr="00D01B87" w:rsidRDefault="006F4CD6" w:rsidP="006F4CD6">
      <w:pPr>
        <w:tabs>
          <w:tab w:val="left" w:pos="426"/>
        </w:tabs>
        <w:jc w:val="center"/>
        <w:rPr>
          <w:rFonts w:ascii="Arial" w:hAnsi="Arial" w:cs="Arial"/>
          <w:color w:val="000000"/>
        </w:rPr>
      </w:pPr>
      <w:r w:rsidRPr="00D01B87">
        <w:rPr>
          <w:rFonts w:ascii="Arial" w:hAnsi="Arial" w:cs="Arial"/>
          <w:b/>
          <w:color w:val="000000"/>
        </w:rPr>
        <w:t>ΚΑΤΑΣΤΑΣΗ ΒΑΘΜΟΛΟΓΙΑΣ ΟΡΩΝ ΠΡΟΔΙΑΓΡΑΦΗΣ</w:t>
      </w:r>
    </w:p>
    <w:tbl>
      <w:tblPr>
        <w:tblW w:w="0" w:type="auto"/>
        <w:tblInd w:w="-10" w:type="dxa"/>
        <w:tblLayout w:type="fixed"/>
        <w:tblLook w:val="0000" w:firstRow="0" w:lastRow="0" w:firstColumn="0" w:lastColumn="0" w:noHBand="0" w:noVBand="0"/>
      </w:tblPr>
      <w:tblGrid>
        <w:gridCol w:w="3510"/>
        <w:gridCol w:w="2032"/>
        <w:gridCol w:w="3375"/>
      </w:tblGrid>
      <w:tr w:rsidR="006F4CD6" w:rsidRPr="00D01B87" w:rsidTr="00FB313E">
        <w:tc>
          <w:tcPr>
            <w:tcW w:w="3510" w:type="dxa"/>
            <w:tcBorders>
              <w:top w:val="double" w:sz="4" w:space="0" w:color="000000"/>
              <w:left w:val="double" w:sz="4" w:space="0" w:color="000000"/>
              <w:bottom w:val="doub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b/>
                <w:bCs/>
                <w:color w:val="000000"/>
              </w:rPr>
              <w:t>ΠΑΡΑΓΡΑΦΟΙ</w:t>
            </w:r>
          </w:p>
        </w:tc>
        <w:tc>
          <w:tcPr>
            <w:tcW w:w="2032" w:type="dxa"/>
            <w:tcBorders>
              <w:top w:val="double" w:sz="4" w:space="0" w:color="000000"/>
              <w:left w:val="single" w:sz="4" w:space="0" w:color="000000"/>
              <w:bottom w:val="double" w:sz="4" w:space="0" w:color="000000"/>
            </w:tcBorders>
            <w:shd w:val="clear" w:color="auto" w:fill="auto"/>
            <w:vAlign w:val="center"/>
          </w:tcPr>
          <w:p w:rsidR="006F4CD6" w:rsidRPr="00D01B87" w:rsidRDefault="006F4CD6" w:rsidP="00FB313E">
            <w:pPr>
              <w:rPr>
                <w:rFonts w:ascii="Arial" w:hAnsi="Arial" w:cs="Arial"/>
                <w:color w:val="000000"/>
              </w:rPr>
            </w:pPr>
            <w:proofErr w:type="spellStart"/>
            <w:r w:rsidRPr="00D01B87">
              <w:rPr>
                <w:rFonts w:ascii="Arial" w:hAnsi="Arial" w:cs="Arial"/>
                <w:b/>
                <w:bCs/>
                <w:color w:val="000000"/>
              </w:rPr>
              <w:t>Συντελεστής</w:t>
            </w:r>
            <w:proofErr w:type="spellEnd"/>
            <w:r w:rsidRPr="00D01B87">
              <w:rPr>
                <w:rFonts w:ascii="Arial" w:hAnsi="Arial" w:cs="Arial"/>
                <w:b/>
                <w:bCs/>
                <w:color w:val="000000"/>
              </w:rPr>
              <w:t xml:space="preserve"> Βα</w:t>
            </w:r>
            <w:proofErr w:type="spellStart"/>
            <w:r w:rsidRPr="00D01B87">
              <w:rPr>
                <w:rFonts w:ascii="Arial" w:hAnsi="Arial" w:cs="Arial"/>
                <w:b/>
                <w:bCs/>
                <w:color w:val="000000"/>
              </w:rPr>
              <w:t>ρύτητ</w:t>
            </w:r>
            <w:proofErr w:type="spellEnd"/>
            <w:r w:rsidRPr="00D01B87">
              <w:rPr>
                <w:rFonts w:ascii="Arial" w:hAnsi="Arial" w:cs="Arial"/>
                <w:b/>
                <w:bCs/>
                <w:color w:val="000000"/>
              </w:rPr>
              <w:t>ας(%)</w:t>
            </w:r>
          </w:p>
        </w:tc>
        <w:tc>
          <w:tcPr>
            <w:tcW w:w="3375" w:type="dxa"/>
            <w:tcBorders>
              <w:top w:val="double" w:sz="4" w:space="0" w:color="000000"/>
              <w:left w:val="single" w:sz="4" w:space="0" w:color="000000"/>
              <w:bottom w:val="double" w:sz="4" w:space="0" w:color="000000"/>
              <w:right w:val="doub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b/>
                <w:bCs/>
                <w:color w:val="000000"/>
              </w:rPr>
              <w:t>ΠΑΡΑΤΗΡΗΣΕΙΣ</w:t>
            </w:r>
          </w:p>
        </w:tc>
      </w:tr>
      <w:tr w:rsidR="006F4CD6" w:rsidRPr="001C2D27" w:rsidTr="00FB313E">
        <w:trPr>
          <w:trHeight w:val="557"/>
        </w:trPr>
        <w:tc>
          <w:tcPr>
            <w:tcW w:w="8917" w:type="dxa"/>
            <w:gridSpan w:val="3"/>
            <w:tcBorders>
              <w:top w:val="double" w:sz="4" w:space="0" w:color="000000"/>
              <w:left w:val="double" w:sz="4" w:space="0" w:color="000000"/>
              <w:bottom w:val="single" w:sz="4" w:space="0" w:color="000000"/>
              <w:right w:val="double" w:sz="4" w:space="0" w:color="000000"/>
            </w:tcBorders>
            <w:shd w:val="clear" w:color="auto" w:fill="auto"/>
          </w:tcPr>
          <w:p w:rsidR="006F4CD6" w:rsidRPr="006F4CD6" w:rsidRDefault="006F4CD6" w:rsidP="00FB313E">
            <w:pPr>
              <w:rPr>
                <w:rFonts w:ascii="Arial" w:hAnsi="Arial" w:cs="Arial"/>
                <w:color w:val="000000"/>
                <w:lang w:val="el-GR"/>
              </w:rPr>
            </w:pPr>
            <w:r w:rsidRPr="006F4CD6">
              <w:rPr>
                <w:rFonts w:ascii="Arial" w:hAnsi="Arial" w:cs="Arial"/>
                <w:b/>
                <w:bCs/>
                <w:color w:val="000000"/>
                <w:lang w:val="el-GR"/>
              </w:rPr>
              <w:t>ΟΜΑΔΑ ΤΕΧΝΙΚΩΝ ΠΡΟΔΙΑΓΡΑΦΩΝ, ΠΟΙΟΤΗΤΑΣ ΚΑΙ ΑΠΟΔΟΣΗΣ</w:t>
            </w:r>
            <w:r w:rsidRPr="006F4CD6">
              <w:rPr>
                <w:rFonts w:ascii="Arial" w:hAnsi="Arial" w:cs="Arial"/>
                <w:color w:val="000000"/>
                <w:lang w:val="el-GR"/>
              </w:rPr>
              <w:t xml:space="preserve"> (Συντελεστής βαρύτητας ομάδας: 70%)</w:t>
            </w:r>
          </w:p>
        </w:tc>
      </w:tr>
      <w:tr w:rsidR="006F4CD6" w:rsidRPr="00D01B8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b/>
                <w:bCs/>
                <w:color w:val="000000"/>
              </w:rPr>
              <w:t>4.ΤΕΧΝΙΚΑ ΧΑΡΑΚΤΗΡΙΣΤΙΚΑ</w:t>
            </w:r>
          </w:p>
        </w:tc>
        <w:tc>
          <w:tcPr>
            <w:tcW w:w="203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snapToGrid w:val="0"/>
              <w:rPr>
                <w:rFonts w:ascii="Arial" w:hAnsi="Arial" w:cs="Arial"/>
                <w:b/>
                <w:bCs/>
                <w:color w:val="000000"/>
              </w:rPr>
            </w:pPr>
          </w:p>
        </w:tc>
        <w:tc>
          <w:tcPr>
            <w:tcW w:w="3375" w:type="dxa"/>
            <w:tcBorders>
              <w:top w:val="single" w:sz="4" w:space="0" w:color="000000"/>
              <w:left w:val="single" w:sz="4" w:space="0" w:color="000000"/>
              <w:bottom w:val="single" w:sz="4" w:space="0" w:color="000000"/>
              <w:right w:val="double" w:sz="4" w:space="0" w:color="000000"/>
            </w:tcBorders>
            <w:shd w:val="clear" w:color="auto" w:fill="auto"/>
          </w:tcPr>
          <w:p w:rsidR="006F4CD6" w:rsidRPr="00D01B87" w:rsidRDefault="006F4CD6" w:rsidP="00FB313E">
            <w:pPr>
              <w:snapToGrid w:val="0"/>
              <w:rPr>
                <w:rFonts w:ascii="Arial" w:hAnsi="Arial" w:cs="Arial"/>
                <w:b/>
                <w:bCs/>
                <w:color w:val="000000"/>
              </w:rPr>
            </w:pPr>
          </w:p>
        </w:tc>
      </w:tr>
      <w:tr w:rsidR="006F4CD6" w:rsidRPr="001C2D2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4.4.3 ΙΣΧΥΣ ΚΙΝΗΤΗΡΑ</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bCs/>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snapToGrid w:val="0"/>
              <w:rPr>
                <w:rFonts w:ascii="Arial" w:hAnsi="Arial" w:cs="Arial"/>
                <w:color w:val="000000"/>
                <w:lang w:val="el-GR"/>
              </w:rPr>
            </w:pPr>
            <w:r w:rsidRPr="006F4CD6">
              <w:rPr>
                <w:rFonts w:ascii="Arial" w:hAnsi="Arial" w:cs="Arial"/>
                <w:bCs/>
                <w:color w:val="000000"/>
                <w:lang w:val="el-GR"/>
              </w:rPr>
              <w:t xml:space="preserve">Για την μεγαλύτερη ισχύ άνω των </w:t>
            </w:r>
            <w:r w:rsidRPr="006F4CD6">
              <w:rPr>
                <w:rFonts w:ascii="Arial" w:hAnsi="Arial" w:cs="Arial"/>
                <w:b/>
                <w:bCs/>
                <w:color w:val="000000"/>
                <w:lang w:val="el-GR"/>
              </w:rPr>
              <w:t>160</w:t>
            </w:r>
            <w:r w:rsidRPr="006F4CD6">
              <w:rPr>
                <w:rFonts w:ascii="Arial" w:hAnsi="Arial" w:cs="Arial"/>
                <w:bCs/>
                <w:color w:val="000000"/>
                <w:lang w:val="el-GR"/>
              </w:rPr>
              <w:t>ΗΡ</w:t>
            </w:r>
          </w:p>
        </w:tc>
      </w:tr>
      <w:tr w:rsidR="006F4CD6" w:rsidRPr="001C2D2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4.4.9 ΑΥΤΟΝΟΜΙΑ ΚΑΥΣΙΜΟΥ</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bCs/>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hAnsi="Arial" w:cs="Arial"/>
                <w:color w:val="000000"/>
                <w:lang w:val="el-GR"/>
              </w:rPr>
              <w:t>Για την μεγαλύτερη αυτονομία άνω των 400 χιλιομέτρων.</w:t>
            </w:r>
          </w:p>
        </w:tc>
      </w:tr>
      <w:tr w:rsidR="006F4CD6" w:rsidRPr="00D01B8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4.8.1 ΚΙΒΩΤΙΟ ΤΑΧΥΤΗΤΩΝ</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D01B87" w:rsidRDefault="006F4CD6" w:rsidP="00FB313E">
            <w:pPr>
              <w:rPr>
                <w:rFonts w:ascii="Arial" w:hAnsi="Arial" w:cs="Arial"/>
                <w:color w:val="000000"/>
              </w:rPr>
            </w:pPr>
            <w:proofErr w:type="spellStart"/>
            <w:r w:rsidRPr="00D01B87">
              <w:rPr>
                <w:rFonts w:ascii="Arial" w:hAnsi="Arial" w:cs="Arial"/>
                <w:color w:val="000000"/>
              </w:rPr>
              <w:t>Γι</w:t>
            </w:r>
            <w:proofErr w:type="spellEnd"/>
            <w:r w:rsidRPr="00D01B87">
              <w:rPr>
                <w:rFonts w:ascii="Arial" w:hAnsi="Arial" w:cs="Arial"/>
                <w:color w:val="000000"/>
              </w:rPr>
              <w:t>α α</w:t>
            </w:r>
            <w:proofErr w:type="spellStart"/>
            <w:r w:rsidRPr="00D01B87">
              <w:rPr>
                <w:rFonts w:ascii="Arial" w:hAnsi="Arial" w:cs="Arial"/>
                <w:color w:val="000000"/>
              </w:rPr>
              <w:t>υτόμ</w:t>
            </w:r>
            <w:proofErr w:type="spellEnd"/>
            <w:r w:rsidRPr="00D01B87">
              <w:rPr>
                <w:rFonts w:ascii="Arial" w:hAnsi="Arial" w:cs="Arial"/>
                <w:color w:val="000000"/>
              </w:rPr>
              <w:t xml:space="preserve">ατο </w:t>
            </w:r>
            <w:proofErr w:type="spellStart"/>
            <w:r w:rsidRPr="00D01B87">
              <w:rPr>
                <w:rFonts w:ascii="Arial" w:hAnsi="Arial" w:cs="Arial"/>
                <w:color w:val="000000"/>
              </w:rPr>
              <w:t>σειρι</w:t>
            </w:r>
            <w:proofErr w:type="spellEnd"/>
            <w:r w:rsidRPr="00D01B87">
              <w:rPr>
                <w:rFonts w:ascii="Arial" w:hAnsi="Arial" w:cs="Arial"/>
                <w:color w:val="000000"/>
              </w:rPr>
              <w:t xml:space="preserve">ακό </w:t>
            </w:r>
          </w:p>
        </w:tc>
      </w:tr>
      <w:tr w:rsidR="006F4CD6" w:rsidRPr="001C2D2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4.13.2 ΣΥΣΤΗΜΑ ΠΕΔΗΣΗΣ</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hAnsi="Arial" w:cs="Arial"/>
                <w:color w:val="000000"/>
                <w:lang w:val="el-GR"/>
              </w:rPr>
              <w:t>Αξιολογείται η ισχύς του Για πρόσθετα ηλεκτρονικά συστήματα ενεργητικής ασφάλειας.</w:t>
            </w:r>
          </w:p>
          <w:p w:rsidR="006F4CD6" w:rsidRPr="006F4CD6" w:rsidRDefault="006F4CD6" w:rsidP="00FB313E">
            <w:pPr>
              <w:rPr>
                <w:rFonts w:ascii="Arial" w:hAnsi="Arial" w:cs="Arial"/>
                <w:color w:val="000000"/>
                <w:lang w:val="el-GR"/>
              </w:rPr>
            </w:pPr>
            <w:r w:rsidRPr="006F4CD6">
              <w:rPr>
                <w:rFonts w:ascii="Arial" w:hAnsi="Arial" w:cs="Arial"/>
                <w:color w:val="000000"/>
                <w:lang w:val="el-GR"/>
              </w:rPr>
              <w:t xml:space="preserve">(πχ </w:t>
            </w:r>
            <w:r w:rsidRPr="00D01B87">
              <w:rPr>
                <w:rFonts w:ascii="Arial" w:hAnsi="Arial" w:cs="Arial"/>
                <w:color w:val="000000"/>
                <w:lang w:val="en-US"/>
              </w:rPr>
              <w:t>ESP</w:t>
            </w:r>
            <w:r w:rsidRPr="006F4CD6">
              <w:rPr>
                <w:rFonts w:ascii="Arial" w:hAnsi="Arial" w:cs="Arial"/>
                <w:color w:val="000000"/>
                <w:lang w:val="el-GR"/>
              </w:rPr>
              <w:t xml:space="preserve">, </w:t>
            </w:r>
            <w:r w:rsidRPr="00D01B87">
              <w:rPr>
                <w:rFonts w:ascii="Arial" w:hAnsi="Arial" w:cs="Arial"/>
                <w:color w:val="000000"/>
                <w:lang w:val="en-US"/>
              </w:rPr>
              <w:t>ASR</w:t>
            </w:r>
            <w:r w:rsidRPr="006F4CD6">
              <w:rPr>
                <w:rFonts w:ascii="Arial" w:hAnsi="Arial" w:cs="Arial"/>
                <w:color w:val="000000"/>
                <w:lang w:val="el-GR"/>
              </w:rPr>
              <w:t>,</w:t>
            </w:r>
            <w:r w:rsidRPr="00D01B87">
              <w:rPr>
                <w:rFonts w:ascii="Arial" w:hAnsi="Arial" w:cs="Arial"/>
                <w:color w:val="000000"/>
                <w:lang w:val="en-US"/>
              </w:rPr>
              <w:t>AAS</w:t>
            </w:r>
            <w:r w:rsidRPr="006F4CD6">
              <w:rPr>
                <w:rFonts w:ascii="Arial" w:hAnsi="Arial" w:cs="Arial"/>
                <w:color w:val="000000"/>
                <w:lang w:val="el-GR"/>
              </w:rPr>
              <w:t>, κάμερες, αισθητήρες κλπ).</w:t>
            </w:r>
          </w:p>
        </w:tc>
      </w:tr>
      <w:tr w:rsidR="006F4CD6" w:rsidRPr="001C2D27" w:rsidTr="00FB313E">
        <w:trPr>
          <w:trHeight w:val="640"/>
        </w:trPr>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 xml:space="preserve">4.21.3.1.2 ΜΟΝΑΔΑ </w:t>
            </w:r>
          </w:p>
          <w:p w:rsidR="006F4CD6" w:rsidRPr="00D01B87" w:rsidRDefault="006F4CD6" w:rsidP="00FB313E">
            <w:pPr>
              <w:rPr>
                <w:rFonts w:ascii="Arial" w:hAnsi="Arial" w:cs="Arial"/>
                <w:color w:val="000000"/>
              </w:rPr>
            </w:pPr>
            <w:r w:rsidRPr="00D01B87">
              <w:rPr>
                <w:rFonts w:ascii="Arial" w:eastAsia="Arial" w:hAnsi="Arial" w:cs="Arial"/>
                <w:color w:val="000000"/>
              </w:rPr>
              <w:t xml:space="preserve">                 </w:t>
            </w:r>
            <w:r w:rsidRPr="00D01B87">
              <w:rPr>
                <w:rFonts w:ascii="Arial" w:hAnsi="Arial" w:cs="Arial"/>
                <w:color w:val="000000"/>
              </w:rPr>
              <w:t>ΚΛΙΜΑΤΙΣΜΟΥ</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hAnsi="Arial" w:cs="Arial"/>
                <w:color w:val="000000"/>
                <w:lang w:val="el-GR"/>
              </w:rPr>
              <w:t>Αξιολογείται η ισχύς-απόδοση της μονάδας ψύξης-θέρμανσης.</w:t>
            </w:r>
          </w:p>
        </w:tc>
      </w:tr>
      <w:tr w:rsidR="006F4CD6" w:rsidRPr="00D01B87" w:rsidTr="00FB313E">
        <w:trPr>
          <w:trHeight w:val="640"/>
        </w:trPr>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 xml:space="preserve">4.22  ΒΑΣΙΚΟΣ ΕΞΟΠΛΙΣΜΟΣ </w:t>
            </w:r>
          </w:p>
          <w:p w:rsidR="006F4CD6" w:rsidRPr="00D01B87" w:rsidRDefault="006F4CD6" w:rsidP="00FB313E">
            <w:pPr>
              <w:rPr>
                <w:rFonts w:ascii="Arial" w:hAnsi="Arial" w:cs="Arial"/>
                <w:color w:val="000000"/>
              </w:rPr>
            </w:pPr>
            <w:r w:rsidRPr="00D01B87">
              <w:rPr>
                <w:rFonts w:ascii="Arial" w:eastAsia="Arial" w:hAnsi="Arial" w:cs="Arial"/>
                <w:color w:val="000000"/>
              </w:rPr>
              <w:t xml:space="preserve">         </w:t>
            </w:r>
            <w:r w:rsidRPr="00D01B87">
              <w:rPr>
                <w:rFonts w:ascii="Arial" w:hAnsi="Arial" w:cs="Arial"/>
                <w:color w:val="000000"/>
              </w:rPr>
              <w:t>ΘΑΛΑΜΟΥ ΑΣΘΕΝΩΝ</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D01B87" w:rsidRDefault="006F4CD6" w:rsidP="00FB313E">
            <w:pPr>
              <w:rPr>
                <w:rFonts w:ascii="Arial" w:hAnsi="Arial" w:cs="Arial"/>
                <w:color w:val="000000"/>
              </w:rPr>
            </w:pPr>
            <w:proofErr w:type="spellStart"/>
            <w:r w:rsidRPr="00D01B87">
              <w:rPr>
                <w:rFonts w:ascii="Arial" w:hAnsi="Arial" w:cs="Arial"/>
                <w:color w:val="000000"/>
              </w:rPr>
              <w:t>Γι</w:t>
            </w:r>
            <w:proofErr w:type="spellEnd"/>
            <w:r w:rsidRPr="00D01B87">
              <w:rPr>
                <w:rFonts w:ascii="Arial" w:hAnsi="Arial" w:cs="Arial"/>
                <w:color w:val="000000"/>
              </w:rPr>
              <w:t xml:space="preserve">α </w:t>
            </w:r>
            <w:proofErr w:type="spellStart"/>
            <w:r w:rsidRPr="00D01B87">
              <w:rPr>
                <w:rFonts w:ascii="Arial" w:hAnsi="Arial" w:cs="Arial"/>
                <w:color w:val="000000"/>
              </w:rPr>
              <w:t>τυχόν</w:t>
            </w:r>
            <w:proofErr w:type="spellEnd"/>
            <w:r w:rsidRPr="00D01B87">
              <w:rPr>
                <w:rFonts w:ascii="Arial" w:hAnsi="Arial" w:cs="Arial"/>
                <w:color w:val="000000"/>
              </w:rPr>
              <w:t xml:space="preserve"> επιπ</w:t>
            </w:r>
            <w:proofErr w:type="spellStart"/>
            <w:r w:rsidRPr="00D01B87">
              <w:rPr>
                <w:rFonts w:ascii="Arial" w:hAnsi="Arial" w:cs="Arial"/>
                <w:color w:val="000000"/>
              </w:rPr>
              <w:t>λέον</w:t>
            </w:r>
            <w:proofErr w:type="spellEnd"/>
            <w:r w:rsidRPr="00D01B87">
              <w:rPr>
                <w:rFonts w:ascii="Arial" w:hAnsi="Arial" w:cs="Arial"/>
                <w:color w:val="000000"/>
              </w:rPr>
              <w:t xml:space="preserve"> </w:t>
            </w:r>
            <w:proofErr w:type="spellStart"/>
            <w:r w:rsidRPr="00D01B87">
              <w:rPr>
                <w:rFonts w:ascii="Arial" w:hAnsi="Arial" w:cs="Arial"/>
                <w:color w:val="000000"/>
              </w:rPr>
              <w:t>εξο</w:t>
            </w:r>
            <w:proofErr w:type="spellEnd"/>
            <w:r w:rsidRPr="00D01B87">
              <w:rPr>
                <w:rFonts w:ascii="Arial" w:hAnsi="Arial" w:cs="Arial"/>
                <w:color w:val="000000"/>
              </w:rPr>
              <w:t xml:space="preserve">πλισμό. </w:t>
            </w:r>
          </w:p>
        </w:tc>
      </w:tr>
      <w:tr w:rsidR="006F4CD6" w:rsidRPr="00D01B8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4.24 ΠΑΡΕΛΚΟΜΕΝΑ</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bCs/>
                <w:color w:val="000000"/>
              </w:rPr>
              <w:t>5</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D01B87" w:rsidRDefault="006F4CD6" w:rsidP="00FB313E">
            <w:pPr>
              <w:rPr>
                <w:rFonts w:ascii="Arial" w:hAnsi="Arial" w:cs="Arial"/>
                <w:color w:val="000000"/>
              </w:rPr>
            </w:pPr>
            <w:proofErr w:type="spellStart"/>
            <w:r w:rsidRPr="00D01B87">
              <w:rPr>
                <w:rFonts w:ascii="Arial" w:hAnsi="Arial" w:cs="Arial"/>
                <w:color w:val="000000"/>
              </w:rPr>
              <w:t>Γι</w:t>
            </w:r>
            <w:proofErr w:type="spellEnd"/>
            <w:r w:rsidRPr="00D01B87">
              <w:rPr>
                <w:rFonts w:ascii="Arial" w:hAnsi="Arial" w:cs="Arial"/>
                <w:color w:val="000000"/>
              </w:rPr>
              <w:t xml:space="preserve">α </w:t>
            </w:r>
            <w:proofErr w:type="spellStart"/>
            <w:r w:rsidRPr="00D01B87">
              <w:rPr>
                <w:rFonts w:ascii="Arial" w:hAnsi="Arial" w:cs="Arial"/>
                <w:color w:val="000000"/>
              </w:rPr>
              <w:t>τυχόν</w:t>
            </w:r>
            <w:proofErr w:type="spellEnd"/>
            <w:r w:rsidRPr="00D01B87">
              <w:rPr>
                <w:rFonts w:ascii="Arial" w:hAnsi="Arial" w:cs="Arial"/>
                <w:color w:val="000000"/>
              </w:rPr>
              <w:t xml:space="preserve"> επιπ</w:t>
            </w:r>
            <w:proofErr w:type="spellStart"/>
            <w:r w:rsidRPr="00D01B87">
              <w:rPr>
                <w:rFonts w:ascii="Arial" w:hAnsi="Arial" w:cs="Arial"/>
                <w:color w:val="000000"/>
              </w:rPr>
              <w:t>λέον</w:t>
            </w:r>
            <w:proofErr w:type="spellEnd"/>
            <w:r w:rsidRPr="00D01B87">
              <w:rPr>
                <w:rFonts w:ascii="Arial" w:hAnsi="Arial" w:cs="Arial"/>
                <w:color w:val="000000"/>
              </w:rPr>
              <w:t xml:space="preserve"> </w:t>
            </w:r>
            <w:proofErr w:type="spellStart"/>
            <w:r w:rsidRPr="00D01B87">
              <w:rPr>
                <w:rFonts w:ascii="Arial" w:hAnsi="Arial" w:cs="Arial"/>
                <w:color w:val="000000"/>
              </w:rPr>
              <w:t>εξο</w:t>
            </w:r>
            <w:proofErr w:type="spellEnd"/>
            <w:r w:rsidRPr="00D01B87">
              <w:rPr>
                <w:rFonts w:ascii="Arial" w:hAnsi="Arial" w:cs="Arial"/>
                <w:color w:val="000000"/>
              </w:rPr>
              <w:t xml:space="preserve">πλισμό </w:t>
            </w:r>
          </w:p>
        </w:tc>
      </w:tr>
      <w:tr w:rsidR="006F4CD6" w:rsidRPr="001C2D27" w:rsidTr="00FB313E">
        <w:tc>
          <w:tcPr>
            <w:tcW w:w="8917" w:type="dxa"/>
            <w:gridSpan w:val="3"/>
            <w:tcBorders>
              <w:top w:val="single" w:sz="4" w:space="0" w:color="000000"/>
              <w:left w:val="doub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hAnsi="Arial" w:cs="Arial"/>
                <w:b/>
                <w:bCs/>
                <w:color w:val="000000"/>
                <w:lang w:val="el-GR"/>
              </w:rPr>
              <w:t>ΟΜΑΔΑ ΤΕΧΝΙΚΗΣ ΥΠΟΣΤΗΡΙΞΗΣ ΚΑΙ ΚΑΛΥΨΗΣ</w:t>
            </w:r>
            <w:r w:rsidRPr="006F4CD6">
              <w:rPr>
                <w:rFonts w:ascii="Arial" w:hAnsi="Arial" w:cs="Arial"/>
                <w:color w:val="000000"/>
                <w:lang w:val="el-GR"/>
              </w:rPr>
              <w:t xml:space="preserve"> (Συντελεστής βαρύτητας ομάδας: 30%)</w:t>
            </w:r>
          </w:p>
        </w:tc>
      </w:tr>
      <w:tr w:rsidR="006F4CD6" w:rsidRPr="00D01B8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b/>
                <w:bCs/>
                <w:color w:val="000000"/>
              </w:rPr>
              <w:t xml:space="preserve">7. ΕΓΓΥΗΣΗ- </w:t>
            </w:r>
          </w:p>
          <w:p w:rsidR="006F4CD6" w:rsidRPr="00D01B87" w:rsidRDefault="006F4CD6" w:rsidP="00FB313E">
            <w:pPr>
              <w:rPr>
                <w:rFonts w:ascii="Arial" w:hAnsi="Arial" w:cs="Arial"/>
                <w:color w:val="000000"/>
              </w:rPr>
            </w:pPr>
            <w:r w:rsidRPr="00D01B87">
              <w:rPr>
                <w:rFonts w:ascii="Arial" w:eastAsia="Arial" w:hAnsi="Arial" w:cs="Arial"/>
                <w:b/>
                <w:bCs/>
                <w:color w:val="000000"/>
              </w:rPr>
              <w:t xml:space="preserve">    </w:t>
            </w:r>
            <w:r w:rsidRPr="00D01B87">
              <w:rPr>
                <w:rFonts w:ascii="Arial" w:hAnsi="Arial" w:cs="Arial"/>
                <w:b/>
                <w:bCs/>
                <w:color w:val="000000"/>
              </w:rPr>
              <w:t>ΤΕΧΝΙΚΗΥΠΟΣΤΗΡΙΞΗ</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snapToGrid w:val="0"/>
              <w:jc w:val="center"/>
              <w:rPr>
                <w:rFonts w:ascii="Arial" w:hAnsi="Arial" w:cs="Arial"/>
                <w:color w:val="000000"/>
              </w:rPr>
            </w:pP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D01B87" w:rsidRDefault="006F4CD6" w:rsidP="00FB313E">
            <w:pPr>
              <w:snapToGrid w:val="0"/>
              <w:rPr>
                <w:rFonts w:ascii="Arial" w:hAnsi="Arial" w:cs="Arial"/>
                <w:color w:val="000000"/>
              </w:rPr>
            </w:pPr>
          </w:p>
        </w:tc>
      </w:tr>
      <w:tr w:rsidR="006F4CD6" w:rsidRPr="001C2D2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 xml:space="preserve">7.1.1 ΕΓΓΥΗΣΗ ΚΑΛΗΣ </w:t>
            </w:r>
          </w:p>
          <w:p w:rsidR="006F4CD6" w:rsidRPr="00D01B87" w:rsidRDefault="006F4CD6" w:rsidP="00FB313E">
            <w:pPr>
              <w:rPr>
                <w:rFonts w:ascii="Arial" w:hAnsi="Arial" w:cs="Arial"/>
                <w:color w:val="000000"/>
              </w:rPr>
            </w:pPr>
            <w:r w:rsidRPr="00D01B87">
              <w:rPr>
                <w:rFonts w:ascii="Arial" w:eastAsia="Arial" w:hAnsi="Arial" w:cs="Arial"/>
                <w:color w:val="000000"/>
              </w:rPr>
              <w:t xml:space="preserve">         </w:t>
            </w:r>
            <w:r w:rsidRPr="00D01B87">
              <w:rPr>
                <w:rFonts w:ascii="Arial" w:hAnsi="Arial" w:cs="Arial"/>
                <w:color w:val="000000"/>
              </w:rPr>
              <w:t>ΛΕΙΤΟΥΡΓΙΑΣ</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hAnsi="Arial" w:cs="Arial"/>
                <w:color w:val="000000"/>
                <w:lang w:val="el-GR"/>
              </w:rPr>
              <w:t xml:space="preserve">Για εγγύηση  πλέον των </w:t>
            </w:r>
            <w:r w:rsidRPr="006F4CD6">
              <w:rPr>
                <w:rFonts w:ascii="Arial" w:hAnsi="Arial" w:cs="Arial"/>
                <w:b/>
                <w:color w:val="000000"/>
                <w:lang w:val="el-GR"/>
              </w:rPr>
              <w:t>πέντε (5) ετών</w:t>
            </w:r>
            <w:r w:rsidRPr="006F4CD6">
              <w:rPr>
                <w:rFonts w:ascii="Arial" w:hAnsi="Arial" w:cs="Arial"/>
                <w:color w:val="000000"/>
                <w:lang w:val="el-GR"/>
              </w:rPr>
              <w:t xml:space="preserve"> ή 100.000 </w:t>
            </w:r>
            <w:r w:rsidRPr="00D01B87">
              <w:rPr>
                <w:rFonts w:ascii="Arial" w:hAnsi="Arial" w:cs="Arial"/>
                <w:color w:val="000000"/>
                <w:lang w:val="en-US"/>
              </w:rPr>
              <w:t>Km</w:t>
            </w:r>
            <w:r w:rsidRPr="006F4CD6">
              <w:rPr>
                <w:rFonts w:ascii="Arial" w:hAnsi="Arial" w:cs="Arial"/>
                <w:color w:val="000000"/>
                <w:lang w:val="el-GR"/>
              </w:rPr>
              <w:t xml:space="preserve">. </w:t>
            </w:r>
          </w:p>
          <w:p w:rsidR="006F4CD6" w:rsidRPr="006F4CD6" w:rsidRDefault="006F4CD6" w:rsidP="00FB313E">
            <w:pPr>
              <w:rPr>
                <w:rFonts w:ascii="Arial" w:hAnsi="Arial" w:cs="Arial"/>
                <w:color w:val="000000"/>
                <w:lang w:val="el-GR"/>
              </w:rPr>
            </w:pPr>
            <w:r w:rsidRPr="006F4CD6">
              <w:rPr>
                <w:rFonts w:ascii="Arial" w:hAnsi="Arial" w:cs="Arial"/>
                <w:color w:val="000000"/>
                <w:lang w:val="el-GR"/>
              </w:rPr>
              <w:t xml:space="preserve">Ο μέγιστος βαθμός στην καλύτερη προσφορά και </w:t>
            </w:r>
            <w:r w:rsidRPr="006F4CD6">
              <w:rPr>
                <w:rFonts w:ascii="Arial" w:hAnsi="Arial" w:cs="Arial"/>
                <w:color w:val="000000"/>
                <w:lang w:val="el-GR"/>
              </w:rPr>
              <w:lastRenderedPageBreak/>
              <w:t>ανάλογα των προσφορών οι υπόλοιποι βαθμοί.</w:t>
            </w:r>
          </w:p>
        </w:tc>
      </w:tr>
      <w:tr w:rsidR="006F4CD6" w:rsidRPr="001C2D2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6F4CD6" w:rsidRDefault="006F4CD6" w:rsidP="00FB313E">
            <w:pPr>
              <w:rPr>
                <w:rFonts w:ascii="Arial" w:hAnsi="Arial" w:cs="Arial"/>
                <w:color w:val="000000"/>
                <w:lang w:val="el-GR"/>
              </w:rPr>
            </w:pP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6F4CD6" w:rsidRDefault="006F4CD6" w:rsidP="00FB313E">
            <w:pPr>
              <w:jc w:val="center"/>
              <w:rPr>
                <w:rFonts w:ascii="Arial" w:hAnsi="Arial" w:cs="Arial"/>
                <w:b/>
                <w:color w:val="000000"/>
                <w:lang w:val="el-GR"/>
              </w:rPr>
            </w:pP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p>
        </w:tc>
      </w:tr>
      <w:tr w:rsidR="006F4CD6" w:rsidRPr="001C2D2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hAnsi="Arial" w:cs="Arial"/>
                <w:color w:val="000000"/>
                <w:lang w:val="el-GR"/>
              </w:rPr>
              <w:t xml:space="preserve">7.1.3 ΔΕΣΜΕΥΣΗ ΠΑΡΟΧΗΣ </w:t>
            </w:r>
          </w:p>
          <w:p w:rsidR="006F4CD6" w:rsidRPr="006F4CD6" w:rsidRDefault="006F4CD6" w:rsidP="00FB313E">
            <w:pPr>
              <w:rPr>
                <w:rFonts w:ascii="Arial" w:hAnsi="Arial" w:cs="Arial"/>
                <w:color w:val="000000"/>
                <w:lang w:val="el-GR"/>
              </w:rPr>
            </w:pPr>
            <w:r w:rsidRPr="006F4CD6">
              <w:rPr>
                <w:rFonts w:ascii="Arial" w:eastAsia="Arial" w:hAnsi="Arial" w:cs="Arial"/>
                <w:color w:val="000000"/>
                <w:lang w:val="el-GR"/>
              </w:rPr>
              <w:t xml:space="preserve">        </w:t>
            </w:r>
            <w:r w:rsidRPr="006F4CD6">
              <w:rPr>
                <w:rFonts w:ascii="Arial" w:hAnsi="Arial" w:cs="Arial"/>
                <w:color w:val="000000"/>
                <w:lang w:val="el-GR"/>
              </w:rPr>
              <w:t xml:space="preserve">ΣΥΝΤΗΡΗΣΗΣ ΚΑΙ </w:t>
            </w:r>
          </w:p>
          <w:p w:rsidR="006F4CD6" w:rsidRPr="006F4CD6" w:rsidRDefault="006F4CD6" w:rsidP="00FB313E">
            <w:pPr>
              <w:rPr>
                <w:rFonts w:ascii="Arial" w:hAnsi="Arial" w:cs="Arial"/>
                <w:color w:val="000000"/>
                <w:lang w:val="el-GR"/>
              </w:rPr>
            </w:pPr>
            <w:r w:rsidRPr="006F4CD6">
              <w:rPr>
                <w:rFonts w:ascii="Arial" w:eastAsia="Arial" w:hAnsi="Arial" w:cs="Arial"/>
                <w:color w:val="000000"/>
                <w:lang w:val="el-GR"/>
              </w:rPr>
              <w:t xml:space="preserve">        </w:t>
            </w:r>
            <w:r w:rsidRPr="006F4CD6">
              <w:rPr>
                <w:rFonts w:ascii="Arial" w:hAnsi="Arial" w:cs="Arial"/>
                <w:color w:val="000000"/>
                <w:lang w:val="el-GR"/>
              </w:rPr>
              <w:t>ΑΝΤΑΛΛΑΚΤΙΚΩΝ</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bCs/>
                <w:color w:val="000000"/>
              </w:rPr>
              <w:t>5</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eastAsia="Arial" w:hAnsi="Arial" w:cs="Arial"/>
                <w:color w:val="000000"/>
                <w:lang w:val="el-GR"/>
              </w:rPr>
              <w:t xml:space="preserve"> </w:t>
            </w:r>
            <w:r w:rsidRPr="006F4CD6">
              <w:rPr>
                <w:rFonts w:ascii="Arial" w:hAnsi="Arial" w:cs="Arial"/>
                <w:color w:val="000000"/>
                <w:lang w:val="el-GR"/>
              </w:rPr>
              <w:t xml:space="preserve">Αξιολογείται η πλέον των οκτώ (8) ετών εγγύηση χρώματος και αντιδιαβρωτική προστασία. </w:t>
            </w:r>
          </w:p>
        </w:tc>
      </w:tr>
      <w:tr w:rsidR="006F4CD6" w:rsidRPr="00D01B8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7.2.1 ΣΥΝΤΗΡΗΣΗ</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bCs/>
                <w:color w:val="000000"/>
              </w:rPr>
              <w:t>10</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D01B87" w:rsidRDefault="006F4CD6" w:rsidP="00FB313E">
            <w:pPr>
              <w:rPr>
                <w:rFonts w:ascii="Arial" w:hAnsi="Arial" w:cs="Arial"/>
                <w:color w:val="000000"/>
              </w:rPr>
            </w:pPr>
            <w:proofErr w:type="spellStart"/>
            <w:r w:rsidRPr="00D01B87">
              <w:rPr>
                <w:rFonts w:ascii="Arial" w:eastAsia="Arial" w:hAnsi="Arial" w:cs="Arial"/>
                <w:color w:val="000000"/>
              </w:rPr>
              <w:t>Γι</w:t>
            </w:r>
            <w:proofErr w:type="spellEnd"/>
            <w:r w:rsidRPr="00D01B87">
              <w:rPr>
                <w:rFonts w:ascii="Arial" w:eastAsia="Arial" w:hAnsi="Arial" w:cs="Arial"/>
                <w:color w:val="000000"/>
              </w:rPr>
              <w:t>α επιπ</w:t>
            </w:r>
            <w:proofErr w:type="spellStart"/>
            <w:r w:rsidRPr="00D01B87">
              <w:rPr>
                <w:rFonts w:ascii="Arial" w:eastAsia="Arial" w:hAnsi="Arial" w:cs="Arial"/>
                <w:color w:val="000000"/>
              </w:rPr>
              <w:t>λέον</w:t>
            </w:r>
            <w:proofErr w:type="spellEnd"/>
            <w:r w:rsidRPr="00D01B87">
              <w:rPr>
                <w:rFonts w:ascii="Arial" w:eastAsia="Arial" w:hAnsi="Arial" w:cs="Arial"/>
                <w:color w:val="000000"/>
              </w:rPr>
              <w:t xml:space="preserve"> </w:t>
            </w:r>
            <w:proofErr w:type="spellStart"/>
            <w:r w:rsidRPr="00D01B87">
              <w:rPr>
                <w:rFonts w:ascii="Arial" w:eastAsia="Arial" w:hAnsi="Arial" w:cs="Arial"/>
                <w:color w:val="000000"/>
              </w:rPr>
              <w:t>δωρεάν</w:t>
            </w:r>
            <w:proofErr w:type="spellEnd"/>
            <w:r w:rsidRPr="00D01B87">
              <w:rPr>
                <w:rFonts w:ascii="Arial" w:eastAsia="Arial" w:hAnsi="Arial" w:cs="Arial"/>
                <w:color w:val="000000"/>
              </w:rPr>
              <w:t xml:space="preserve"> </w:t>
            </w:r>
            <w:proofErr w:type="spellStart"/>
            <w:r w:rsidRPr="00D01B87">
              <w:rPr>
                <w:rFonts w:ascii="Arial" w:eastAsia="Arial" w:hAnsi="Arial" w:cs="Arial"/>
                <w:color w:val="000000"/>
              </w:rPr>
              <w:t>συντηρήσεις</w:t>
            </w:r>
            <w:proofErr w:type="spellEnd"/>
            <w:r w:rsidRPr="00D01B87">
              <w:rPr>
                <w:rFonts w:ascii="Arial" w:eastAsia="Arial" w:hAnsi="Arial" w:cs="Arial"/>
                <w:color w:val="000000"/>
              </w:rPr>
              <w:t>.</w:t>
            </w:r>
          </w:p>
        </w:tc>
      </w:tr>
      <w:tr w:rsidR="006F4CD6" w:rsidRPr="001C2D27" w:rsidTr="00FB313E">
        <w:tc>
          <w:tcPr>
            <w:tcW w:w="3510" w:type="dxa"/>
            <w:tcBorders>
              <w:top w:val="single" w:sz="4" w:space="0" w:color="000000"/>
              <w:left w:val="double" w:sz="4" w:space="0" w:color="000000"/>
              <w:bottom w:val="single" w:sz="4" w:space="0" w:color="000000"/>
            </w:tcBorders>
            <w:shd w:val="clear" w:color="auto" w:fill="auto"/>
            <w:vAlign w:val="center"/>
          </w:tcPr>
          <w:p w:rsidR="006F4CD6" w:rsidRPr="00D01B87" w:rsidRDefault="006F4CD6" w:rsidP="00FB313E">
            <w:pPr>
              <w:rPr>
                <w:rFonts w:ascii="Arial" w:hAnsi="Arial" w:cs="Arial"/>
                <w:color w:val="000000"/>
              </w:rPr>
            </w:pPr>
            <w:r w:rsidRPr="00D01B87">
              <w:rPr>
                <w:rFonts w:ascii="Arial" w:hAnsi="Arial" w:cs="Arial"/>
                <w:color w:val="000000"/>
              </w:rPr>
              <w:t>ΧΡΟΝΟΣ ΠΑΡΑΔΟΣΗΣ</w:t>
            </w:r>
          </w:p>
        </w:tc>
        <w:tc>
          <w:tcPr>
            <w:tcW w:w="2032" w:type="dxa"/>
            <w:tcBorders>
              <w:top w:val="single" w:sz="4" w:space="0" w:color="000000"/>
              <w:left w:val="single" w:sz="4" w:space="0" w:color="000000"/>
              <w:bottom w:val="single" w:sz="4"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color w:val="000000"/>
              </w:rPr>
              <w:t>5</w:t>
            </w:r>
          </w:p>
        </w:tc>
        <w:tc>
          <w:tcPr>
            <w:tcW w:w="3375" w:type="dxa"/>
            <w:tcBorders>
              <w:top w:val="single" w:sz="4" w:space="0" w:color="000000"/>
              <w:left w:val="single" w:sz="4" w:space="0" w:color="000000"/>
              <w:bottom w:val="single" w:sz="4" w:space="0" w:color="000000"/>
              <w:right w:val="double" w:sz="4" w:space="0" w:color="000000"/>
            </w:tcBorders>
            <w:shd w:val="clear" w:color="auto" w:fill="auto"/>
            <w:vAlign w:val="center"/>
          </w:tcPr>
          <w:p w:rsidR="006F4CD6" w:rsidRPr="006F4CD6" w:rsidRDefault="006F4CD6" w:rsidP="00FB313E">
            <w:pPr>
              <w:rPr>
                <w:rFonts w:ascii="Arial" w:hAnsi="Arial" w:cs="Arial"/>
                <w:color w:val="000000"/>
                <w:lang w:val="el-GR"/>
              </w:rPr>
            </w:pPr>
            <w:r w:rsidRPr="006F4CD6">
              <w:rPr>
                <w:rFonts w:ascii="Arial" w:hAnsi="Arial" w:cs="Arial"/>
                <w:color w:val="000000"/>
                <w:lang w:val="el-GR"/>
              </w:rPr>
              <w:t>Ο χρόνος παράδοσης καθορίζεται στους ειδικούς όρους του διαγωνισμού και θα αξιολογηθεί ο μικρότερος .</w:t>
            </w:r>
          </w:p>
        </w:tc>
      </w:tr>
      <w:tr w:rsidR="006F4CD6" w:rsidRPr="00D01B87" w:rsidTr="00FB313E">
        <w:tc>
          <w:tcPr>
            <w:tcW w:w="3510" w:type="dxa"/>
            <w:tcBorders>
              <w:top w:val="single" w:sz="12" w:space="0" w:color="000000"/>
              <w:left w:val="double" w:sz="4" w:space="0" w:color="000000"/>
              <w:bottom w:val="single" w:sz="12"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b/>
                <w:bCs/>
                <w:color w:val="000000"/>
              </w:rPr>
              <w:t xml:space="preserve">ΣΥΝΟΛΟ ΒΑΘΜΟΛΟΓΟΥΜΕΝΩΝ ΟΡΩΝ       </w:t>
            </w:r>
          </w:p>
        </w:tc>
        <w:tc>
          <w:tcPr>
            <w:tcW w:w="2032" w:type="dxa"/>
            <w:tcBorders>
              <w:top w:val="single" w:sz="12" w:space="0" w:color="000000"/>
              <w:left w:val="single" w:sz="12" w:space="0" w:color="000000"/>
              <w:bottom w:val="single" w:sz="12" w:space="0" w:color="000000"/>
            </w:tcBorders>
            <w:shd w:val="clear" w:color="auto" w:fill="auto"/>
            <w:vAlign w:val="center"/>
          </w:tcPr>
          <w:p w:rsidR="006F4CD6" w:rsidRPr="00D01B87" w:rsidRDefault="006F4CD6" w:rsidP="00FB313E">
            <w:pPr>
              <w:jc w:val="center"/>
              <w:rPr>
                <w:rFonts w:ascii="Arial" w:hAnsi="Arial" w:cs="Arial"/>
                <w:color w:val="000000"/>
              </w:rPr>
            </w:pPr>
            <w:r w:rsidRPr="00D01B87">
              <w:rPr>
                <w:rFonts w:ascii="Arial" w:hAnsi="Arial" w:cs="Arial"/>
                <w:b/>
                <w:bCs/>
                <w:color w:val="000000"/>
              </w:rPr>
              <w:t>100</w:t>
            </w:r>
          </w:p>
        </w:tc>
        <w:tc>
          <w:tcPr>
            <w:tcW w:w="3375" w:type="dxa"/>
            <w:tcBorders>
              <w:top w:val="single" w:sz="12" w:space="0" w:color="000000"/>
              <w:left w:val="single" w:sz="12" w:space="0" w:color="000000"/>
              <w:bottom w:val="single" w:sz="12" w:space="0" w:color="000000"/>
              <w:right w:val="double" w:sz="4" w:space="0" w:color="000000"/>
            </w:tcBorders>
            <w:shd w:val="clear" w:color="auto" w:fill="auto"/>
          </w:tcPr>
          <w:p w:rsidR="006F4CD6" w:rsidRPr="00D01B87" w:rsidRDefault="006F4CD6" w:rsidP="00FB313E">
            <w:pPr>
              <w:snapToGrid w:val="0"/>
              <w:rPr>
                <w:rFonts w:ascii="Arial" w:hAnsi="Arial" w:cs="Arial"/>
                <w:b/>
                <w:bCs/>
                <w:color w:val="000000"/>
              </w:rPr>
            </w:pPr>
          </w:p>
        </w:tc>
      </w:tr>
    </w:tbl>
    <w:p w:rsidR="006F4CD6" w:rsidRPr="00D01B87" w:rsidRDefault="006F4CD6" w:rsidP="006F4CD6">
      <w:pPr>
        <w:tabs>
          <w:tab w:val="left" w:pos="426"/>
        </w:tabs>
        <w:jc w:val="both"/>
        <w:rPr>
          <w:rFonts w:ascii="Arial" w:hAnsi="Arial" w:cs="Arial"/>
          <w:color w:val="000000"/>
        </w:rPr>
      </w:pPr>
    </w:p>
    <w:p w:rsidR="006F4CD6" w:rsidRPr="00D01B87" w:rsidRDefault="006F4CD6" w:rsidP="006F4CD6">
      <w:pPr>
        <w:widowControl w:val="0"/>
        <w:spacing w:before="120"/>
        <w:ind w:right="-284"/>
        <w:rPr>
          <w:rFonts w:ascii="Arial" w:hAnsi="Arial" w:cs="Arial"/>
          <w:color w:val="000000"/>
        </w:rPr>
      </w:pPr>
      <w:r w:rsidRPr="00D01B87">
        <w:rPr>
          <w:rFonts w:ascii="Arial" w:hAnsi="Arial" w:cs="Arial"/>
          <w:b/>
          <w:color w:val="000000"/>
          <w:u w:val="single"/>
        </w:rPr>
        <w:t>ΓΕΝΙΚΕΣ ΠΑΡΑΤΗΡΗΣΕΙΣ:</w:t>
      </w:r>
    </w:p>
    <w:p w:rsidR="006F4CD6" w:rsidRPr="006F4CD6" w:rsidRDefault="006F4CD6" w:rsidP="006F4CD6">
      <w:pPr>
        <w:tabs>
          <w:tab w:val="left" w:pos="720"/>
          <w:tab w:val="left" w:pos="1260"/>
        </w:tabs>
        <w:spacing w:before="120"/>
        <w:jc w:val="both"/>
        <w:rPr>
          <w:rFonts w:ascii="Arial" w:hAnsi="Arial" w:cs="Arial"/>
          <w:color w:val="000000"/>
          <w:lang w:val="el-GR"/>
        </w:rPr>
      </w:pPr>
      <w:r w:rsidRPr="006F4CD6">
        <w:rPr>
          <w:rFonts w:ascii="Arial" w:hAnsi="Arial" w:cs="Arial"/>
          <w:b/>
          <w:color w:val="000000"/>
          <w:lang w:val="el-GR"/>
        </w:rPr>
        <w:tab/>
        <w:t>α.</w:t>
      </w:r>
      <w:r w:rsidRPr="006F4CD6">
        <w:rPr>
          <w:rFonts w:ascii="Arial" w:hAnsi="Arial" w:cs="Arial"/>
          <w:color w:val="000000"/>
          <w:lang w:val="el-GR"/>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6F4CD6" w:rsidRPr="006F4CD6" w:rsidRDefault="006F4CD6" w:rsidP="006F4CD6">
      <w:pPr>
        <w:tabs>
          <w:tab w:val="left" w:pos="1260"/>
        </w:tabs>
        <w:jc w:val="both"/>
        <w:rPr>
          <w:rFonts w:ascii="Arial" w:hAnsi="Arial" w:cs="Arial"/>
          <w:color w:val="000000"/>
          <w:lang w:val="el-GR"/>
        </w:rPr>
      </w:pPr>
      <w:r w:rsidRPr="006F4CD6">
        <w:rPr>
          <w:rFonts w:ascii="Arial" w:hAnsi="Arial" w:cs="Arial"/>
          <w:color w:val="000000"/>
          <w:lang w:val="el-GR"/>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6F4CD6" w:rsidRPr="00FB313E" w:rsidRDefault="006F4CD6" w:rsidP="006F4CD6">
      <w:pPr>
        <w:tabs>
          <w:tab w:val="left" w:pos="900"/>
          <w:tab w:val="left" w:pos="993"/>
        </w:tabs>
        <w:spacing w:before="120" w:after="120"/>
        <w:jc w:val="center"/>
        <w:rPr>
          <w:rFonts w:ascii="Arial" w:hAnsi="Arial" w:cs="Arial"/>
          <w:color w:val="000000"/>
          <w:spacing w:val="-2"/>
          <w:lang w:val="el-GR"/>
        </w:rPr>
      </w:pPr>
      <w:r w:rsidRPr="00D01B87">
        <w:rPr>
          <w:rFonts w:ascii="Arial" w:hAnsi="Arial" w:cs="Arial"/>
          <w:noProof/>
          <w:color w:val="000000"/>
          <w:lang w:val="el-GR" w:eastAsia="el-GR"/>
        </w:rPr>
        <w:drawing>
          <wp:anchor distT="0" distB="0" distL="114935" distR="114935" simplePos="0" relativeHeight="251659264" behindDoc="0" locked="0" layoutInCell="1" allowOverlap="1">
            <wp:simplePos x="0" y="0"/>
            <wp:positionH relativeFrom="column">
              <wp:posOffset>1922145</wp:posOffset>
            </wp:positionH>
            <wp:positionV relativeFrom="paragraph">
              <wp:posOffset>146050</wp:posOffset>
            </wp:positionV>
            <wp:extent cx="1409065" cy="36131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6" t="-20" r="-6" b="-20"/>
                    <a:stretch>
                      <a:fillRect/>
                    </a:stretch>
                  </pic:blipFill>
                  <pic:spPr bwMode="auto">
                    <a:xfrm>
                      <a:off x="0" y="0"/>
                      <a:ext cx="1409065"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F4CD6" w:rsidRPr="006F4CD6" w:rsidRDefault="006F4CD6" w:rsidP="006F4CD6">
      <w:pPr>
        <w:tabs>
          <w:tab w:val="left" w:pos="900"/>
          <w:tab w:val="left" w:pos="993"/>
        </w:tabs>
        <w:spacing w:before="120" w:after="120"/>
        <w:jc w:val="center"/>
        <w:rPr>
          <w:rFonts w:ascii="Arial" w:hAnsi="Arial" w:cs="Arial"/>
          <w:color w:val="000000"/>
          <w:spacing w:val="-2"/>
          <w:lang w:val="el-GR"/>
        </w:rPr>
      </w:pPr>
    </w:p>
    <w:p w:rsidR="006F4CD6" w:rsidRPr="006F4CD6" w:rsidRDefault="006F4CD6" w:rsidP="006F4CD6">
      <w:pPr>
        <w:tabs>
          <w:tab w:val="left" w:pos="1260"/>
          <w:tab w:val="left" w:pos="1800"/>
        </w:tabs>
        <w:jc w:val="both"/>
        <w:rPr>
          <w:rFonts w:ascii="Arial" w:hAnsi="Arial" w:cs="Arial"/>
          <w:color w:val="000000"/>
          <w:lang w:val="el-GR"/>
        </w:rPr>
      </w:pPr>
      <w:r w:rsidRPr="006F4CD6">
        <w:rPr>
          <w:rFonts w:ascii="Arial" w:hAnsi="Arial" w:cs="Arial"/>
          <w:b/>
          <w:color w:val="000000"/>
          <w:lang w:val="el-GR"/>
        </w:rPr>
        <w:tab/>
        <w:t>Χ</w:t>
      </w:r>
      <w:r w:rsidRPr="006F4CD6">
        <w:rPr>
          <w:rFonts w:ascii="Arial" w:hAnsi="Arial" w:cs="Arial"/>
          <w:color w:val="000000"/>
          <w:lang w:val="el-GR"/>
        </w:rPr>
        <w:t>:</w:t>
      </w:r>
      <w:r w:rsidRPr="006F4CD6">
        <w:rPr>
          <w:rFonts w:ascii="Arial" w:hAnsi="Arial" w:cs="Arial"/>
          <w:color w:val="000000"/>
          <w:lang w:val="el-GR"/>
        </w:rPr>
        <w:tab/>
        <w:t>η βαθμολογία που λαμβάνει η κάθε προσφορά για κάθε κριτήριο ξεχωριστά</w:t>
      </w:r>
    </w:p>
    <w:p w:rsidR="006F4CD6" w:rsidRPr="006F4CD6" w:rsidRDefault="006F4CD6" w:rsidP="006F4CD6">
      <w:pPr>
        <w:tabs>
          <w:tab w:val="left" w:pos="1260"/>
          <w:tab w:val="left" w:pos="1800"/>
        </w:tabs>
        <w:jc w:val="both"/>
        <w:rPr>
          <w:rFonts w:ascii="Arial" w:hAnsi="Arial" w:cs="Arial"/>
          <w:color w:val="000000"/>
          <w:lang w:val="el-GR"/>
        </w:rPr>
      </w:pPr>
      <w:r w:rsidRPr="006F4CD6">
        <w:rPr>
          <w:rFonts w:ascii="Arial" w:hAnsi="Arial" w:cs="Arial"/>
          <w:b/>
          <w:color w:val="000000"/>
          <w:lang w:val="el-GR"/>
        </w:rPr>
        <w:tab/>
        <w:t>Π</w:t>
      </w:r>
      <w:r w:rsidRPr="006F4CD6">
        <w:rPr>
          <w:rFonts w:ascii="Arial" w:hAnsi="Arial" w:cs="Arial"/>
          <w:color w:val="000000"/>
          <w:lang w:val="el-GR"/>
        </w:rPr>
        <w:t>:</w:t>
      </w:r>
      <w:r w:rsidRPr="006F4CD6">
        <w:rPr>
          <w:rFonts w:ascii="Arial" w:hAnsi="Arial" w:cs="Arial"/>
          <w:color w:val="000000"/>
          <w:lang w:val="el-GR"/>
        </w:rPr>
        <w:tab/>
        <w:t>η προσφερόμενη τιμή για κάθε τεχνικό χαρακτηριστικό</w:t>
      </w:r>
    </w:p>
    <w:p w:rsidR="006F4CD6" w:rsidRPr="006F4CD6" w:rsidRDefault="006F4CD6" w:rsidP="006F4CD6">
      <w:pPr>
        <w:tabs>
          <w:tab w:val="left" w:pos="1260"/>
          <w:tab w:val="left" w:pos="1800"/>
        </w:tabs>
        <w:jc w:val="both"/>
        <w:rPr>
          <w:rFonts w:ascii="Arial" w:hAnsi="Arial" w:cs="Arial"/>
          <w:color w:val="000000"/>
          <w:lang w:val="el-GR"/>
        </w:rPr>
      </w:pPr>
      <w:r w:rsidRPr="006F4CD6">
        <w:rPr>
          <w:rFonts w:ascii="Arial" w:hAnsi="Arial" w:cs="Arial"/>
          <w:b/>
          <w:color w:val="000000"/>
          <w:lang w:val="el-GR"/>
        </w:rPr>
        <w:tab/>
        <w:t>Α</w:t>
      </w:r>
      <w:r w:rsidRPr="006F4CD6">
        <w:rPr>
          <w:rFonts w:ascii="Arial" w:hAnsi="Arial" w:cs="Arial"/>
          <w:color w:val="000000"/>
          <w:lang w:val="el-GR"/>
        </w:rPr>
        <w:t>:</w:t>
      </w:r>
      <w:r w:rsidRPr="006F4CD6">
        <w:rPr>
          <w:rFonts w:ascii="Arial" w:hAnsi="Arial" w:cs="Arial"/>
          <w:color w:val="000000"/>
          <w:lang w:val="el-GR"/>
        </w:rPr>
        <w:tab/>
        <w:t xml:space="preserve">η απαιτούμενη τιμή για κάθε τεχνικό χαρακτηριστικό από την προδιαγραφή </w:t>
      </w:r>
    </w:p>
    <w:p w:rsidR="006F4CD6" w:rsidRPr="006F4CD6" w:rsidRDefault="006F4CD6" w:rsidP="006F4CD6">
      <w:pPr>
        <w:tabs>
          <w:tab w:val="left" w:pos="1260"/>
          <w:tab w:val="left" w:pos="1800"/>
        </w:tabs>
        <w:jc w:val="both"/>
        <w:rPr>
          <w:rFonts w:ascii="Arial" w:hAnsi="Arial" w:cs="Arial"/>
          <w:color w:val="000000"/>
          <w:lang w:val="el-GR"/>
        </w:rPr>
      </w:pPr>
      <w:r w:rsidRPr="006F4CD6">
        <w:rPr>
          <w:rFonts w:ascii="Arial" w:hAnsi="Arial" w:cs="Arial"/>
          <w:b/>
          <w:color w:val="000000"/>
          <w:lang w:val="el-GR"/>
        </w:rPr>
        <w:tab/>
        <w:t>Β</w:t>
      </w:r>
      <w:r w:rsidRPr="006F4CD6">
        <w:rPr>
          <w:rFonts w:ascii="Arial" w:hAnsi="Arial" w:cs="Arial"/>
          <w:color w:val="000000"/>
          <w:lang w:val="el-GR"/>
        </w:rPr>
        <w:t>:</w:t>
      </w:r>
      <w:r w:rsidRPr="006F4CD6">
        <w:rPr>
          <w:rFonts w:ascii="Arial" w:hAnsi="Arial" w:cs="Arial"/>
          <w:color w:val="000000"/>
          <w:lang w:val="el-GR"/>
        </w:rPr>
        <w:tab/>
        <w:t xml:space="preserve">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 </w:t>
      </w:r>
    </w:p>
    <w:p w:rsidR="006F4CD6" w:rsidRPr="006F4CD6" w:rsidRDefault="006F4CD6" w:rsidP="006F4CD6">
      <w:pPr>
        <w:tabs>
          <w:tab w:val="left" w:pos="720"/>
          <w:tab w:val="left" w:pos="1260"/>
        </w:tabs>
        <w:spacing w:before="120"/>
        <w:jc w:val="both"/>
        <w:rPr>
          <w:rFonts w:ascii="Arial" w:hAnsi="Arial" w:cs="Arial"/>
          <w:color w:val="000000"/>
          <w:lang w:val="el-GR"/>
        </w:rPr>
      </w:pPr>
      <w:r w:rsidRPr="006F4CD6">
        <w:rPr>
          <w:rFonts w:ascii="Arial" w:hAnsi="Arial" w:cs="Arial"/>
          <w:b/>
          <w:color w:val="000000"/>
          <w:lang w:val="el-GR"/>
        </w:rPr>
        <w:tab/>
        <w:t>β.</w:t>
      </w:r>
      <w:r w:rsidRPr="006F4CD6">
        <w:rPr>
          <w:rFonts w:ascii="Arial" w:hAnsi="Arial" w:cs="Arial"/>
          <w:color w:val="000000"/>
          <w:lang w:val="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δυσμενέστερη, </w:t>
      </w:r>
      <w:r w:rsidRPr="006F4CD6">
        <w:rPr>
          <w:rFonts w:ascii="Arial" w:hAnsi="Arial" w:cs="Arial"/>
          <w:b/>
          <w:color w:val="000000"/>
          <w:lang w:val="el-GR"/>
        </w:rPr>
        <w:t>αποδεκτή,</w:t>
      </w:r>
      <w:r w:rsidRPr="006F4CD6">
        <w:rPr>
          <w:rFonts w:ascii="Arial" w:hAnsi="Arial" w:cs="Arial"/>
          <w:color w:val="000000"/>
          <w:lang w:val="el-GR"/>
        </w:rPr>
        <w:t xml:space="preserve"> τιμή από το σύνολο των προσφορών, αποτελεί την απαιτούμενη τιμή Α για την υλοποίηση του παραπάνω τύπου. </w:t>
      </w:r>
    </w:p>
    <w:p w:rsidR="006F4CD6" w:rsidRPr="006F4CD6" w:rsidRDefault="006F4CD6" w:rsidP="006F4CD6">
      <w:pPr>
        <w:tabs>
          <w:tab w:val="left" w:pos="-284"/>
          <w:tab w:val="left" w:pos="720"/>
          <w:tab w:val="left" w:pos="1260"/>
        </w:tabs>
        <w:spacing w:before="120"/>
        <w:jc w:val="both"/>
        <w:rPr>
          <w:rFonts w:ascii="Arial" w:hAnsi="Arial" w:cs="Arial"/>
          <w:color w:val="000000"/>
          <w:lang w:val="el-GR"/>
        </w:rPr>
      </w:pPr>
      <w:r w:rsidRPr="006F4CD6">
        <w:rPr>
          <w:rFonts w:ascii="Arial" w:hAnsi="Arial" w:cs="Arial"/>
          <w:b/>
          <w:color w:val="000000"/>
          <w:lang w:val="el-GR"/>
        </w:rPr>
        <w:lastRenderedPageBreak/>
        <w:tab/>
        <w:t>γ.</w:t>
      </w:r>
      <w:r w:rsidRPr="006F4CD6">
        <w:rPr>
          <w:rFonts w:ascii="Arial" w:hAnsi="Arial" w:cs="Arial"/>
          <w:color w:val="000000"/>
          <w:lang w:val="el-GR"/>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6F4CD6" w:rsidRDefault="006F4CD6" w:rsidP="00AC1182">
      <w:pPr>
        <w:widowControl w:val="0"/>
        <w:shd w:val="clear" w:color="auto" w:fill="FFFFFF"/>
        <w:tabs>
          <w:tab w:val="left" w:pos="-4820"/>
          <w:tab w:val="left" w:pos="720"/>
          <w:tab w:val="left" w:pos="1260"/>
          <w:tab w:val="left" w:pos="8011"/>
          <w:tab w:val="left" w:pos="8931"/>
        </w:tabs>
        <w:spacing w:before="120"/>
        <w:ind w:right="44"/>
        <w:jc w:val="both"/>
        <w:rPr>
          <w:rFonts w:ascii="Arial" w:hAnsi="Arial" w:cs="Arial"/>
          <w:color w:val="000000"/>
          <w:lang w:val="el-GR"/>
        </w:rPr>
      </w:pPr>
      <w:r w:rsidRPr="006F4CD6">
        <w:rPr>
          <w:rFonts w:ascii="Arial" w:hAnsi="Arial" w:cs="Arial"/>
          <w:color w:val="000000"/>
          <w:spacing w:val="-1"/>
          <w:lang w:val="el-GR"/>
        </w:rPr>
        <w:tab/>
      </w:r>
      <w:r w:rsidRPr="006F4CD6">
        <w:rPr>
          <w:rFonts w:ascii="Arial" w:hAnsi="Arial" w:cs="Arial"/>
          <w:b/>
          <w:color w:val="000000"/>
          <w:spacing w:val="-1"/>
          <w:lang w:val="el-GR"/>
        </w:rPr>
        <w:t>δ.</w:t>
      </w:r>
      <w:r w:rsidRPr="006F4CD6">
        <w:rPr>
          <w:rFonts w:ascii="Arial" w:hAnsi="Arial" w:cs="Arial"/>
          <w:color w:val="000000"/>
          <w:spacing w:val="-1"/>
          <w:lang w:val="el-GR"/>
        </w:rPr>
        <w:tab/>
      </w:r>
      <w:r w:rsidRPr="006F4CD6">
        <w:rPr>
          <w:rFonts w:ascii="Arial" w:hAnsi="Arial" w:cs="Arial"/>
          <w:color w:val="000000"/>
          <w:lang w:val="el-GR"/>
        </w:rPr>
        <w:t>Η συνολική βαθμολογία εξάγεται από το άθροισμα της σταθμισμένης βαθμολογίας όλων των κριτηρίων αξιολόγησης και κυμαίνεται από 100 έως 120 βαθμούς.</w:t>
      </w:r>
    </w:p>
    <w:p w:rsidR="00AC1182" w:rsidRPr="006F4CD6" w:rsidRDefault="00AC1182" w:rsidP="00AC1182">
      <w:pPr>
        <w:widowControl w:val="0"/>
        <w:shd w:val="clear" w:color="auto" w:fill="FFFFFF"/>
        <w:tabs>
          <w:tab w:val="left" w:pos="-4820"/>
          <w:tab w:val="left" w:pos="720"/>
          <w:tab w:val="left" w:pos="1260"/>
          <w:tab w:val="left" w:pos="8011"/>
          <w:tab w:val="left" w:pos="8931"/>
        </w:tabs>
        <w:spacing w:before="120"/>
        <w:ind w:right="44"/>
        <w:jc w:val="both"/>
        <w:rPr>
          <w:rFonts w:ascii="Arial" w:hAnsi="Arial" w:cs="Arial"/>
          <w:color w:val="000000"/>
          <w:lang w:val="el-GR"/>
        </w:rPr>
      </w:pPr>
    </w:p>
    <w:p w:rsidR="006F4CD6" w:rsidRPr="006F4CD6" w:rsidRDefault="006F4CD6" w:rsidP="006F4CD6">
      <w:pPr>
        <w:rPr>
          <w:rFonts w:ascii="Arial" w:hAnsi="Arial" w:cs="Arial"/>
          <w:color w:val="000000"/>
          <w:lang w:val="el-GR"/>
        </w:rPr>
      </w:pPr>
      <w:r w:rsidRPr="006F4CD6">
        <w:rPr>
          <w:rFonts w:ascii="Arial" w:hAnsi="Arial" w:cs="Arial"/>
          <w:color w:val="000000"/>
          <w:u w:val="single"/>
          <w:lang w:val="el-GR"/>
        </w:rPr>
        <w:t>Συνημμένο 1  στην ΤΠ Ασθενοφόρο Επειγόντων Περιστατικών</w:t>
      </w:r>
    </w:p>
    <w:p w:rsidR="006F4CD6" w:rsidRPr="006F4CD6" w:rsidRDefault="006F4CD6" w:rsidP="006F4CD6">
      <w:pPr>
        <w:rPr>
          <w:rFonts w:ascii="Arial" w:hAnsi="Arial" w:cs="Arial"/>
          <w:b/>
          <w:color w:val="000000"/>
          <w:u w:val="single"/>
          <w:lang w:val="el-GR"/>
        </w:rPr>
      </w:pPr>
    </w:p>
    <w:p w:rsidR="006F4CD6" w:rsidRPr="006F4CD6" w:rsidRDefault="006F4CD6" w:rsidP="006F4CD6">
      <w:pPr>
        <w:jc w:val="center"/>
        <w:rPr>
          <w:rFonts w:ascii="Arial" w:hAnsi="Arial" w:cs="Arial"/>
          <w:color w:val="000000"/>
          <w:lang w:val="el-GR"/>
        </w:rPr>
      </w:pPr>
      <w:r w:rsidRPr="006F4CD6">
        <w:rPr>
          <w:rFonts w:ascii="Arial" w:hAnsi="Arial" w:cs="Arial"/>
          <w:b/>
          <w:color w:val="000000"/>
          <w:u w:val="single"/>
          <w:lang w:val="el-GR"/>
        </w:rPr>
        <w:t>ΦΥΛΛΟ ΣΥΜΜΟΡΦΩΣΗΣ ΠΡΟΣ ΤΗΝ ΤΕΧΝΙΚΗ ΠΡΟΔΙΑΓΡΑΦΗ ΤΗΣ ΥΠΗΡΕΣΙΑΣ</w:t>
      </w:r>
    </w:p>
    <w:p w:rsidR="006F4CD6" w:rsidRPr="006F4CD6" w:rsidRDefault="006F4CD6" w:rsidP="006F4CD6">
      <w:pPr>
        <w:rPr>
          <w:rFonts w:ascii="Arial" w:hAnsi="Arial" w:cs="Arial"/>
          <w:color w:val="000000"/>
          <w:u w:val="single"/>
          <w:lang w:val="el-GR"/>
        </w:rPr>
      </w:pPr>
    </w:p>
    <w:tbl>
      <w:tblPr>
        <w:tblW w:w="0" w:type="auto"/>
        <w:tblInd w:w="-464" w:type="dxa"/>
        <w:tblLayout w:type="fixed"/>
        <w:tblLook w:val="0000" w:firstRow="0" w:lastRow="0" w:firstColumn="0" w:lastColumn="0" w:noHBand="0" w:noVBand="0"/>
      </w:tblPr>
      <w:tblGrid>
        <w:gridCol w:w="1985"/>
        <w:gridCol w:w="3292"/>
        <w:gridCol w:w="4408"/>
      </w:tblGrid>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jc w:val="center"/>
              <w:rPr>
                <w:rFonts w:ascii="Arial" w:hAnsi="Arial" w:cs="Arial"/>
                <w:color w:val="000000"/>
              </w:rPr>
            </w:pPr>
            <w:r w:rsidRPr="00D01B87">
              <w:rPr>
                <w:rFonts w:ascii="Arial" w:hAnsi="Arial" w:cs="Arial"/>
                <w:b/>
                <w:color w:val="000000"/>
              </w:rPr>
              <w:t>ΠΑΡΑΓΡΑΦΟΣ</w:t>
            </w:r>
          </w:p>
          <w:p w:rsidR="006F4CD6" w:rsidRPr="00D01B87" w:rsidRDefault="006F4CD6" w:rsidP="00FB313E">
            <w:pPr>
              <w:jc w:val="center"/>
              <w:rPr>
                <w:rFonts w:ascii="Arial" w:hAnsi="Arial" w:cs="Arial"/>
                <w:color w:val="000000"/>
              </w:rPr>
            </w:pPr>
            <w:r w:rsidRPr="00D01B87">
              <w:rPr>
                <w:rFonts w:ascii="Arial" w:hAnsi="Arial" w:cs="Arial"/>
                <w:b/>
                <w:color w:val="000000"/>
              </w:rPr>
              <w:t>ΤΠ</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jc w:val="center"/>
              <w:rPr>
                <w:rFonts w:ascii="Arial" w:hAnsi="Arial" w:cs="Arial"/>
                <w:color w:val="000000"/>
              </w:rPr>
            </w:pPr>
            <w:r w:rsidRPr="00D01B87">
              <w:rPr>
                <w:rFonts w:ascii="Arial" w:hAnsi="Arial" w:cs="Arial"/>
                <w:b/>
                <w:color w:val="000000"/>
              </w:rPr>
              <w:t xml:space="preserve">ΠΕΡΙΓΡΑΦΗ ΑΠΑΙΤΗΣΗΣ </w:t>
            </w:r>
            <w:r w:rsidRPr="00D01B87">
              <w:rPr>
                <w:rFonts w:ascii="Arial" w:hAnsi="Arial" w:cs="Arial"/>
                <w:b/>
                <w:color w:val="000000"/>
                <w:lang w:val="en-US"/>
              </w:rPr>
              <w:t>(</w:t>
            </w:r>
            <w:r w:rsidRPr="00D01B87">
              <w:rPr>
                <w:rFonts w:ascii="Arial" w:hAnsi="Arial" w:cs="Arial"/>
                <w:b/>
                <w:color w:val="000000"/>
              </w:rPr>
              <w:t>επ</w:t>
            </w:r>
            <w:proofErr w:type="spellStart"/>
            <w:r w:rsidRPr="00D01B87">
              <w:rPr>
                <w:rFonts w:ascii="Arial" w:hAnsi="Arial" w:cs="Arial"/>
                <w:b/>
                <w:color w:val="000000"/>
              </w:rPr>
              <w:t>ιγρ</w:t>
            </w:r>
            <w:proofErr w:type="spellEnd"/>
            <w:r w:rsidRPr="00D01B87">
              <w:rPr>
                <w:rFonts w:ascii="Arial" w:hAnsi="Arial" w:cs="Arial"/>
                <w:b/>
                <w:color w:val="000000"/>
              </w:rPr>
              <w:t>αμματικά</w:t>
            </w:r>
            <w:r w:rsidRPr="00D01B87">
              <w:rPr>
                <w:rFonts w:ascii="Arial" w:hAnsi="Arial" w:cs="Arial"/>
                <w:b/>
                <w:color w:val="000000"/>
                <w:lang w:val="en-US"/>
              </w:rPr>
              <w:t>)</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jc w:val="center"/>
              <w:rPr>
                <w:rFonts w:ascii="Arial" w:hAnsi="Arial" w:cs="Arial"/>
                <w:color w:val="000000"/>
              </w:rPr>
            </w:pPr>
            <w:r w:rsidRPr="00D01B87">
              <w:rPr>
                <w:rFonts w:ascii="Arial" w:hAnsi="Arial" w:cs="Arial"/>
                <w:b/>
                <w:color w:val="000000"/>
              </w:rPr>
              <w:t>ΑΠΑΝΤΗΣΕΙΣ –</w:t>
            </w:r>
            <w:r w:rsidRPr="00D01B87">
              <w:rPr>
                <w:rFonts w:ascii="Arial" w:hAnsi="Arial" w:cs="Arial"/>
                <w:b/>
                <w:color w:val="000000"/>
                <w:lang w:val="en-US"/>
              </w:rPr>
              <w:t xml:space="preserve"> </w:t>
            </w:r>
            <w:r w:rsidRPr="00D01B87">
              <w:rPr>
                <w:rFonts w:ascii="Arial" w:hAnsi="Arial" w:cs="Arial"/>
                <w:b/>
                <w:color w:val="000000"/>
              </w:rPr>
              <w:t>ΠΑΡΑΤΗΡΗΣΕΙΣ</w:t>
            </w:r>
          </w:p>
          <w:p w:rsidR="006F4CD6" w:rsidRPr="00D01B87" w:rsidRDefault="006F4CD6" w:rsidP="00FB313E">
            <w:pPr>
              <w:jc w:val="center"/>
              <w:rPr>
                <w:rFonts w:ascii="Arial" w:hAnsi="Arial" w:cs="Arial"/>
                <w:color w:val="000000"/>
              </w:rPr>
            </w:pPr>
            <w:r w:rsidRPr="00D01B87">
              <w:rPr>
                <w:rFonts w:ascii="Arial" w:hAnsi="Arial" w:cs="Arial"/>
                <w:b/>
                <w:color w:val="000000"/>
              </w:rPr>
              <w:t>ΠΡΟΣΦΕΡΟΝΤΟΣ</w:t>
            </w:r>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1</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Αντικείμενο</w:t>
            </w:r>
            <w:proofErr w:type="spellEnd"/>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Συμφωνώ</w:t>
            </w:r>
            <w:proofErr w:type="spellEnd"/>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2</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Σχετικά</w:t>
            </w:r>
            <w:proofErr w:type="spellEnd"/>
            <w:r w:rsidRPr="00D01B87">
              <w:rPr>
                <w:rFonts w:ascii="Arial" w:hAnsi="Arial" w:cs="Arial"/>
                <w:color w:val="000000"/>
              </w:rPr>
              <w:t xml:space="preserve"> </w:t>
            </w:r>
            <w:proofErr w:type="spellStart"/>
            <w:r w:rsidRPr="00D01B87">
              <w:rPr>
                <w:rFonts w:ascii="Arial" w:hAnsi="Arial" w:cs="Arial"/>
                <w:color w:val="000000"/>
              </w:rPr>
              <w:t>έγγρ</w:t>
            </w:r>
            <w:proofErr w:type="spellEnd"/>
            <w:r w:rsidRPr="00D01B87">
              <w:rPr>
                <w:rFonts w:ascii="Arial" w:hAnsi="Arial" w:cs="Arial"/>
                <w:color w:val="000000"/>
              </w:rPr>
              <w:t>αφα</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Συμφωνώ</w:t>
            </w:r>
            <w:proofErr w:type="spellEnd"/>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eastAsia="Arial" w:hAnsi="Arial" w:cs="Arial"/>
                <w:color w:val="000000"/>
              </w:rPr>
              <w:t>4.16</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Ηλεκτρικό</w:t>
            </w:r>
            <w:proofErr w:type="spellEnd"/>
            <w:r w:rsidRPr="00D01B87">
              <w:rPr>
                <w:rFonts w:ascii="Arial" w:hAnsi="Arial" w:cs="Arial"/>
                <w:color w:val="000000"/>
              </w:rPr>
              <w:t xml:space="preserve"> </w:t>
            </w:r>
            <w:proofErr w:type="spellStart"/>
            <w:r w:rsidRPr="00D01B87">
              <w:rPr>
                <w:rFonts w:ascii="Arial" w:hAnsi="Arial" w:cs="Arial"/>
                <w:color w:val="000000"/>
              </w:rPr>
              <w:t>σύστημ</w:t>
            </w:r>
            <w:proofErr w:type="spellEnd"/>
            <w:r w:rsidRPr="00D01B87">
              <w:rPr>
                <w:rFonts w:ascii="Arial" w:hAnsi="Arial" w:cs="Arial"/>
                <w:color w:val="000000"/>
              </w:rPr>
              <w:t>α</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Συμφωνώ</w:t>
            </w:r>
            <w:proofErr w:type="spellEnd"/>
            <w:r w:rsidRPr="00D01B87">
              <w:rPr>
                <w:rFonts w:ascii="Arial" w:hAnsi="Arial" w:cs="Arial"/>
                <w:color w:val="000000"/>
              </w:rPr>
              <w:t xml:space="preserve"> (Υποβ</w:t>
            </w:r>
            <w:proofErr w:type="spellStart"/>
            <w:r w:rsidRPr="00D01B87">
              <w:rPr>
                <w:rFonts w:ascii="Arial" w:hAnsi="Arial" w:cs="Arial"/>
                <w:color w:val="000000"/>
              </w:rPr>
              <w:t>άλλοντ</w:t>
            </w:r>
            <w:proofErr w:type="spellEnd"/>
            <w:r w:rsidRPr="00D01B87">
              <w:rPr>
                <w:rFonts w:ascii="Arial" w:hAnsi="Arial" w:cs="Arial"/>
                <w:color w:val="000000"/>
              </w:rPr>
              <w:t xml:space="preserve">αι </w:t>
            </w:r>
            <w:proofErr w:type="spellStart"/>
            <w:r w:rsidRPr="00D01B87">
              <w:rPr>
                <w:rFonts w:ascii="Arial" w:hAnsi="Arial" w:cs="Arial"/>
                <w:color w:val="000000"/>
              </w:rPr>
              <w:t>συνημμέν</w:t>
            </w:r>
            <w:proofErr w:type="spellEnd"/>
            <w:r w:rsidRPr="00D01B87">
              <w:rPr>
                <w:rFonts w:ascii="Arial" w:hAnsi="Arial" w:cs="Arial"/>
                <w:color w:val="000000"/>
              </w:rPr>
              <w:t>α)</w:t>
            </w:r>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eastAsia="Arial" w:hAnsi="Arial" w:cs="Arial"/>
                <w:color w:val="000000"/>
              </w:rPr>
              <w:t>4.21.3</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eastAsia="Arial" w:hAnsi="Arial" w:cs="Arial"/>
                <w:color w:val="000000"/>
              </w:rPr>
              <w:t>Κλιμ</w:t>
            </w:r>
            <w:proofErr w:type="spellEnd"/>
            <w:r w:rsidRPr="00D01B87">
              <w:rPr>
                <w:rFonts w:ascii="Arial" w:eastAsia="Arial" w:hAnsi="Arial" w:cs="Arial"/>
                <w:color w:val="000000"/>
              </w:rPr>
              <w:t>ατισμός-θέρμανση-εξαερισμός</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Συμφωνώ</w:t>
            </w:r>
            <w:proofErr w:type="spellEnd"/>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w:t>
            </w:r>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7.1.</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Εγγυήσεις</w:t>
            </w:r>
            <w:proofErr w:type="spellEnd"/>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Συμφωνώ</w:t>
            </w:r>
            <w:proofErr w:type="spellEnd"/>
          </w:p>
        </w:tc>
      </w:tr>
      <w:tr w:rsidR="006F4CD6" w:rsidRPr="00D01B87" w:rsidTr="00FB313E">
        <w:tc>
          <w:tcPr>
            <w:tcW w:w="1985"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r w:rsidRPr="00D01B87">
              <w:rPr>
                <w:rFonts w:ascii="Arial" w:hAnsi="Arial" w:cs="Arial"/>
                <w:color w:val="000000"/>
              </w:rPr>
              <w:t>8</w:t>
            </w:r>
          </w:p>
        </w:tc>
        <w:tc>
          <w:tcPr>
            <w:tcW w:w="3292" w:type="dxa"/>
            <w:tcBorders>
              <w:top w:val="single" w:sz="4" w:space="0" w:color="000000"/>
              <w:left w:val="single" w:sz="4" w:space="0" w:color="000000"/>
              <w:bottom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Βι</w:t>
            </w:r>
            <w:proofErr w:type="spellEnd"/>
            <w:r w:rsidRPr="00D01B87">
              <w:rPr>
                <w:rFonts w:ascii="Arial" w:hAnsi="Arial" w:cs="Arial"/>
                <w:color w:val="000000"/>
              </w:rPr>
              <w:t>βλιογραφία</w:t>
            </w:r>
          </w:p>
        </w:tc>
        <w:tc>
          <w:tcPr>
            <w:tcW w:w="4408" w:type="dxa"/>
            <w:tcBorders>
              <w:top w:val="single" w:sz="4" w:space="0" w:color="000000"/>
              <w:left w:val="single" w:sz="4" w:space="0" w:color="000000"/>
              <w:bottom w:val="single" w:sz="4" w:space="0" w:color="000000"/>
              <w:right w:val="single" w:sz="4" w:space="0" w:color="000000"/>
            </w:tcBorders>
            <w:shd w:val="clear" w:color="auto" w:fill="auto"/>
          </w:tcPr>
          <w:p w:rsidR="006F4CD6" w:rsidRPr="00D01B87" w:rsidRDefault="006F4CD6" w:rsidP="00FB313E">
            <w:pPr>
              <w:rPr>
                <w:rFonts w:ascii="Arial" w:hAnsi="Arial" w:cs="Arial"/>
                <w:color w:val="000000"/>
              </w:rPr>
            </w:pPr>
            <w:proofErr w:type="spellStart"/>
            <w:r w:rsidRPr="00D01B87">
              <w:rPr>
                <w:rFonts w:ascii="Arial" w:hAnsi="Arial" w:cs="Arial"/>
                <w:color w:val="000000"/>
              </w:rPr>
              <w:t>Συμφωνώ</w:t>
            </w:r>
            <w:proofErr w:type="spellEnd"/>
          </w:p>
        </w:tc>
      </w:tr>
    </w:tbl>
    <w:p w:rsidR="006F4CD6" w:rsidRPr="00D01B87" w:rsidRDefault="006F4CD6" w:rsidP="006F4CD6">
      <w:pPr>
        <w:rPr>
          <w:rFonts w:ascii="Arial" w:hAnsi="Arial" w:cs="Arial"/>
          <w:color w:val="000000"/>
        </w:rPr>
      </w:pPr>
    </w:p>
    <w:p w:rsidR="006F4CD6" w:rsidRPr="00D01B87" w:rsidRDefault="006F4CD6" w:rsidP="006F4CD6">
      <w:pPr>
        <w:ind w:left="5760"/>
        <w:jc w:val="center"/>
        <w:rPr>
          <w:rFonts w:ascii="Arial" w:hAnsi="Arial" w:cs="Arial"/>
          <w:color w:val="000000"/>
        </w:rPr>
      </w:pPr>
      <w:r w:rsidRPr="00D01B87">
        <w:rPr>
          <w:rFonts w:ascii="Arial" w:eastAsia="Arial" w:hAnsi="Arial" w:cs="Arial"/>
          <w:color w:val="000000"/>
        </w:rPr>
        <w:t xml:space="preserve"> </w:t>
      </w:r>
    </w:p>
    <w:p w:rsidR="006F4CD6" w:rsidRPr="00D01B87" w:rsidRDefault="006F4CD6" w:rsidP="006F4CD6">
      <w:pPr>
        <w:ind w:left="5760"/>
        <w:jc w:val="both"/>
        <w:rPr>
          <w:rFonts w:ascii="Arial" w:hAnsi="Arial" w:cs="Arial"/>
          <w:color w:val="000000"/>
        </w:rPr>
      </w:pPr>
    </w:p>
    <w:p w:rsidR="006F4CD6" w:rsidRPr="00D01B87" w:rsidRDefault="006F4CD6" w:rsidP="006F4CD6">
      <w:pPr>
        <w:jc w:val="center"/>
        <w:rPr>
          <w:rFonts w:ascii="Arial" w:hAnsi="Arial" w:cs="Arial"/>
          <w:color w:val="000000"/>
        </w:rPr>
      </w:pPr>
      <w:r w:rsidRPr="00D01B87">
        <w:rPr>
          <w:rFonts w:ascii="Arial" w:eastAsia="Arial" w:hAnsi="Arial" w:cs="Arial"/>
          <w:color w:val="000000"/>
          <w:sz w:val="22"/>
          <w:szCs w:val="22"/>
        </w:rPr>
        <w:t xml:space="preserve">                                                                                       </w:t>
      </w:r>
      <w:r w:rsidRPr="00D01B87">
        <w:rPr>
          <w:rFonts w:ascii="Arial" w:hAnsi="Arial" w:cs="Arial"/>
          <w:color w:val="000000"/>
          <w:sz w:val="22"/>
          <w:szCs w:val="22"/>
        </w:rPr>
        <w:t>Ο ΠΡΟΣΦΕΡΩΝ</w:t>
      </w:r>
    </w:p>
    <w:p w:rsidR="006F4CD6" w:rsidRPr="00D01B87" w:rsidRDefault="006F4CD6" w:rsidP="006F4CD6">
      <w:pPr>
        <w:ind w:left="5760"/>
        <w:jc w:val="right"/>
        <w:rPr>
          <w:rFonts w:ascii="Arial" w:hAnsi="Arial" w:cs="Arial"/>
          <w:color w:val="000000"/>
          <w:sz w:val="22"/>
          <w:szCs w:val="22"/>
        </w:rPr>
      </w:pPr>
    </w:p>
    <w:p w:rsidR="006F4CD6" w:rsidRPr="00D01B87" w:rsidRDefault="006F4CD6" w:rsidP="006F4CD6">
      <w:pPr>
        <w:jc w:val="right"/>
        <w:rPr>
          <w:rFonts w:ascii="Arial" w:hAnsi="Arial" w:cs="Arial"/>
          <w:color w:val="000000"/>
        </w:rPr>
      </w:pPr>
      <w:r w:rsidRPr="00D01B87">
        <w:rPr>
          <w:rFonts w:ascii="Arial" w:eastAsia="Arial" w:hAnsi="Arial" w:cs="Arial"/>
          <w:color w:val="000000"/>
          <w:sz w:val="22"/>
          <w:szCs w:val="22"/>
        </w:rPr>
        <w:t xml:space="preserve">     </w:t>
      </w:r>
      <w:r w:rsidRPr="00D01B87">
        <w:rPr>
          <w:rFonts w:ascii="Arial" w:hAnsi="Arial" w:cs="Arial"/>
          <w:color w:val="000000"/>
          <w:sz w:val="22"/>
          <w:szCs w:val="22"/>
        </w:rPr>
        <w:t>(</w:t>
      </w:r>
      <w:proofErr w:type="spellStart"/>
      <w:r w:rsidRPr="00D01B87">
        <w:rPr>
          <w:rFonts w:ascii="Arial" w:hAnsi="Arial" w:cs="Arial"/>
          <w:color w:val="000000"/>
          <w:sz w:val="22"/>
          <w:szCs w:val="22"/>
        </w:rPr>
        <w:t>σφρ</w:t>
      </w:r>
      <w:proofErr w:type="spellEnd"/>
      <w:r w:rsidRPr="00D01B87">
        <w:rPr>
          <w:rFonts w:ascii="Arial" w:hAnsi="Arial" w:cs="Arial"/>
          <w:color w:val="000000"/>
          <w:sz w:val="22"/>
          <w:szCs w:val="22"/>
        </w:rPr>
        <w:t>αγίδα -    υπ</w:t>
      </w:r>
      <w:proofErr w:type="spellStart"/>
      <w:r w:rsidRPr="00D01B87">
        <w:rPr>
          <w:rFonts w:ascii="Arial" w:hAnsi="Arial" w:cs="Arial"/>
          <w:color w:val="000000"/>
          <w:sz w:val="22"/>
          <w:szCs w:val="22"/>
        </w:rPr>
        <w:t>ογρ</w:t>
      </w:r>
      <w:proofErr w:type="spellEnd"/>
      <w:r w:rsidRPr="00D01B87">
        <w:rPr>
          <w:rFonts w:ascii="Arial" w:hAnsi="Arial" w:cs="Arial"/>
          <w:color w:val="000000"/>
          <w:sz w:val="22"/>
          <w:szCs w:val="22"/>
        </w:rPr>
        <w:t>αφή)</w:t>
      </w:r>
    </w:p>
    <w:p w:rsidR="006F4CD6" w:rsidRPr="00D01B87" w:rsidRDefault="006F4CD6" w:rsidP="006F4CD6">
      <w:pPr>
        <w:ind w:left="5760"/>
        <w:jc w:val="both"/>
        <w:rPr>
          <w:rFonts w:ascii="Arial" w:eastAsia="Arial" w:hAnsi="Arial" w:cs="Arial"/>
          <w:color w:val="000000"/>
        </w:rPr>
      </w:pPr>
    </w:p>
    <w:p w:rsidR="006F4CD6" w:rsidRPr="00D01B87" w:rsidRDefault="006F4CD6" w:rsidP="006F4CD6">
      <w:pPr>
        <w:rPr>
          <w:rFonts w:ascii="Arial" w:eastAsia="Arial" w:hAnsi="Arial" w:cs="Arial"/>
          <w:b/>
          <w:color w:val="000000"/>
        </w:rPr>
      </w:pPr>
    </w:p>
    <w:p w:rsidR="006F4CD6" w:rsidRPr="00D01B87" w:rsidRDefault="006F4CD6" w:rsidP="006F4CD6">
      <w:pPr>
        <w:jc w:val="both"/>
        <w:rPr>
          <w:rFonts w:ascii="Arial" w:eastAsia="Arial" w:hAnsi="Arial" w:cs="Arial"/>
          <w:b/>
          <w:color w:val="000000"/>
        </w:rPr>
      </w:pPr>
    </w:p>
    <w:p w:rsidR="006F4CD6" w:rsidRPr="00D01B87" w:rsidRDefault="006F4CD6" w:rsidP="006F4CD6">
      <w:pPr>
        <w:jc w:val="both"/>
        <w:rPr>
          <w:rFonts w:ascii="Arial" w:hAnsi="Arial" w:cs="Arial"/>
          <w:color w:val="000000"/>
        </w:rPr>
      </w:pPr>
      <w:r w:rsidRPr="00D01B87">
        <w:rPr>
          <w:rFonts w:ascii="Arial" w:hAnsi="Arial" w:cs="Arial"/>
          <w:b/>
          <w:color w:val="000000"/>
          <w:u w:val="single"/>
        </w:rPr>
        <w:t>ΠΑΡΑΤΗΡΗΣΕΙΣ</w:t>
      </w:r>
      <w:r w:rsidRPr="00D01B87">
        <w:rPr>
          <w:rFonts w:ascii="Arial" w:hAnsi="Arial" w:cs="Arial"/>
          <w:b/>
          <w:color w:val="000000"/>
        </w:rPr>
        <w:t>:</w:t>
      </w:r>
    </w:p>
    <w:p w:rsidR="006F4CD6" w:rsidRPr="00D01B87" w:rsidRDefault="006F4CD6" w:rsidP="006F4CD6">
      <w:pPr>
        <w:jc w:val="both"/>
        <w:rPr>
          <w:rFonts w:ascii="Arial" w:hAnsi="Arial" w:cs="Arial"/>
          <w:b/>
          <w:color w:val="000000"/>
          <w:sz w:val="16"/>
        </w:rPr>
      </w:pPr>
    </w:p>
    <w:p w:rsidR="006F4CD6" w:rsidRPr="006F4CD6" w:rsidRDefault="006F4CD6" w:rsidP="006F4CD6">
      <w:pPr>
        <w:jc w:val="both"/>
        <w:rPr>
          <w:rFonts w:ascii="Arial" w:hAnsi="Arial" w:cs="Arial"/>
          <w:color w:val="000000"/>
          <w:lang w:val="el-GR"/>
        </w:rPr>
      </w:pPr>
      <w:r w:rsidRPr="006F4CD6">
        <w:rPr>
          <w:rFonts w:ascii="Arial" w:hAnsi="Arial" w:cs="Arial"/>
          <w:color w:val="000000"/>
          <w:lang w:val="el-GR"/>
        </w:rPr>
        <w:t xml:space="preserve">1. </w:t>
      </w:r>
      <w:r w:rsidRPr="006F4CD6">
        <w:rPr>
          <w:rFonts w:ascii="Arial" w:hAnsi="Arial" w:cs="Arial"/>
          <w:bCs/>
          <w:color w:val="000000"/>
          <w:lang w:val="el-GR"/>
        </w:rPr>
        <w:t>Το Φύλλο Συμμόρφωσης (ΦΣ) αποτελεί μέρος της Τεχνικής Προσφοράς.</w:t>
      </w:r>
    </w:p>
    <w:p w:rsidR="006F4CD6" w:rsidRDefault="006F4CD6" w:rsidP="00AC1182">
      <w:pPr>
        <w:jc w:val="both"/>
        <w:rPr>
          <w:rFonts w:ascii="Arial" w:hAnsi="Arial" w:cs="Arial"/>
          <w:bCs/>
          <w:color w:val="000000"/>
          <w:lang w:val="el-GR"/>
        </w:rPr>
      </w:pPr>
      <w:r w:rsidRPr="006F4CD6">
        <w:rPr>
          <w:rFonts w:ascii="Arial" w:hAnsi="Arial" w:cs="Arial"/>
          <w:bCs/>
          <w:color w:val="000000"/>
          <w:lang w:val="el-GR"/>
        </w:rPr>
        <w:t xml:space="preserve">2. Στο ΦΣ γίνεται συσχέτιση της προσφοράς προς όλες τις απαιτήσεις της ΤΠ, παράγραφο προς παράγραφο, αναφέρονται με λεπτομέρεια όλες οι συμφωνίες και συμπεριλαμβάνονται όλα τα ζητούμενα στοιχεία ή διευκρινίσεις. </w:t>
      </w:r>
    </w:p>
    <w:p w:rsidR="00AC1182" w:rsidRPr="00C00A1B" w:rsidRDefault="00AC1182" w:rsidP="00AC1182">
      <w:pPr>
        <w:jc w:val="both"/>
        <w:rPr>
          <w:lang w:val="el-GR"/>
        </w:rPr>
      </w:pPr>
    </w:p>
    <w:p w:rsidR="006F4CD6" w:rsidRDefault="006F4CD6" w:rsidP="00BD1AC1">
      <w:pPr>
        <w:pStyle w:val="a3"/>
        <w:ind w:firstLine="0"/>
        <w:jc w:val="both"/>
      </w:pPr>
    </w:p>
    <w:p w:rsidR="006F4CD6" w:rsidRDefault="006F4CD6" w:rsidP="00BD1AC1">
      <w:pPr>
        <w:pStyle w:val="a3"/>
        <w:ind w:firstLine="0"/>
        <w:jc w:val="both"/>
      </w:pPr>
    </w:p>
    <w:p w:rsidR="006F4CD6" w:rsidRDefault="006F4CD6" w:rsidP="00BD1AC1">
      <w:pPr>
        <w:pStyle w:val="a3"/>
        <w:ind w:firstLine="0"/>
        <w:jc w:val="both"/>
      </w:pPr>
    </w:p>
    <w:p w:rsidR="006F4CD6" w:rsidRDefault="006F4CD6" w:rsidP="00BD1AC1">
      <w:pPr>
        <w:pStyle w:val="a3"/>
        <w:ind w:firstLine="0"/>
        <w:jc w:val="both"/>
      </w:pPr>
    </w:p>
    <w:p w:rsidR="006F4CD6" w:rsidRDefault="006F4CD6" w:rsidP="00BD1AC1">
      <w:pPr>
        <w:pStyle w:val="a3"/>
        <w:ind w:firstLine="0"/>
        <w:jc w:val="both"/>
      </w:pPr>
    </w:p>
    <w:tbl>
      <w:tblPr>
        <w:tblW w:w="0" w:type="auto"/>
        <w:jc w:val="center"/>
        <w:tblLayout w:type="fixed"/>
        <w:tblLook w:val="0000" w:firstRow="0" w:lastRow="0" w:firstColumn="0" w:lastColumn="0" w:noHBand="0" w:noVBand="0"/>
      </w:tblPr>
      <w:tblGrid>
        <w:gridCol w:w="3526"/>
        <w:gridCol w:w="4374"/>
      </w:tblGrid>
      <w:tr w:rsidR="00433F0F" w:rsidRPr="00433F0F" w:rsidTr="00433F0F">
        <w:trPr>
          <w:jc w:val="center"/>
        </w:trPr>
        <w:tc>
          <w:tcPr>
            <w:tcW w:w="7900" w:type="dxa"/>
            <w:gridSpan w:val="2"/>
            <w:tcBorders>
              <w:top w:val="single" w:sz="4" w:space="0" w:color="C0C0C0"/>
              <w:left w:val="single" w:sz="4" w:space="0" w:color="C0C0C0"/>
              <w:bottom w:val="single" w:sz="4" w:space="0" w:color="C0C0C0"/>
              <w:right w:val="single" w:sz="4" w:space="0" w:color="C0C0C0"/>
            </w:tcBorders>
            <w:vAlign w:val="center"/>
          </w:tcPr>
          <w:p w:rsidR="00433F0F" w:rsidRPr="00433F0F" w:rsidRDefault="00433F0F" w:rsidP="00433F0F">
            <w:pPr>
              <w:jc w:val="center"/>
              <w:rPr>
                <w:rFonts w:ascii="Arial" w:hAnsi="Arial" w:cs="Arial"/>
                <w:lang w:val="el-GR" w:eastAsia="el-GR"/>
              </w:rPr>
            </w:pPr>
            <w:r w:rsidRPr="00433F0F">
              <w:rPr>
                <w:rFonts w:ascii="Arial" w:hAnsi="Arial" w:cs="Arial"/>
                <w:lang w:val="el-GR" w:eastAsia="el-GR"/>
              </w:rPr>
              <w:lastRenderedPageBreak/>
              <w:t>ΕΓΚΡΙΣΗ ΤΕΧΝΙΚΗΣ ΠΡΟΔΙΑΓΡΑΦΗΣ</w:t>
            </w:r>
          </w:p>
          <w:p w:rsidR="00433F0F" w:rsidRPr="00433F0F" w:rsidRDefault="00433F0F" w:rsidP="00433F0F">
            <w:pPr>
              <w:jc w:val="center"/>
              <w:rPr>
                <w:rFonts w:ascii="Arial" w:hAnsi="Arial" w:cs="Arial"/>
                <w:lang w:val="el-GR" w:eastAsia="el-GR"/>
              </w:rPr>
            </w:pPr>
          </w:p>
        </w:tc>
      </w:tr>
      <w:tr w:rsidR="00433F0F" w:rsidRPr="001C2D27" w:rsidTr="00433F0F">
        <w:trPr>
          <w:jc w:val="center"/>
        </w:trPr>
        <w:tc>
          <w:tcPr>
            <w:tcW w:w="3526" w:type="dxa"/>
            <w:tcBorders>
              <w:top w:val="single" w:sz="4" w:space="0" w:color="C0C0C0"/>
              <w:left w:val="single" w:sz="4" w:space="0" w:color="C0C0C0"/>
              <w:bottom w:val="single" w:sz="4" w:space="0" w:color="C0C0C0"/>
            </w:tcBorders>
          </w:tcPr>
          <w:p w:rsidR="00433F0F" w:rsidRPr="00433F0F" w:rsidRDefault="00433F0F" w:rsidP="00433F0F">
            <w:pPr>
              <w:jc w:val="both"/>
              <w:rPr>
                <w:rFonts w:ascii="Arial" w:hAnsi="Arial" w:cs="Arial"/>
                <w:b/>
                <w:lang w:val="el-GR" w:eastAsia="el-GR"/>
              </w:rPr>
            </w:pPr>
          </w:p>
          <w:p w:rsidR="00433F0F" w:rsidRPr="00433F0F" w:rsidRDefault="00433F0F" w:rsidP="00433F0F">
            <w:pPr>
              <w:jc w:val="both"/>
              <w:rPr>
                <w:rFonts w:ascii="Arial" w:hAnsi="Arial" w:cs="Arial"/>
                <w:b/>
                <w:lang w:val="el-GR" w:eastAsia="el-GR"/>
              </w:rPr>
            </w:pPr>
          </w:p>
          <w:p w:rsidR="00433F0F" w:rsidRPr="00433F0F" w:rsidRDefault="00433F0F" w:rsidP="00433F0F">
            <w:pPr>
              <w:jc w:val="both"/>
              <w:rPr>
                <w:rFonts w:ascii="Arial" w:hAnsi="Arial" w:cs="Arial"/>
                <w:lang w:val="el-GR" w:eastAsia="el-GR"/>
              </w:rPr>
            </w:pPr>
            <w:r w:rsidRPr="00433F0F">
              <w:rPr>
                <w:rFonts w:ascii="Arial" w:hAnsi="Arial" w:cs="Arial"/>
                <w:lang w:val="el-GR" w:eastAsia="el-GR"/>
              </w:rPr>
              <w:t xml:space="preserve">ΣΥΝΤΑΞΗ </w:t>
            </w:r>
          </w:p>
          <w:p w:rsidR="00433F0F" w:rsidRPr="00433F0F" w:rsidRDefault="00433F0F" w:rsidP="00433F0F">
            <w:pPr>
              <w:jc w:val="both"/>
              <w:rPr>
                <w:rFonts w:ascii="Arial" w:hAnsi="Arial" w:cs="Arial"/>
                <w:lang w:val="el-GR" w:eastAsia="el-GR"/>
              </w:rPr>
            </w:pPr>
          </w:p>
          <w:p w:rsidR="00433F0F" w:rsidRPr="00433F0F" w:rsidRDefault="00433F0F" w:rsidP="00433F0F">
            <w:pPr>
              <w:jc w:val="both"/>
              <w:rPr>
                <w:rFonts w:ascii="Arial" w:hAnsi="Arial" w:cs="Arial"/>
                <w:lang w:val="el-GR" w:eastAsia="el-GR"/>
              </w:rPr>
            </w:pPr>
          </w:p>
          <w:p w:rsidR="00433F0F" w:rsidRPr="00433F0F" w:rsidRDefault="00433F0F" w:rsidP="00433F0F">
            <w:pPr>
              <w:jc w:val="both"/>
              <w:rPr>
                <w:rFonts w:ascii="Arial" w:hAnsi="Arial" w:cs="Arial"/>
                <w:lang w:val="el-GR" w:eastAsia="el-GR"/>
              </w:rPr>
            </w:pPr>
          </w:p>
        </w:tc>
        <w:tc>
          <w:tcPr>
            <w:tcW w:w="4374" w:type="dxa"/>
            <w:tcBorders>
              <w:top w:val="single" w:sz="4" w:space="0" w:color="C0C0C0"/>
              <w:left w:val="single" w:sz="4" w:space="0" w:color="C0C0C0"/>
              <w:bottom w:val="single" w:sz="4" w:space="0" w:color="C0C0C0"/>
              <w:right w:val="single" w:sz="4" w:space="0" w:color="C0C0C0"/>
            </w:tcBorders>
            <w:vAlign w:val="center"/>
          </w:tcPr>
          <w:p w:rsidR="00433F0F" w:rsidRPr="00717E33" w:rsidRDefault="00717E33" w:rsidP="00433F0F">
            <w:pPr>
              <w:jc w:val="both"/>
              <w:rPr>
                <w:rFonts w:ascii="Arial" w:hAnsi="Arial" w:cs="Arial"/>
                <w:lang w:val="el-GR" w:eastAsia="el-GR"/>
              </w:rPr>
            </w:pPr>
            <w:r w:rsidRPr="00717E33">
              <w:rPr>
                <w:rFonts w:ascii="Arial" w:hAnsi="Arial" w:cs="Arial"/>
                <w:lang w:val="el-GR" w:eastAsia="el-GR"/>
              </w:rPr>
              <w:t>ΣΧΗΣ (ΥΙ</w:t>
            </w:r>
            <w:r w:rsidR="00433F0F" w:rsidRPr="00717E33">
              <w:rPr>
                <w:rFonts w:ascii="Arial" w:hAnsi="Arial" w:cs="Arial"/>
                <w:lang w:val="el-GR" w:eastAsia="el-GR"/>
              </w:rPr>
              <w:t xml:space="preserve">) </w:t>
            </w:r>
            <w:r w:rsidRPr="00717E33">
              <w:rPr>
                <w:rFonts w:ascii="Arial" w:hAnsi="Arial" w:cs="Arial"/>
                <w:lang w:val="el-GR" w:eastAsia="el-GR"/>
              </w:rPr>
              <w:t>ΚΩΝΣΤΑΝΤΙΝΟΣ ΑΓΓΕΛΗΣ</w:t>
            </w:r>
          </w:p>
          <w:p w:rsidR="00433F0F" w:rsidRPr="00717E33" w:rsidRDefault="00433F0F" w:rsidP="00433F0F">
            <w:pPr>
              <w:jc w:val="both"/>
              <w:rPr>
                <w:rFonts w:ascii="Arial" w:hAnsi="Arial" w:cs="Arial"/>
                <w:lang w:val="el-GR" w:eastAsia="el-GR"/>
              </w:rPr>
            </w:pPr>
          </w:p>
          <w:p w:rsidR="00433F0F" w:rsidRPr="00717E33" w:rsidRDefault="00433F0F" w:rsidP="00433F0F">
            <w:pPr>
              <w:jc w:val="both"/>
              <w:rPr>
                <w:rFonts w:ascii="Arial" w:hAnsi="Arial" w:cs="Arial"/>
                <w:lang w:val="el-GR" w:eastAsia="el-GR"/>
              </w:rPr>
            </w:pPr>
            <w:r w:rsidRPr="00717E33">
              <w:rPr>
                <w:rFonts w:ascii="Arial" w:hAnsi="Arial" w:cs="Arial"/>
                <w:lang w:val="el-GR" w:eastAsia="el-GR"/>
              </w:rPr>
              <w:t>ΑΝΧΗΣ (Υ</w:t>
            </w:r>
            <w:r w:rsidR="00717E33" w:rsidRPr="00717E33">
              <w:rPr>
                <w:rFonts w:ascii="Arial" w:hAnsi="Arial" w:cs="Arial"/>
                <w:lang w:val="el-GR" w:eastAsia="el-GR"/>
              </w:rPr>
              <w:t>Ι</w:t>
            </w:r>
            <w:r w:rsidRPr="00717E33">
              <w:rPr>
                <w:rFonts w:ascii="Arial" w:hAnsi="Arial" w:cs="Arial"/>
                <w:lang w:val="el-GR" w:eastAsia="el-GR"/>
              </w:rPr>
              <w:t xml:space="preserve">) </w:t>
            </w:r>
            <w:r w:rsidR="00717E33" w:rsidRPr="00717E33">
              <w:rPr>
                <w:rFonts w:ascii="Arial" w:hAnsi="Arial" w:cs="Arial"/>
                <w:lang w:val="el-GR" w:eastAsia="el-GR"/>
              </w:rPr>
              <w:t>ΧΡΥΣΟΒΑΛΑΝΤΗΣ ΠΟΘΗΤΑΚΗΣ</w:t>
            </w:r>
          </w:p>
          <w:p w:rsidR="00433F0F" w:rsidRPr="00717E33" w:rsidRDefault="00433F0F" w:rsidP="00433F0F">
            <w:pPr>
              <w:jc w:val="both"/>
              <w:rPr>
                <w:rFonts w:ascii="Arial" w:hAnsi="Arial" w:cs="Arial"/>
                <w:lang w:val="el-GR" w:eastAsia="el-GR"/>
              </w:rPr>
            </w:pPr>
          </w:p>
          <w:p w:rsidR="00433F0F" w:rsidRPr="00433F0F" w:rsidRDefault="00717E33" w:rsidP="00717E33">
            <w:pPr>
              <w:jc w:val="both"/>
              <w:rPr>
                <w:rFonts w:ascii="Arial" w:hAnsi="Arial" w:cs="Arial"/>
                <w:color w:val="FF0000"/>
                <w:lang w:val="el-GR" w:eastAsia="el-GR"/>
              </w:rPr>
            </w:pPr>
            <w:r w:rsidRPr="00717E33">
              <w:rPr>
                <w:rFonts w:ascii="Arial" w:hAnsi="Arial" w:cs="Arial"/>
                <w:lang w:val="el-GR" w:eastAsia="el-GR"/>
              </w:rPr>
              <w:t>ΑΝΧΗΣ</w:t>
            </w:r>
            <w:r w:rsidR="00433F0F" w:rsidRPr="00717E33">
              <w:rPr>
                <w:rFonts w:ascii="Arial" w:hAnsi="Arial" w:cs="Arial"/>
                <w:lang w:val="el-GR" w:eastAsia="el-GR"/>
              </w:rPr>
              <w:t xml:space="preserve"> (Υ</w:t>
            </w:r>
            <w:r w:rsidRPr="00717E33">
              <w:rPr>
                <w:rFonts w:ascii="Arial" w:hAnsi="Arial" w:cs="Arial"/>
                <w:lang w:val="el-GR" w:eastAsia="el-GR"/>
              </w:rPr>
              <w:t>Ν</w:t>
            </w:r>
            <w:r w:rsidR="00433F0F" w:rsidRPr="00717E33">
              <w:rPr>
                <w:rFonts w:ascii="Arial" w:hAnsi="Arial" w:cs="Arial"/>
                <w:lang w:val="el-GR" w:eastAsia="el-GR"/>
              </w:rPr>
              <w:t xml:space="preserve">) </w:t>
            </w:r>
            <w:r w:rsidRPr="00717E33">
              <w:rPr>
                <w:rFonts w:ascii="Arial" w:hAnsi="Arial" w:cs="Arial"/>
                <w:lang w:val="el-GR" w:eastAsia="el-GR"/>
              </w:rPr>
              <w:t>ΠΑΝΑΓΙΩΤΑ - ΣΠΥΡΙΔΟΥΛΑ ΣΤΑΥΡΟΠΟΥΛΟΥ</w:t>
            </w:r>
          </w:p>
        </w:tc>
      </w:tr>
      <w:tr w:rsidR="00433F0F" w:rsidRPr="00433F0F" w:rsidTr="00433F0F">
        <w:trPr>
          <w:jc w:val="center"/>
        </w:trPr>
        <w:tc>
          <w:tcPr>
            <w:tcW w:w="3526" w:type="dxa"/>
            <w:tcBorders>
              <w:top w:val="single" w:sz="4" w:space="0" w:color="C0C0C0"/>
              <w:left w:val="single" w:sz="4" w:space="0" w:color="C0C0C0"/>
              <w:bottom w:val="single" w:sz="4" w:space="0" w:color="C0C0C0"/>
            </w:tcBorders>
          </w:tcPr>
          <w:p w:rsidR="00433F0F" w:rsidRPr="00433F0F" w:rsidRDefault="00433F0F" w:rsidP="00433F0F">
            <w:pPr>
              <w:jc w:val="both"/>
              <w:rPr>
                <w:rFonts w:ascii="Arial" w:hAnsi="Arial" w:cs="Arial"/>
                <w:lang w:val="el-GR" w:eastAsia="el-GR"/>
              </w:rPr>
            </w:pPr>
            <w:r w:rsidRPr="00433F0F">
              <w:rPr>
                <w:rFonts w:ascii="Arial" w:hAnsi="Arial" w:cs="Arial"/>
                <w:lang w:val="el-GR" w:eastAsia="el-GR"/>
              </w:rPr>
              <w:t>ΕΛΕΓΧΟΣ</w:t>
            </w:r>
          </w:p>
          <w:p w:rsidR="00433F0F" w:rsidRPr="00433F0F" w:rsidRDefault="00433F0F" w:rsidP="00433F0F">
            <w:pPr>
              <w:jc w:val="both"/>
              <w:rPr>
                <w:rFonts w:ascii="Arial" w:hAnsi="Arial" w:cs="Arial"/>
                <w:lang w:val="el-GR" w:eastAsia="el-GR"/>
              </w:rPr>
            </w:pPr>
          </w:p>
          <w:p w:rsidR="00433F0F" w:rsidRPr="00433F0F" w:rsidRDefault="00433F0F" w:rsidP="00433F0F">
            <w:pPr>
              <w:jc w:val="both"/>
              <w:rPr>
                <w:rFonts w:ascii="Arial" w:hAnsi="Arial" w:cs="Arial"/>
                <w:lang w:val="el-GR" w:eastAsia="el-GR"/>
              </w:rPr>
            </w:pPr>
          </w:p>
          <w:p w:rsidR="00433F0F" w:rsidRPr="00433F0F" w:rsidRDefault="00433F0F" w:rsidP="00433F0F">
            <w:pPr>
              <w:jc w:val="both"/>
              <w:rPr>
                <w:rFonts w:ascii="Arial" w:hAnsi="Arial" w:cs="Arial"/>
                <w:lang w:val="el-GR" w:eastAsia="el-GR"/>
              </w:rPr>
            </w:pPr>
          </w:p>
          <w:p w:rsidR="00433F0F" w:rsidRPr="00433F0F" w:rsidRDefault="00433F0F" w:rsidP="00433F0F">
            <w:pPr>
              <w:jc w:val="both"/>
              <w:rPr>
                <w:rFonts w:ascii="Arial" w:hAnsi="Arial" w:cs="Arial"/>
                <w:lang w:val="el-GR" w:eastAsia="el-GR"/>
              </w:rPr>
            </w:pPr>
          </w:p>
        </w:tc>
        <w:tc>
          <w:tcPr>
            <w:tcW w:w="4374" w:type="dxa"/>
            <w:tcBorders>
              <w:top w:val="single" w:sz="4" w:space="0" w:color="C0C0C0"/>
              <w:left w:val="single" w:sz="4" w:space="0" w:color="C0C0C0"/>
              <w:bottom w:val="single" w:sz="4" w:space="0" w:color="C0C0C0"/>
              <w:right w:val="single" w:sz="4" w:space="0" w:color="C0C0C0"/>
            </w:tcBorders>
          </w:tcPr>
          <w:p w:rsidR="00433F0F" w:rsidRPr="00433F0F" w:rsidRDefault="00433F0F" w:rsidP="00433F0F">
            <w:pPr>
              <w:jc w:val="both"/>
              <w:rPr>
                <w:rFonts w:ascii="Arial" w:hAnsi="Arial" w:cs="Arial"/>
                <w:color w:val="FF0000"/>
                <w:lang w:val="el-GR" w:eastAsia="el-GR"/>
              </w:rPr>
            </w:pPr>
          </w:p>
        </w:tc>
      </w:tr>
      <w:tr w:rsidR="00433F0F" w:rsidRPr="00433F0F" w:rsidTr="00433F0F">
        <w:trPr>
          <w:jc w:val="center"/>
        </w:trPr>
        <w:tc>
          <w:tcPr>
            <w:tcW w:w="3526" w:type="dxa"/>
            <w:tcBorders>
              <w:top w:val="single" w:sz="4" w:space="0" w:color="C0C0C0"/>
              <w:left w:val="single" w:sz="4" w:space="0" w:color="C0C0C0"/>
              <w:bottom w:val="single" w:sz="4" w:space="0" w:color="C0C0C0"/>
            </w:tcBorders>
          </w:tcPr>
          <w:p w:rsidR="00433F0F" w:rsidRPr="00433F0F" w:rsidRDefault="00433F0F" w:rsidP="00433F0F">
            <w:pPr>
              <w:jc w:val="both"/>
              <w:rPr>
                <w:rFonts w:ascii="Arial" w:hAnsi="Arial" w:cs="Arial"/>
                <w:lang w:val="el-GR" w:eastAsia="el-GR"/>
              </w:rPr>
            </w:pPr>
            <w:r w:rsidRPr="00433F0F">
              <w:rPr>
                <w:rFonts w:ascii="Arial" w:hAnsi="Arial" w:cs="Arial"/>
                <w:lang w:val="el-GR" w:eastAsia="el-GR"/>
              </w:rPr>
              <w:t>ΘΕΩΡΗΣΗ</w:t>
            </w:r>
          </w:p>
          <w:p w:rsidR="00433F0F" w:rsidRPr="00433F0F" w:rsidRDefault="00433F0F" w:rsidP="00433F0F">
            <w:pPr>
              <w:jc w:val="both"/>
              <w:rPr>
                <w:rFonts w:ascii="Arial" w:hAnsi="Arial" w:cs="Arial"/>
                <w:b/>
                <w:lang w:val="el-GR" w:eastAsia="el-GR"/>
              </w:rPr>
            </w:pPr>
          </w:p>
          <w:p w:rsidR="00433F0F" w:rsidRPr="00433F0F" w:rsidRDefault="00433F0F" w:rsidP="00433F0F">
            <w:pPr>
              <w:jc w:val="both"/>
              <w:rPr>
                <w:rFonts w:ascii="Arial" w:hAnsi="Arial" w:cs="Arial"/>
                <w:b/>
                <w:lang w:val="el-GR" w:eastAsia="el-GR"/>
              </w:rPr>
            </w:pPr>
          </w:p>
          <w:p w:rsidR="00433F0F" w:rsidRPr="00433F0F" w:rsidRDefault="00433F0F" w:rsidP="00433F0F">
            <w:pPr>
              <w:jc w:val="both"/>
              <w:rPr>
                <w:rFonts w:ascii="Arial" w:hAnsi="Arial" w:cs="Arial"/>
                <w:b/>
                <w:lang w:val="el-GR" w:eastAsia="el-GR"/>
              </w:rPr>
            </w:pPr>
          </w:p>
          <w:p w:rsidR="00433F0F" w:rsidRPr="00433F0F" w:rsidRDefault="00433F0F" w:rsidP="00433F0F">
            <w:pPr>
              <w:jc w:val="both"/>
              <w:rPr>
                <w:rFonts w:ascii="Arial" w:hAnsi="Arial" w:cs="Arial"/>
                <w:b/>
                <w:lang w:val="el-GR" w:eastAsia="el-GR"/>
              </w:rPr>
            </w:pPr>
          </w:p>
          <w:p w:rsidR="00433F0F" w:rsidRPr="00433F0F" w:rsidRDefault="00433F0F" w:rsidP="00433F0F">
            <w:pPr>
              <w:jc w:val="both"/>
              <w:rPr>
                <w:rFonts w:ascii="Arial" w:hAnsi="Arial" w:cs="Arial"/>
                <w:lang w:val="el-GR" w:eastAsia="el-GR"/>
              </w:rPr>
            </w:pPr>
          </w:p>
        </w:tc>
        <w:tc>
          <w:tcPr>
            <w:tcW w:w="4374" w:type="dxa"/>
            <w:tcBorders>
              <w:top w:val="single" w:sz="4" w:space="0" w:color="C0C0C0"/>
              <w:left w:val="single" w:sz="4" w:space="0" w:color="C0C0C0"/>
              <w:bottom w:val="single" w:sz="4" w:space="0" w:color="C0C0C0"/>
              <w:right w:val="single" w:sz="4" w:space="0" w:color="C0C0C0"/>
            </w:tcBorders>
          </w:tcPr>
          <w:p w:rsidR="00433F0F" w:rsidRPr="00433F0F" w:rsidRDefault="00433F0F" w:rsidP="00433F0F">
            <w:pPr>
              <w:jc w:val="both"/>
              <w:rPr>
                <w:rFonts w:ascii="Arial" w:hAnsi="Arial" w:cs="Arial"/>
                <w:color w:val="FF0000"/>
                <w:lang w:val="el-GR" w:eastAsia="el-GR"/>
              </w:rPr>
            </w:pPr>
          </w:p>
        </w:tc>
      </w:tr>
    </w:tbl>
    <w:p w:rsidR="003816D8" w:rsidRPr="00EE38A3" w:rsidRDefault="004C623C" w:rsidP="006F4CD6">
      <w:pPr>
        <w:jc w:val="both"/>
        <w:rPr>
          <w:rFonts w:ascii="Arial" w:hAnsi="Arial" w:cs="Arial"/>
          <w:lang w:val="el-GR" w:eastAsia="el-GR"/>
        </w:rPr>
      </w:pPr>
      <w:r>
        <w:rPr>
          <w:rFonts w:ascii="Arial" w:eastAsia="Arial" w:hAnsi="Arial" w:cs="Arial"/>
          <w:b/>
          <w:bCs/>
          <w:noProof/>
          <w:sz w:val="32"/>
          <w:szCs w:val="32"/>
          <w:lang w:val="el-GR" w:eastAsia="el-GR"/>
        </w:rPr>
        <mc:AlternateContent>
          <mc:Choice Requires="wps">
            <w:drawing>
              <wp:anchor distT="0" distB="0" distL="114300" distR="114300" simplePos="0" relativeHeight="251668480" behindDoc="0" locked="0" layoutInCell="1" allowOverlap="1">
                <wp:simplePos x="0" y="0"/>
                <wp:positionH relativeFrom="column">
                  <wp:posOffset>2714385</wp:posOffset>
                </wp:positionH>
                <wp:positionV relativeFrom="paragraph">
                  <wp:posOffset>5607050</wp:posOffset>
                </wp:positionV>
                <wp:extent cx="184417" cy="199785"/>
                <wp:effectExtent l="0" t="0" r="6350" b="0"/>
                <wp:wrapNone/>
                <wp:docPr id="8" name="Πλαίσιο κειμένου 8"/>
                <wp:cNvGraphicFramePr/>
                <a:graphic xmlns:a="http://schemas.openxmlformats.org/drawingml/2006/main">
                  <a:graphicData uri="http://schemas.microsoft.com/office/word/2010/wordprocessingShape">
                    <wps:wsp>
                      <wps:cNvSpPr txBox="1"/>
                      <wps:spPr>
                        <a:xfrm>
                          <a:off x="0" y="0"/>
                          <a:ext cx="184417" cy="199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623C" w:rsidRDefault="004C6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8" o:spid="_x0000_s1030" type="#_x0000_t202" style="position:absolute;left:0;text-align:left;margin-left:213.75pt;margin-top:441.5pt;width:14.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" fillcolor="white [3201]" stroked="f" strokeweight=".5pt">
                <v:textbox>
                  <w:txbxContent>
                    <w:p w:rsidR="004C623C" w:rsidRDefault="004C623C"/>
                  </w:txbxContent>
                </v:textbox>
              </v:shape>
            </w:pict>
          </mc:Fallback>
        </mc:AlternateContent>
      </w:r>
      <w:r w:rsidR="007549E4">
        <w:rPr>
          <w:rFonts w:ascii="Arial" w:eastAsia="Arial" w:hAnsi="Arial" w:cs="Arial"/>
          <w:b/>
          <w:bCs/>
          <w:noProof/>
          <w:sz w:val="32"/>
          <w:szCs w:val="32"/>
          <w:lang w:val="el-GR" w:eastAsia="el-GR"/>
        </w:rPr>
        <mc:AlternateContent>
          <mc:Choice Requires="wps">
            <w:drawing>
              <wp:anchor distT="0" distB="0" distL="114300" distR="114300" simplePos="0" relativeHeight="251667456" behindDoc="0" locked="0" layoutInCell="1" allowOverlap="1" wp14:anchorId="53F6360E" wp14:editId="278496B2">
                <wp:simplePos x="0" y="0"/>
                <wp:positionH relativeFrom="column">
                  <wp:posOffset>2673041</wp:posOffset>
                </wp:positionH>
                <wp:positionV relativeFrom="paragraph">
                  <wp:posOffset>5057007</wp:posOffset>
                </wp:positionV>
                <wp:extent cx="345781" cy="261017"/>
                <wp:effectExtent l="0" t="0" r="0" b="5715"/>
                <wp:wrapNone/>
                <wp:docPr id="6" name="Πλαίσιο κειμένου 6"/>
                <wp:cNvGraphicFramePr/>
                <a:graphic xmlns:a="http://schemas.openxmlformats.org/drawingml/2006/main">
                  <a:graphicData uri="http://schemas.microsoft.com/office/word/2010/wordprocessingShape">
                    <wps:wsp>
                      <wps:cNvSpPr txBox="1"/>
                      <wps:spPr>
                        <a:xfrm>
                          <a:off x="0" y="0"/>
                          <a:ext cx="345781" cy="261017"/>
                        </a:xfrm>
                        <a:prstGeom prst="rect">
                          <a:avLst/>
                        </a:prstGeom>
                        <a:solidFill>
                          <a:sysClr val="window" lastClr="FFFFFF"/>
                        </a:solidFill>
                        <a:ln w="6350">
                          <a:noFill/>
                        </a:ln>
                        <a:effectLst/>
                      </wps:spPr>
                      <wps:txbx>
                        <w:txbxContent>
                          <w:p w:rsidR="008D6A86" w:rsidRDefault="008D6A86" w:rsidP="007549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Πλαίσιο κειμένου 6" o:spid="_x0000_s1030" type="#_x0000_t202" style="position:absolute;left:0;text-align:left;margin-left:210.5pt;margin-top:398.2pt;width:27.25pt;height:2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" fillcolor="window" stroked="f" strokeweight=".5pt">
                <v:textbox>
                  <w:txbxContent>
                    <w:p w:rsidR="008D6A86" w:rsidRDefault="008D6A86" w:rsidP="007549E4"/>
                  </w:txbxContent>
                </v:textbox>
              </v:shape>
            </w:pict>
          </mc:Fallback>
        </mc:AlternateContent>
      </w:r>
    </w:p>
    <w:sectPr w:rsidR="003816D8" w:rsidRPr="00EE38A3" w:rsidSect="0031732F">
      <w:headerReference w:type="default" r:id="rId10"/>
      <w:footerReference w:type="default" r:id="rId11"/>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12" w:rsidRDefault="00ED4F12" w:rsidP="00D95974">
      <w:r>
        <w:separator/>
      </w:r>
    </w:p>
  </w:endnote>
  <w:endnote w:type="continuationSeparator" w:id="0">
    <w:p w:rsidR="00ED4F12" w:rsidRDefault="00ED4F12" w:rsidP="00D9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iddenHorzOCR">
    <w:altName w:val="Microsoft JhengHei Light"/>
    <w:charset w:val="00"/>
    <w:family w:val="roman"/>
    <w:pitch w:val="default"/>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86" w:rsidRPr="004C623C" w:rsidRDefault="004C623C" w:rsidP="00D95974">
    <w:pPr>
      <w:pStyle w:val="af0"/>
      <w:jc w:val="center"/>
      <w:rPr>
        <w:rFonts w:ascii="Arial" w:hAnsi="Arial" w:cs="Arial"/>
      </w:rPr>
    </w:pPr>
    <w:r>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12" w:rsidRDefault="00ED4F12" w:rsidP="00D95974">
      <w:r>
        <w:separator/>
      </w:r>
    </w:p>
  </w:footnote>
  <w:footnote w:type="continuationSeparator" w:id="0">
    <w:p w:rsidR="00ED4F12" w:rsidRDefault="00ED4F12" w:rsidP="00D95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86" w:rsidRPr="00433F0F" w:rsidRDefault="008D6A86">
    <w:pPr>
      <w:pStyle w:val="af"/>
      <w:jc w:val="center"/>
      <w:rPr>
        <w:rFonts w:ascii="Arial" w:hAnsi="Arial" w:cs="Arial"/>
      </w:rPr>
    </w:pPr>
    <w:r w:rsidRPr="00433F0F">
      <w:rPr>
        <w:rFonts w:ascii="Arial" w:hAnsi="Arial" w:cs="Arial"/>
        <w:lang w:val="en-US"/>
      </w:rPr>
      <w:t>-</w:t>
    </w:r>
    <w:sdt>
      <w:sdtPr>
        <w:rPr>
          <w:rFonts w:ascii="Arial" w:hAnsi="Arial" w:cs="Arial"/>
        </w:rPr>
        <w:id w:val="980735804"/>
        <w:docPartObj>
          <w:docPartGallery w:val="Page Numbers (Top of Page)"/>
          <w:docPartUnique/>
        </w:docPartObj>
      </w:sdtPr>
      <w:sdtEndPr/>
      <w:sdtContent>
        <w:r w:rsidRPr="00433F0F">
          <w:rPr>
            <w:rFonts w:ascii="Arial" w:hAnsi="Arial" w:cs="Arial"/>
          </w:rPr>
          <w:fldChar w:fldCharType="begin"/>
        </w:r>
        <w:r w:rsidRPr="00433F0F">
          <w:rPr>
            <w:rFonts w:ascii="Arial" w:hAnsi="Arial" w:cs="Arial"/>
          </w:rPr>
          <w:instrText>PAGE   \* MERGEFORMAT</w:instrText>
        </w:r>
        <w:r w:rsidRPr="00433F0F">
          <w:rPr>
            <w:rFonts w:ascii="Arial" w:hAnsi="Arial" w:cs="Arial"/>
          </w:rPr>
          <w:fldChar w:fldCharType="separate"/>
        </w:r>
        <w:r w:rsidR="001C2D27">
          <w:rPr>
            <w:rFonts w:ascii="Arial" w:hAnsi="Arial" w:cs="Arial"/>
            <w:noProof/>
          </w:rPr>
          <w:t>1</w:t>
        </w:r>
        <w:r w:rsidRPr="00433F0F">
          <w:rPr>
            <w:rFonts w:ascii="Arial" w:hAnsi="Arial" w:cs="Arial"/>
          </w:rPr>
          <w:fldChar w:fldCharType="end"/>
        </w:r>
        <w:r w:rsidRPr="00433F0F">
          <w:rPr>
            <w:rFonts w:ascii="Arial" w:hAnsi="Arial" w:cs="Arial"/>
            <w:lang w:val="en-US"/>
          </w:rPr>
          <w:t>-</w:t>
        </w:r>
      </w:sdtContent>
    </w:sdt>
  </w:p>
  <w:p w:rsidR="008D6A86" w:rsidRDefault="008D6A8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420" w:hanging="420"/>
      </w:pPr>
      <w:rPr>
        <w:rFonts w:ascii="Wingdings" w:hAnsi="Wingdings" w:cs="Wingdings" w:hint="default"/>
        <w:lang w:val="el-GR"/>
      </w:rPr>
    </w:lvl>
  </w:abstractNum>
  <w:abstractNum w:abstractNumId="1">
    <w:nsid w:val="00000003"/>
    <w:multiLevelType w:val="singleLevel"/>
    <w:tmpl w:val="00000003"/>
    <w:name w:val="WW8Num2"/>
    <w:lvl w:ilvl="0">
      <w:start w:val="1"/>
      <w:numFmt w:val="bullet"/>
      <w:lvlText w:val=""/>
      <w:lvlJc w:val="left"/>
      <w:pPr>
        <w:tabs>
          <w:tab w:val="num" w:pos="0"/>
        </w:tabs>
        <w:ind w:left="420" w:hanging="420"/>
      </w:pPr>
      <w:rPr>
        <w:rFonts w:ascii="Wingdings" w:hAnsi="Wingdings" w:cs="Wingdings" w:hint="default"/>
        <w:lang w:val="el-GR"/>
      </w:rPr>
    </w:lvl>
  </w:abstractNum>
  <w:abstractNum w:abstractNumId="2">
    <w:nsid w:val="00000004"/>
    <w:multiLevelType w:val="multilevel"/>
    <w:tmpl w:val="00000004"/>
    <w:name w:val="WW8Num3"/>
    <w:lvl w:ilvl="0">
      <w:start w:val="1"/>
      <w:numFmt w:val="decimal"/>
      <w:lvlText w:val="%1."/>
      <w:lvlJc w:val="left"/>
      <w:pPr>
        <w:tabs>
          <w:tab w:val="num" w:pos="0"/>
        </w:tabs>
        <w:ind w:left="720" w:hanging="360"/>
      </w:pPr>
      <w:rPr>
        <w:rFonts w:cs="Arial"/>
        <w:sz w:val="24"/>
        <w:szCs w:val="24"/>
      </w:rPr>
    </w:lvl>
    <w:lvl w:ilvl="1">
      <w:start w:val="1"/>
      <w:numFmt w:val="lowerLetter"/>
      <w:lvlText w:val="%2)"/>
      <w:lvlJc w:val="left"/>
      <w:pPr>
        <w:tabs>
          <w:tab w:val="num" w:pos="0"/>
        </w:tabs>
        <w:ind w:left="1440" w:hanging="360"/>
      </w:pPr>
      <w:rPr>
        <w:rFonts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5"/>
    <w:multiLevelType w:val="singleLevel"/>
    <w:tmpl w:val="00000005"/>
    <w:name w:val="WW8Num4"/>
    <w:lvl w:ilvl="0">
      <w:start w:val="8"/>
      <w:numFmt w:val="decimal"/>
      <w:suff w:val="space"/>
      <w:lvlText w:val="%1."/>
      <w:lvlJc w:val="left"/>
      <w:pPr>
        <w:tabs>
          <w:tab w:val="num" w:pos="0"/>
        </w:tabs>
        <w:ind w:left="0" w:firstLine="0"/>
      </w:pPr>
    </w:lvl>
  </w:abstractNum>
  <w:abstractNum w:abstractNumId="4">
    <w:nsid w:val="00000006"/>
    <w:multiLevelType w:val="multilevel"/>
    <w:tmpl w:val="00000006"/>
    <w:name w:val="WW8Num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07"/>
    <w:multiLevelType w:val="multilevel"/>
    <w:tmpl w:val="00000007"/>
    <w:name w:val="WW8Num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nsid w:val="00000008"/>
    <w:multiLevelType w:val="multilevel"/>
    <w:tmpl w:val="00000008"/>
    <w:name w:val="WW8Num7"/>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09"/>
    <w:multiLevelType w:val="multilevel"/>
    <w:tmpl w:val="00000009"/>
    <w:name w:val="WW8Num8"/>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0A"/>
    <w:multiLevelType w:val="multilevel"/>
    <w:tmpl w:val="6E6C811C"/>
    <w:name w:val="WW8Num9"/>
    <w:lvl w:ilvl="0">
      <w:start w:val="1"/>
      <w:numFmt w:val="bullet"/>
      <w:lvlText w:val=""/>
      <w:lvlJc w:val="left"/>
      <w:pPr>
        <w:tabs>
          <w:tab w:val="num" w:pos="0"/>
        </w:tabs>
        <w:ind w:left="720" w:hanging="360"/>
      </w:pPr>
      <w:rPr>
        <w:rFonts w:ascii="Symbol" w:hAnsi="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0B"/>
    <w:multiLevelType w:val="multilevel"/>
    <w:tmpl w:val="0000000B"/>
    <w:name w:val="WW8Num1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0C"/>
    <w:multiLevelType w:val="multilevel"/>
    <w:tmpl w:val="0000000C"/>
    <w:name w:val="WW8Num11"/>
    <w:lvl w:ilvl="0">
      <w:start w:val="1"/>
      <w:numFmt w:val="decimal"/>
      <w:lvlText w:val="%1."/>
      <w:lvlJc w:val="left"/>
      <w:pPr>
        <w:tabs>
          <w:tab w:val="num" w:pos="0"/>
        </w:tabs>
        <w:ind w:left="1080" w:hanging="360"/>
      </w:pPr>
      <w:rPr>
        <w:rFonts w:cs="Arial"/>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0D"/>
    <w:multiLevelType w:val="multilevel"/>
    <w:tmpl w:val="0000000D"/>
    <w:name w:val="WW8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0E"/>
    <w:multiLevelType w:val="multilevel"/>
    <w:tmpl w:val="0000000E"/>
    <w:name w:val="WW8Num13"/>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000000F"/>
    <w:multiLevelType w:val="multilevel"/>
    <w:tmpl w:val="2C0E930E"/>
    <w:name w:val="WW8Num14"/>
    <w:lvl w:ilvl="0">
      <w:start w:val="1"/>
      <w:numFmt w:val="bullet"/>
      <w:lvlText w:val=""/>
      <w:lvlJc w:val="left"/>
      <w:pPr>
        <w:tabs>
          <w:tab w:val="num" w:pos="1800"/>
        </w:tabs>
        <w:ind w:left="2160" w:hanging="360"/>
      </w:pPr>
      <w:rPr>
        <w:rFonts w:ascii="Symbol" w:hAnsi="Symbol" w:hint="default"/>
      </w:rPr>
    </w:lvl>
    <w:lvl w:ilvl="1">
      <w:start w:val="1"/>
      <w:numFmt w:val="decimal"/>
      <w:lvlText w:val="%2."/>
      <w:lvlJc w:val="left"/>
      <w:pPr>
        <w:tabs>
          <w:tab w:val="num" w:pos="1800"/>
        </w:tabs>
        <w:ind w:left="2880" w:hanging="360"/>
      </w:pPr>
    </w:lvl>
    <w:lvl w:ilvl="2">
      <w:start w:val="1"/>
      <w:numFmt w:val="decimal"/>
      <w:lvlText w:val="%3."/>
      <w:lvlJc w:val="left"/>
      <w:pPr>
        <w:tabs>
          <w:tab w:val="num" w:pos="1800"/>
        </w:tabs>
        <w:ind w:left="3240" w:hanging="360"/>
      </w:pPr>
    </w:lvl>
    <w:lvl w:ilvl="3">
      <w:start w:val="1"/>
      <w:numFmt w:val="decimal"/>
      <w:lvlText w:val="%4."/>
      <w:lvlJc w:val="left"/>
      <w:pPr>
        <w:tabs>
          <w:tab w:val="num" w:pos="1800"/>
        </w:tabs>
        <w:ind w:left="3600" w:hanging="360"/>
      </w:pPr>
    </w:lvl>
    <w:lvl w:ilvl="4">
      <w:start w:val="1"/>
      <w:numFmt w:val="decimal"/>
      <w:lvlText w:val="%5."/>
      <w:lvlJc w:val="left"/>
      <w:pPr>
        <w:tabs>
          <w:tab w:val="num" w:pos="1800"/>
        </w:tabs>
        <w:ind w:left="3960" w:hanging="360"/>
      </w:pPr>
    </w:lvl>
    <w:lvl w:ilvl="5">
      <w:start w:val="1"/>
      <w:numFmt w:val="decimal"/>
      <w:lvlText w:val="%6."/>
      <w:lvlJc w:val="left"/>
      <w:pPr>
        <w:tabs>
          <w:tab w:val="num" w:pos="1800"/>
        </w:tabs>
        <w:ind w:left="4320" w:hanging="360"/>
      </w:pPr>
    </w:lvl>
    <w:lvl w:ilvl="6">
      <w:start w:val="1"/>
      <w:numFmt w:val="decimal"/>
      <w:lvlText w:val="%7."/>
      <w:lvlJc w:val="left"/>
      <w:pPr>
        <w:tabs>
          <w:tab w:val="num" w:pos="1800"/>
        </w:tabs>
        <w:ind w:left="4680" w:hanging="360"/>
      </w:pPr>
    </w:lvl>
    <w:lvl w:ilvl="7">
      <w:start w:val="1"/>
      <w:numFmt w:val="decimal"/>
      <w:lvlText w:val="%8."/>
      <w:lvlJc w:val="left"/>
      <w:pPr>
        <w:tabs>
          <w:tab w:val="num" w:pos="1800"/>
        </w:tabs>
        <w:ind w:left="5040" w:hanging="360"/>
      </w:pPr>
    </w:lvl>
    <w:lvl w:ilvl="8">
      <w:start w:val="1"/>
      <w:numFmt w:val="decimal"/>
      <w:lvlText w:val="%9."/>
      <w:lvlJc w:val="left"/>
      <w:pPr>
        <w:tabs>
          <w:tab w:val="num" w:pos="1800"/>
        </w:tabs>
        <w:ind w:left="5400" w:hanging="360"/>
      </w:pPr>
    </w:lvl>
  </w:abstractNum>
  <w:abstractNum w:abstractNumId="14">
    <w:nsid w:val="00000010"/>
    <w:multiLevelType w:val="singleLevel"/>
    <w:tmpl w:val="00000010"/>
    <w:name w:val="WW8Num15"/>
    <w:lvl w:ilvl="0">
      <w:start w:val="10"/>
      <w:numFmt w:val="decimal"/>
      <w:suff w:val="space"/>
      <w:lvlText w:val="%1."/>
      <w:lvlJc w:val="left"/>
      <w:pPr>
        <w:tabs>
          <w:tab w:val="num" w:pos="0"/>
        </w:tabs>
        <w:ind w:left="0" w:firstLine="0"/>
      </w:pPr>
    </w:lvl>
  </w:abstractNum>
  <w:abstractNum w:abstractNumId="15">
    <w:nsid w:val="00000011"/>
    <w:multiLevelType w:val="singleLevel"/>
    <w:tmpl w:val="00000011"/>
    <w:name w:val="WW8Num16"/>
    <w:lvl w:ilvl="0">
      <w:start w:val="1"/>
      <w:numFmt w:val="bullet"/>
      <w:lvlText w:val=""/>
      <w:lvlJc w:val="left"/>
      <w:pPr>
        <w:tabs>
          <w:tab w:val="num" w:pos="0"/>
        </w:tabs>
        <w:ind w:left="420" w:hanging="420"/>
      </w:pPr>
      <w:rPr>
        <w:rFonts w:ascii="Wingdings" w:hAnsi="Wingdings" w:cs="Wingdings" w:hint="default"/>
        <w:lang w:val="el-GR"/>
      </w:rPr>
    </w:lvl>
  </w:abstractNum>
  <w:abstractNum w:abstractNumId="16">
    <w:nsid w:val="00000012"/>
    <w:multiLevelType w:val="multilevel"/>
    <w:tmpl w:val="00000012"/>
    <w:name w:val="WW8Num1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13"/>
    <w:multiLevelType w:val="multilevel"/>
    <w:tmpl w:val="00000013"/>
    <w:name w:val="WW8Num18"/>
    <w:lvl w:ilvl="0">
      <w:start w:val="1"/>
      <w:numFmt w:val="lowerLetter"/>
      <w:lvlText w:val="%1)"/>
      <w:lvlJc w:val="left"/>
      <w:pPr>
        <w:tabs>
          <w:tab w:val="num" w:pos="0"/>
        </w:tabs>
        <w:ind w:left="720" w:hanging="360"/>
      </w:pPr>
      <w:rPr>
        <w:rFonts w:cs="Arial"/>
        <w:sz w:val="20"/>
        <w:szCs w:val="2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4"/>
    <w:multiLevelType w:val="multilevel"/>
    <w:tmpl w:val="00000014"/>
    <w:name w:val="WW8Num19"/>
    <w:lvl w:ilvl="0">
      <w:start w:val="1"/>
      <w:numFmt w:val="decimal"/>
      <w:lvlText w:val="%1."/>
      <w:lvlJc w:val="left"/>
      <w:pPr>
        <w:tabs>
          <w:tab w:val="num" w:pos="0"/>
        </w:tabs>
        <w:ind w:left="1080" w:hanging="360"/>
      </w:pPr>
      <w:rPr>
        <w:rFonts w:cs="Arial"/>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15"/>
    <w:multiLevelType w:val="multilevel"/>
    <w:tmpl w:val="00000015"/>
    <w:name w:val="WW8Num20"/>
    <w:lvl w:ilvl="0">
      <w:start w:val="1"/>
      <w:numFmt w:val="bullet"/>
      <w:lvlText w:val=""/>
      <w:lvlJc w:val="left"/>
      <w:pPr>
        <w:tabs>
          <w:tab w:val="num" w:pos="1440"/>
        </w:tabs>
        <w:ind w:left="2160" w:hanging="360"/>
      </w:pPr>
      <w:rPr>
        <w:rFonts w:ascii="Symbol" w:hAnsi="Symbol" w:cs="Symbol" w:hint="default"/>
      </w:rPr>
    </w:lvl>
    <w:lvl w:ilvl="1">
      <w:start w:val="1"/>
      <w:numFmt w:val="bullet"/>
      <w:lvlText w:val="o"/>
      <w:lvlJc w:val="left"/>
      <w:pPr>
        <w:tabs>
          <w:tab w:val="num" w:pos="1440"/>
        </w:tabs>
        <w:ind w:left="2880" w:hanging="360"/>
      </w:pPr>
      <w:rPr>
        <w:rFonts w:ascii="Courier New" w:hAnsi="Courier New" w:cs="Courier New" w:hint="default"/>
      </w:rPr>
    </w:lvl>
    <w:lvl w:ilvl="2">
      <w:start w:val="1"/>
      <w:numFmt w:val="bullet"/>
      <w:lvlText w:val=""/>
      <w:lvlJc w:val="left"/>
      <w:pPr>
        <w:tabs>
          <w:tab w:val="num" w:pos="1440"/>
        </w:tabs>
        <w:ind w:left="3600" w:hanging="360"/>
      </w:pPr>
      <w:rPr>
        <w:rFonts w:ascii="Wingdings" w:hAnsi="Wingdings" w:cs="Wingdings" w:hint="default"/>
      </w:rPr>
    </w:lvl>
    <w:lvl w:ilvl="3">
      <w:start w:val="1"/>
      <w:numFmt w:val="bullet"/>
      <w:lvlText w:val=""/>
      <w:lvlJc w:val="left"/>
      <w:pPr>
        <w:tabs>
          <w:tab w:val="num" w:pos="1440"/>
        </w:tabs>
        <w:ind w:left="4320" w:hanging="360"/>
      </w:pPr>
      <w:rPr>
        <w:rFonts w:ascii="Symbol" w:hAnsi="Symbol" w:cs="Symbol" w:hint="default"/>
      </w:rPr>
    </w:lvl>
    <w:lvl w:ilvl="4">
      <w:start w:val="1"/>
      <w:numFmt w:val="bullet"/>
      <w:lvlText w:val="o"/>
      <w:lvlJc w:val="left"/>
      <w:pPr>
        <w:tabs>
          <w:tab w:val="num" w:pos="1440"/>
        </w:tabs>
        <w:ind w:left="5040" w:hanging="360"/>
      </w:pPr>
      <w:rPr>
        <w:rFonts w:ascii="Courier New" w:hAnsi="Courier New" w:cs="Courier New" w:hint="default"/>
      </w:rPr>
    </w:lvl>
    <w:lvl w:ilvl="5">
      <w:start w:val="1"/>
      <w:numFmt w:val="bullet"/>
      <w:lvlText w:val=""/>
      <w:lvlJc w:val="left"/>
      <w:pPr>
        <w:tabs>
          <w:tab w:val="num" w:pos="1440"/>
        </w:tabs>
        <w:ind w:left="5760" w:hanging="360"/>
      </w:pPr>
      <w:rPr>
        <w:rFonts w:ascii="Wingdings" w:hAnsi="Wingdings" w:cs="Wingdings" w:hint="default"/>
      </w:rPr>
    </w:lvl>
    <w:lvl w:ilvl="6">
      <w:start w:val="1"/>
      <w:numFmt w:val="bullet"/>
      <w:lvlText w:val=""/>
      <w:lvlJc w:val="left"/>
      <w:pPr>
        <w:tabs>
          <w:tab w:val="num" w:pos="1440"/>
        </w:tabs>
        <w:ind w:left="6480" w:hanging="360"/>
      </w:pPr>
      <w:rPr>
        <w:rFonts w:ascii="Symbol" w:hAnsi="Symbol" w:cs="Symbol" w:hint="default"/>
      </w:rPr>
    </w:lvl>
    <w:lvl w:ilvl="7">
      <w:start w:val="1"/>
      <w:numFmt w:val="bullet"/>
      <w:lvlText w:val="o"/>
      <w:lvlJc w:val="left"/>
      <w:pPr>
        <w:tabs>
          <w:tab w:val="num" w:pos="1440"/>
        </w:tabs>
        <w:ind w:left="7200" w:hanging="360"/>
      </w:pPr>
      <w:rPr>
        <w:rFonts w:ascii="Courier New" w:hAnsi="Courier New" w:cs="Courier New" w:hint="default"/>
      </w:rPr>
    </w:lvl>
    <w:lvl w:ilvl="8">
      <w:start w:val="1"/>
      <w:numFmt w:val="bullet"/>
      <w:lvlText w:val=""/>
      <w:lvlJc w:val="left"/>
      <w:pPr>
        <w:tabs>
          <w:tab w:val="num" w:pos="1440"/>
        </w:tabs>
        <w:ind w:left="7920" w:hanging="360"/>
      </w:pPr>
      <w:rPr>
        <w:rFonts w:ascii="Wingdings" w:hAnsi="Wingdings" w:cs="Wingdings" w:hint="default"/>
      </w:rPr>
    </w:lvl>
  </w:abstractNum>
  <w:abstractNum w:abstractNumId="20">
    <w:nsid w:val="00000016"/>
    <w:multiLevelType w:val="multilevel"/>
    <w:tmpl w:val="00000016"/>
    <w:name w:val="WW8Num2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18"/>
    <w:multiLevelType w:val="multilevel"/>
    <w:tmpl w:val="00000018"/>
    <w:name w:val="WW8Num23"/>
    <w:lvl w:ilvl="0">
      <w:start w:val="1"/>
      <w:numFmt w:val="decimal"/>
      <w:lvlText w:val="%1."/>
      <w:lvlJc w:val="left"/>
      <w:pPr>
        <w:tabs>
          <w:tab w:val="num" w:pos="0"/>
        </w:tabs>
        <w:ind w:left="720" w:hanging="360"/>
      </w:pPr>
      <w:rPr>
        <w:rFonts w:cs="Arial"/>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19"/>
    <w:multiLevelType w:val="multilevel"/>
    <w:tmpl w:val="00000019"/>
    <w:name w:val="WW8Num24"/>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4">
    <w:nsid w:val="0000001A"/>
    <w:multiLevelType w:val="multilevel"/>
    <w:tmpl w:val="0000001A"/>
    <w:name w:val="WW8Num2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0001B"/>
    <w:multiLevelType w:val="multilevel"/>
    <w:tmpl w:val="0000001B"/>
    <w:name w:val="WW8Num26"/>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nsid w:val="0000001C"/>
    <w:multiLevelType w:val="multilevel"/>
    <w:tmpl w:val="0000001C"/>
    <w:name w:val="WW8Num27"/>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3A163ED"/>
    <w:multiLevelType w:val="hybridMultilevel"/>
    <w:tmpl w:val="ABCE699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8">
    <w:nsid w:val="079E5888"/>
    <w:multiLevelType w:val="hybridMultilevel"/>
    <w:tmpl w:val="42E849F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nsid w:val="08BD5E4B"/>
    <w:multiLevelType w:val="hybridMultilevel"/>
    <w:tmpl w:val="E43C6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0E865877"/>
    <w:multiLevelType w:val="multilevel"/>
    <w:tmpl w:val="43FEEB70"/>
    <w:lvl w:ilvl="0">
      <w:start w:val="1"/>
      <w:numFmt w:val="none"/>
      <w:suff w:val="nothing"/>
      <w:lvlText w:val=""/>
      <w:lvlJc w:val="left"/>
      <w:pPr>
        <w:ind w:left="1152" w:hanging="432"/>
      </w:pPr>
    </w:lvl>
    <w:lvl w:ilvl="1">
      <w:start w:val="1"/>
      <w:numFmt w:val="none"/>
      <w:suff w:val="nothing"/>
      <w:lvlText w:val=""/>
      <w:lvlJc w:val="left"/>
      <w:pPr>
        <w:ind w:left="1296" w:hanging="576"/>
      </w:pPr>
    </w:lvl>
    <w:lvl w:ilvl="2">
      <w:start w:val="1"/>
      <w:numFmt w:val="none"/>
      <w:suff w:val="nothing"/>
      <w:lvlText w:val=""/>
      <w:lvlJc w:val="left"/>
      <w:pPr>
        <w:ind w:left="1440" w:hanging="720"/>
      </w:pPr>
    </w:lvl>
    <w:lvl w:ilvl="3">
      <w:start w:val="1"/>
      <w:numFmt w:val="none"/>
      <w:suff w:val="nothing"/>
      <w:lvlText w:val=""/>
      <w:lvlJc w:val="left"/>
      <w:pPr>
        <w:ind w:left="1584" w:hanging="864"/>
      </w:pPr>
    </w:lvl>
    <w:lvl w:ilvl="4">
      <w:start w:val="1"/>
      <w:numFmt w:val="none"/>
      <w:suff w:val="nothing"/>
      <w:lvlText w:val=""/>
      <w:lvlJc w:val="left"/>
      <w:pPr>
        <w:ind w:left="1728" w:hanging="1008"/>
      </w:pPr>
    </w:lvl>
    <w:lvl w:ilvl="5">
      <w:start w:val="1"/>
      <w:numFmt w:val="none"/>
      <w:suff w:val="nothing"/>
      <w:lvlText w:val=""/>
      <w:lvlJc w:val="left"/>
      <w:pPr>
        <w:ind w:left="1872" w:hanging="1152"/>
      </w:pPr>
    </w:lvl>
    <w:lvl w:ilvl="6">
      <w:start w:val="1"/>
      <w:numFmt w:val="none"/>
      <w:suff w:val="nothing"/>
      <w:lvlText w:val=""/>
      <w:lvlJc w:val="left"/>
      <w:pPr>
        <w:ind w:left="2016" w:hanging="1296"/>
      </w:pPr>
    </w:lvl>
    <w:lvl w:ilvl="7">
      <w:start w:val="1"/>
      <w:numFmt w:val="none"/>
      <w:suff w:val="nothing"/>
      <w:lvlText w:val=""/>
      <w:lvlJc w:val="left"/>
      <w:pPr>
        <w:ind w:left="2160" w:hanging="1440"/>
      </w:pPr>
    </w:lvl>
    <w:lvl w:ilvl="8">
      <w:start w:val="1"/>
      <w:numFmt w:val="none"/>
      <w:suff w:val="nothing"/>
      <w:lvlText w:val=""/>
      <w:lvlJc w:val="left"/>
      <w:pPr>
        <w:ind w:left="2304" w:hanging="1584"/>
      </w:pPr>
    </w:lvl>
  </w:abstractNum>
  <w:abstractNum w:abstractNumId="31">
    <w:nsid w:val="16295C40"/>
    <w:multiLevelType w:val="hybridMultilevel"/>
    <w:tmpl w:val="5AAE4E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80A73E9"/>
    <w:multiLevelType w:val="hybridMultilevel"/>
    <w:tmpl w:val="8808435E"/>
    <w:lvl w:ilvl="0" w:tplc="6080A918">
      <w:start w:val="3"/>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1E9B509C"/>
    <w:multiLevelType w:val="hybridMultilevel"/>
    <w:tmpl w:val="9A4841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20326933"/>
    <w:multiLevelType w:val="hybridMultilevel"/>
    <w:tmpl w:val="DC6CDF0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5">
    <w:nsid w:val="20F91C86"/>
    <w:multiLevelType w:val="hybridMultilevel"/>
    <w:tmpl w:val="C8C22D2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6">
    <w:nsid w:val="21DE08E8"/>
    <w:multiLevelType w:val="hybridMultilevel"/>
    <w:tmpl w:val="AC1076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290C731F"/>
    <w:multiLevelType w:val="hybridMultilevel"/>
    <w:tmpl w:val="DE5AD4F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8">
    <w:nsid w:val="2EA700A4"/>
    <w:multiLevelType w:val="hybridMultilevel"/>
    <w:tmpl w:val="3E4E7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2F2A1B9A"/>
    <w:multiLevelType w:val="hybridMultilevel"/>
    <w:tmpl w:val="43A68580"/>
    <w:lvl w:ilvl="0" w:tplc="04080001">
      <w:start w:val="1"/>
      <w:numFmt w:val="bullet"/>
      <w:lvlText w:val=""/>
      <w:lvlJc w:val="left"/>
      <w:pPr>
        <w:ind w:left="975" w:hanging="360"/>
      </w:pPr>
      <w:rPr>
        <w:rFonts w:ascii="Symbol" w:hAnsi="Symbol" w:hint="default"/>
      </w:rPr>
    </w:lvl>
    <w:lvl w:ilvl="1" w:tplc="04080003" w:tentative="1">
      <w:start w:val="1"/>
      <w:numFmt w:val="bullet"/>
      <w:lvlText w:val="o"/>
      <w:lvlJc w:val="left"/>
      <w:pPr>
        <w:ind w:left="1695" w:hanging="360"/>
      </w:pPr>
      <w:rPr>
        <w:rFonts w:ascii="Courier New" w:hAnsi="Courier New" w:cs="Courier New" w:hint="default"/>
      </w:rPr>
    </w:lvl>
    <w:lvl w:ilvl="2" w:tplc="04080005" w:tentative="1">
      <w:start w:val="1"/>
      <w:numFmt w:val="bullet"/>
      <w:lvlText w:val=""/>
      <w:lvlJc w:val="left"/>
      <w:pPr>
        <w:ind w:left="2415" w:hanging="360"/>
      </w:pPr>
      <w:rPr>
        <w:rFonts w:ascii="Wingdings" w:hAnsi="Wingdings" w:hint="default"/>
      </w:rPr>
    </w:lvl>
    <w:lvl w:ilvl="3" w:tplc="04080001" w:tentative="1">
      <w:start w:val="1"/>
      <w:numFmt w:val="bullet"/>
      <w:lvlText w:val=""/>
      <w:lvlJc w:val="left"/>
      <w:pPr>
        <w:ind w:left="3135" w:hanging="360"/>
      </w:pPr>
      <w:rPr>
        <w:rFonts w:ascii="Symbol" w:hAnsi="Symbol" w:hint="default"/>
      </w:rPr>
    </w:lvl>
    <w:lvl w:ilvl="4" w:tplc="04080003" w:tentative="1">
      <w:start w:val="1"/>
      <w:numFmt w:val="bullet"/>
      <w:lvlText w:val="o"/>
      <w:lvlJc w:val="left"/>
      <w:pPr>
        <w:ind w:left="3855" w:hanging="360"/>
      </w:pPr>
      <w:rPr>
        <w:rFonts w:ascii="Courier New" w:hAnsi="Courier New" w:cs="Courier New" w:hint="default"/>
      </w:rPr>
    </w:lvl>
    <w:lvl w:ilvl="5" w:tplc="04080005" w:tentative="1">
      <w:start w:val="1"/>
      <w:numFmt w:val="bullet"/>
      <w:lvlText w:val=""/>
      <w:lvlJc w:val="left"/>
      <w:pPr>
        <w:ind w:left="4575" w:hanging="360"/>
      </w:pPr>
      <w:rPr>
        <w:rFonts w:ascii="Wingdings" w:hAnsi="Wingdings" w:hint="default"/>
      </w:rPr>
    </w:lvl>
    <w:lvl w:ilvl="6" w:tplc="04080001" w:tentative="1">
      <w:start w:val="1"/>
      <w:numFmt w:val="bullet"/>
      <w:lvlText w:val=""/>
      <w:lvlJc w:val="left"/>
      <w:pPr>
        <w:ind w:left="5295" w:hanging="360"/>
      </w:pPr>
      <w:rPr>
        <w:rFonts w:ascii="Symbol" w:hAnsi="Symbol" w:hint="default"/>
      </w:rPr>
    </w:lvl>
    <w:lvl w:ilvl="7" w:tplc="04080003" w:tentative="1">
      <w:start w:val="1"/>
      <w:numFmt w:val="bullet"/>
      <w:lvlText w:val="o"/>
      <w:lvlJc w:val="left"/>
      <w:pPr>
        <w:ind w:left="6015" w:hanging="360"/>
      </w:pPr>
      <w:rPr>
        <w:rFonts w:ascii="Courier New" w:hAnsi="Courier New" w:cs="Courier New" w:hint="default"/>
      </w:rPr>
    </w:lvl>
    <w:lvl w:ilvl="8" w:tplc="04080005" w:tentative="1">
      <w:start w:val="1"/>
      <w:numFmt w:val="bullet"/>
      <w:lvlText w:val=""/>
      <w:lvlJc w:val="left"/>
      <w:pPr>
        <w:ind w:left="6735" w:hanging="360"/>
      </w:pPr>
      <w:rPr>
        <w:rFonts w:ascii="Wingdings" w:hAnsi="Wingdings" w:hint="default"/>
      </w:rPr>
    </w:lvl>
  </w:abstractNum>
  <w:abstractNum w:abstractNumId="40">
    <w:nsid w:val="2FC307C3"/>
    <w:multiLevelType w:val="hybridMultilevel"/>
    <w:tmpl w:val="D8D4C01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1">
    <w:nsid w:val="304E4CDD"/>
    <w:multiLevelType w:val="multilevel"/>
    <w:tmpl w:val="337A15DC"/>
    <w:lvl w:ilvl="0">
      <w:start w:val="1"/>
      <w:numFmt w:val="none"/>
      <w:pStyle w:val="11"/>
      <w:suff w:val="nothing"/>
      <w:lvlText w:val=""/>
      <w:lvlJc w:val="left"/>
      <w:pPr>
        <w:ind w:left="1152" w:hanging="432"/>
      </w:pPr>
    </w:lvl>
    <w:lvl w:ilvl="1">
      <w:start w:val="1"/>
      <w:numFmt w:val="none"/>
      <w:pStyle w:val="21"/>
      <w:suff w:val="nothing"/>
      <w:lvlText w:val=""/>
      <w:lvlJc w:val="left"/>
      <w:pPr>
        <w:ind w:left="1296" w:hanging="576"/>
      </w:pPr>
    </w:lvl>
    <w:lvl w:ilvl="2">
      <w:start w:val="1"/>
      <w:numFmt w:val="none"/>
      <w:pStyle w:val="31"/>
      <w:suff w:val="nothing"/>
      <w:lvlText w:val=""/>
      <w:lvlJc w:val="left"/>
      <w:pPr>
        <w:ind w:left="1440" w:hanging="720"/>
      </w:pPr>
    </w:lvl>
    <w:lvl w:ilvl="3">
      <w:start w:val="1"/>
      <w:numFmt w:val="none"/>
      <w:pStyle w:val="41"/>
      <w:suff w:val="nothing"/>
      <w:lvlText w:val=""/>
      <w:lvlJc w:val="left"/>
      <w:pPr>
        <w:ind w:left="1584" w:hanging="864"/>
      </w:pPr>
    </w:lvl>
    <w:lvl w:ilvl="4">
      <w:start w:val="1"/>
      <w:numFmt w:val="none"/>
      <w:pStyle w:val="51"/>
      <w:suff w:val="nothing"/>
      <w:lvlText w:val=""/>
      <w:lvlJc w:val="left"/>
      <w:pPr>
        <w:ind w:left="172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nsid w:val="370C0726"/>
    <w:multiLevelType w:val="multilevel"/>
    <w:tmpl w:val="F974A436"/>
    <w:lvl w:ilvl="0">
      <w:start w:val="4"/>
      <w:numFmt w:val="decimal"/>
      <w:lvlText w:val="%1"/>
      <w:lvlJc w:val="left"/>
      <w:pPr>
        <w:ind w:left="1185" w:hanging="1185"/>
      </w:pPr>
      <w:rPr>
        <w:rFonts w:ascii="Arial" w:hAnsi="Arial" w:cs="Arial" w:hint="default"/>
      </w:rPr>
    </w:lvl>
    <w:lvl w:ilvl="1">
      <w:start w:val="22"/>
      <w:numFmt w:val="decimal"/>
      <w:lvlText w:val="%1.%2"/>
      <w:lvlJc w:val="left"/>
      <w:pPr>
        <w:ind w:left="1185" w:hanging="1185"/>
      </w:pPr>
      <w:rPr>
        <w:rFonts w:ascii="Arial" w:hAnsi="Arial" w:cs="Arial" w:hint="default"/>
      </w:rPr>
    </w:lvl>
    <w:lvl w:ilvl="2">
      <w:start w:val="29"/>
      <w:numFmt w:val="decimal"/>
      <w:lvlText w:val="%1.%2.%3"/>
      <w:lvlJc w:val="left"/>
      <w:pPr>
        <w:ind w:left="1185" w:hanging="1185"/>
      </w:pPr>
      <w:rPr>
        <w:rFonts w:ascii="Arial" w:hAnsi="Arial" w:cs="Arial" w:hint="default"/>
      </w:rPr>
    </w:lvl>
    <w:lvl w:ilvl="3">
      <w:start w:val="4"/>
      <w:numFmt w:val="decimal"/>
      <w:lvlText w:val="%1.%2.%3.%4"/>
      <w:lvlJc w:val="left"/>
      <w:pPr>
        <w:ind w:left="1185" w:hanging="1185"/>
      </w:pPr>
      <w:rPr>
        <w:rFonts w:ascii="Arial" w:hAnsi="Arial" w:cs="Arial" w:hint="default"/>
      </w:rPr>
    </w:lvl>
    <w:lvl w:ilvl="4">
      <w:start w:val="1"/>
      <w:numFmt w:val="decimal"/>
      <w:lvlText w:val="%1.%2.%3.%4.%5"/>
      <w:lvlJc w:val="left"/>
      <w:pPr>
        <w:ind w:left="1185" w:hanging="1185"/>
      </w:pPr>
      <w:rPr>
        <w:rFonts w:ascii="Arial" w:hAnsi="Arial" w:cs="Arial" w:hint="default"/>
      </w:rPr>
    </w:lvl>
    <w:lvl w:ilvl="5">
      <w:start w:val="1"/>
      <w:numFmt w:val="decimal"/>
      <w:lvlText w:val="%1.%2.%3.%4.%5.%6"/>
      <w:lvlJc w:val="left"/>
      <w:pPr>
        <w:ind w:left="1185" w:hanging="1185"/>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3">
    <w:nsid w:val="5AC90A41"/>
    <w:multiLevelType w:val="hybridMultilevel"/>
    <w:tmpl w:val="23BC609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nsid w:val="641B3F30"/>
    <w:multiLevelType w:val="hybridMultilevel"/>
    <w:tmpl w:val="E4A87FB8"/>
    <w:lvl w:ilvl="0" w:tplc="04080001">
      <w:start w:val="1"/>
      <w:numFmt w:val="bullet"/>
      <w:lvlText w:val=""/>
      <w:lvlJc w:val="left"/>
      <w:pPr>
        <w:ind w:left="1575" w:hanging="360"/>
      </w:pPr>
      <w:rPr>
        <w:rFonts w:ascii="Symbol" w:hAnsi="Symbol" w:hint="default"/>
      </w:rPr>
    </w:lvl>
    <w:lvl w:ilvl="1" w:tplc="04080003" w:tentative="1">
      <w:start w:val="1"/>
      <w:numFmt w:val="bullet"/>
      <w:lvlText w:val="o"/>
      <w:lvlJc w:val="left"/>
      <w:pPr>
        <w:ind w:left="2295" w:hanging="360"/>
      </w:pPr>
      <w:rPr>
        <w:rFonts w:ascii="Courier New" w:hAnsi="Courier New" w:cs="Courier New" w:hint="default"/>
      </w:rPr>
    </w:lvl>
    <w:lvl w:ilvl="2" w:tplc="04080005" w:tentative="1">
      <w:start w:val="1"/>
      <w:numFmt w:val="bullet"/>
      <w:lvlText w:val=""/>
      <w:lvlJc w:val="left"/>
      <w:pPr>
        <w:ind w:left="3015" w:hanging="360"/>
      </w:pPr>
      <w:rPr>
        <w:rFonts w:ascii="Wingdings" w:hAnsi="Wingdings" w:hint="default"/>
      </w:rPr>
    </w:lvl>
    <w:lvl w:ilvl="3" w:tplc="04080001" w:tentative="1">
      <w:start w:val="1"/>
      <w:numFmt w:val="bullet"/>
      <w:lvlText w:val=""/>
      <w:lvlJc w:val="left"/>
      <w:pPr>
        <w:ind w:left="3735" w:hanging="360"/>
      </w:pPr>
      <w:rPr>
        <w:rFonts w:ascii="Symbol" w:hAnsi="Symbol" w:hint="default"/>
      </w:rPr>
    </w:lvl>
    <w:lvl w:ilvl="4" w:tplc="04080003" w:tentative="1">
      <w:start w:val="1"/>
      <w:numFmt w:val="bullet"/>
      <w:lvlText w:val="o"/>
      <w:lvlJc w:val="left"/>
      <w:pPr>
        <w:ind w:left="4455" w:hanging="360"/>
      </w:pPr>
      <w:rPr>
        <w:rFonts w:ascii="Courier New" w:hAnsi="Courier New" w:cs="Courier New" w:hint="default"/>
      </w:rPr>
    </w:lvl>
    <w:lvl w:ilvl="5" w:tplc="04080005" w:tentative="1">
      <w:start w:val="1"/>
      <w:numFmt w:val="bullet"/>
      <w:lvlText w:val=""/>
      <w:lvlJc w:val="left"/>
      <w:pPr>
        <w:ind w:left="5175" w:hanging="360"/>
      </w:pPr>
      <w:rPr>
        <w:rFonts w:ascii="Wingdings" w:hAnsi="Wingdings" w:hint="default"/>
      </w:rPr>
    </w:lvl>
    <w:lvl w:ilvl="6" w:tplc="04080001" w:tentative="1">
      <w:start w:val="1"/>
      <w:numFmt w:val="bullet"/>
      <w:lvlText w:val=""/>
      <w:lvlJc w:val="left"/>
      <w:pPr>
        <w:ind w:left="5895" w:hanging="360"/>
      </w:pPr>
      <w:rPr>
        <w:rFonts w:ascii="Symbol" w:hAnsi="Symbol" w:hint="default"/>
      </w:rPr>
    </w:lvl>
    <w:lvl w:ilvl="7" w:tplc="04080003" w:tentative="1">
      <w:start w:val="1"/>
      <w:numFmt w:val="bullet"/>
      <w:lvlText w:val="o"/>
      <w:lvlJc w:val="left"/>
      <w:pPr>
        <w:ind w:left="6615" w:hanging="360"/>
      </w:pPr>
      <w:rPr>
        <w:rFonts w:ascii="Courier New" w:hAnsi="Courier New" w:cs="Courier New" w:hint="default"/>
      </w:rPr>
    </w:lvl>
    <w:lvl w:ilvl="8" w:tplc="04080005" w:tentative="1">
      <w:start w:val="1"/>
      <w:numFmt w:val="bullet"/>
      <w:lvlText w:val=""/>
      <w:lvlJc w:val="left"/>
      <w:pPr>
        <w:ind w:left="7335" w:hanging="360"/>
      </w:pPr>
      <w:rPr>
        <w:rFonts w:ascii="Wingdings" w:hAnsi="Wingdings" w:hint="default"/>
      </w:rPr>
    </w:lvl>
  </w:abstractNum>
  <w:abstractNum w:abstractNumId="45">
    <w:nsid w:val="703A27F5"/>
    <w:multiLevelType w:val="hybridMultilevel"/>
    <w:tmpl w:val="5AD06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CFD500B"/>
    <w:multiLevelType w:val="hybridMultilevel"/>
    <w:tmpl w:val="553E9568"/>
    <w:lvl w:ilvl="0" w:tplc="0408000F">
      <w:start w:val="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num w:numId="1">
    <w:abstractNumId w:val="32"/>
  </w:num>
  <w:num w:numId="2">
    <w:abstractNumId w:val="46"/>
  </w:num>
  <w:num w:numId="3">
    <w:abstractNumId w:val="5"/>
  </w:num>
  <w:num w:numId="4">
    <w:abstractNumId w:val="13"/>
  </w:num>
  <w:num w:numId="5">
    <w:abstractNumId w:val="19"/>
  </w:num>
  <w:num w:numId="6">
    <w:abstractNumId w:val="23"/>
  </w:num>
  <w:num w:numId="7">
    <w:abstractNumId w:val="34"/>
  </w:num>
  <w:num w:numId="8">
    <w:abstractNumId w:val="44"/>
  </w:num>
  <w:num w:numId="9">
    <w:abstractNumId w:val="27"/>
  </w:num>
  <w:num w:numId="10">
    <w:abstractNumId w:val="39"/>
  </w:num>
  <w:num w:numId="11">
    <w:abstractNumId w:val="37"/>
  </w:num>
  <w:num w:numId="12">
    <w:abstractNumId w:val="35"/>
  </w:num>
  <w:num w:numId="13">
    <w:abstractNumId w:val="28"/>
  </w:num>
  <w:num w:numId="14">
    <w:abstractNumId w:val="41"/>
  </w:num>
  <w:num w:numId="15">
    <w:abstractNumId w:val="30"/>
  </w:num>
  <w:num w:numId="16">
    <w:abstractNumId w:val="40"/>
  </w:num>
  <w:num w:numId="17">
    <w:abstractNumId w:val="43"/>
  </w:num>
  <w:num w:numId="18">
    <w:abstractNumId w:val="42"/>
  </w:num>
  <w:num w:numId="19">
    <w:abstractNumId w:val="45"/>
  </w:num>
  <w:num w:numId="20">
    <w:abstractNumId w:val="29"/>
  </w:num>
  <w:num w:numId="21">
    <w:abstractNumId w:val="31"/>
  </w:num>
  <w:num w:numId="22">
    <w:abstractNumId w:val="38"/>
  </w:num>
  <w:num w:numId="23">
    <w:abstractNumId w:val="33"/>
  </w:num>
  <w:num w:numId="24">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097"/>
    <w:rsid w:val="0001133E"/>
    <w:rsid w:val="000139B9"/>
    <w:rsid w:val="00031F30"/>
    <w:rsid w:val="00033289"/>
    <w:rsid w:val="0004687B"/>
    <w:rsid w:val="00055660"/>
    <w:rsid w:val="00056080"/>
    <w:rsid w:val="0006128F"/>
    <w:rsid w:val="00067F7C"/>
    <w:rsid w:val="000814CA"/>
    <w:rsid w:val="00092097"/>
    <w:rsid w:val="00092612"/>
    <w:rsid w:val="000B1457"/>
    <w:rsid w:val="000B1628"/>
    <w:rsid w:val="000B1920"/>
    <w:rsid w:val="000B4D0F"/>
    <w:rsid w:val="000B6DC1"/>
    <w:rsid w:val="000C068D"/>
    <w:rsid w:val="000C102F"/>
    <w:rsid w:val="000C157A"/>
    <w:rsid w:val="000D056E"/>
    <w:rsid w:val="000E0719"/>
    <w:rsid w:val="000E2398"/>
    <w:rsid w:val="000E6BB3"/>
    <w:rsid w:val="000F1C64"/>
    <w:rsid w:val="000F3174"/>
    <w:rsid w:val="000F3FE3"/>
    <w:rsid w:val="001052BE"/>
    <w:rsid w:val="00105F59"/>
    <w:rsid w:val="001220B5"/>
    <w:rsid w:val="00147B72"/>
    <w:rsid w:val="00151FFD"/>
    <w:rsid w:val="00152922"/>
    <w:rsid w:val="00164BBC"/>
    <w:rsid w:val="00175A60"/>
    <w:rsid w:val="0018263B"/>
    <w:rsid w:val="00191A95"/>
    <w:rsid w:val="00197AB4"/>
    <w:rsid w:val="001C0982"/>
    <w:rsid w:val="001C2D27"/>
    <w:rsid w:val="001C48CB"/>
    <w:rsid w:val="001E748E"/>
    <w:rsid w:val="001F3E9E"/>
    <w:rsid w:val="001F3FEE"/>
    <w:rsid w:val="00200967"/>
    <w:rsid w:val="00201EF8"/>
    <w:rsid w:val="002100AA"/>
    <w:rsid w:val="002128A7"/>
    <w:rsid w:val="00215E1D"/>
    <w:rsid w:val="0022236A"/>
    <w:rsid w:val="0022774C"/>
    <w:rsid w:val="00234641"/>
    <w:rsid w:val="00234F43"/>
    <w:rsid w:val="00243E3A"/>
    <w:rsid w:val="002449D0"/>
    <w:rsid w:val="002479E1"/>
    <w:rsid w:val="002600F1"/>
    <w:rsid w:val="0028371C"/>
    <w:rsid w:val="0028787E"/>
    <w:rsid w:val="00287AF9"/>
    <w:rsid w:val="00290530"/>
    <w:rsid w:val="00295DBA"/>
    <w:rsid w:val="00296157"/>
    <w:rsid w:val="002B19ED"/>
    <w:rsid w:val="002C1CEA"/>
    <w:rsid w:val="002C31D8"/>
    <w:rsid w:val="00304C78"/>
    <w:rsid w:val="0031732F"/>
    <w:rsid w:val="00334AFB"/>
    <w:rsid w:val="003760F3"/>
    <w:rsid w:val="003816D8"/>
    <w:rsid w:val="003A1221"/>
    <w:rsid w:val="003B0D48"/>
    <w:rsid w:val="003B1A64"/>
    <w:rsid w:val="003B73A0"/>
    <w:rsid w:val="003C0D99"/>
    <w:rsid w:val="003D0A9F"/>
    <w:rsid w:val="003D4641"/>
    <w:rsid w:val="003E23D8"/>
    <w:rsid w:val="003F2870"/>
    <w:rsid w:val="0040530F"/>
    <w:rsid w:val="00412BD8"/>
    <w:rsid w:val="00414FC3"/>
    <w:rsid w:val="00422482"/>
    <w:rsid w:val="00423D54"/>
    <w:rsid w:val="00433107"/>
    <w:rsid w:val="00433F0F"/>
    <w:rsid w:val="004607D8"/>
    <w:rsid w:val="00461CE8"/>
    <w:rsid w:val="004746AB"/>
    <w:rsid w:val="00476F1E"/>
    <w:rsid w:val="00484618"/>
    <w:rsid w:val="00496205"/>
    <w:rsid w:val="004A6BFB"/>
    <w:rsid w:val="004A6F1C"/>
    <w:rsid w:val="004B6C72"/>
    <w:rsid w:val="004B6CC6"/>
    <w:rsid w:val="004B74FD"/>
    <w:rsid w:val="004C3FA7"/>
    <w:rsid w:val="004C5CD8"/>
    <w:rsid w:val="004C623C"/>
    <w:rsid w:val="004C6EFF"/>
    <w:rsid w:val="004E5455"/>
    <w:rsid w:val="004E6217"/>
    <w:rsid w:val="004F1837"/>
    <w:rsid w:val="004F28DB"/>
    <w:rsid w:val="00512C48"/>
    <w:rsid w:val="0053457D"/>
    <w:rsid w:val="00552C62"/>
    <w:rsid w:val="005555B5"/>
    <w:rsid w:val="00555689"/>
    <w:rsid w:val="0055648B"/>
    <w:rsid w:val="00570E33"/>
    <w:rsid w:val="005944F3"/>
    <w:rsid w:val="00595DFA"/>
    <w:rsid w:val="005A0251"/>
    <w:rsid w:val="005A1931"/>
    <w:rsid w:val="005E4B3B"/>
    <w:rsid w:val="005E67D8"/>
    <w:rsid w:val="005E6F6B"/>
    <w:rsid w:val="005F37E3"/>
    <w:rsid w:val="005F3FD8"/>
    <w:rsid w:val="00603064"/>
    <w:rsid w:val="0060530F"/>
    <w:rsid w:val="00605384"/>
    <w:rsid w:val="006139FF"/>
    <w:rsid w:val="0061573E"/>
    <w:rsid w:val="006174D0"/>
    <w:rsid w:val="0063323E"/>
    <w:rsid w:val="00634267"/>
    <w:rsid w:val="00660D92"/>
    <w:rsid w:val="00681B9C"/>
    <w:rsid w:val="0068418D"/>
    <w:rsid w:val="00690649"/>
    <w:rsid w:val="00691142"/>
    <w:rsid w:val="00697D3C"/>
    <w:rsid w:val="006B29EA"/>
    <w:rsid w:val="006D03AD"/>
    <w:rsid w:val="006D0C15"/>
    <w:rsid w:val="006E2383"/>
    <w:rsid w:val="006E2595"/>
    <w:rsid w:val="006E6316"/>
    <w:rsid w:val="006F1B7B"/>
    <w:rsid w:val="006F4CD6"/>
    <w:rsid w:val="007008B4"/>
    <w:rsid w:val="007122A4"/>
    <w:rsid w:val="00716374"/>
    <w:rsid w:val="00716B3C"/>
    <w:rsid w:val="00717E33"/>
    <w:rsid w:val="00720DCF"/>
    <w:rsid w:val="0072564A"/>
    <w:rsid w:val="007303B0"/>
    <w:rsid w:val="007549E4"/>
    <w:rsid w:val="00756EEB"/>
    <w:rsid w:val="007624E7"/>
    <w:rsid w:val="007926B5"/>
    <w:rsid w:val="007927CD"/>
    <w:rsid w:val="00795554"/>
    <w:rsid w:val="007A143F"/>
    <w:rsid w:val="007A2EFE"/>
    <w:rsid w:val="007A31E9"/>
    <w:rsid w:val="007A3A99"/>
    <w:rsid w:val="007D44B1"/>
    <w:rsid w:val="007D705C"/>
    <w:rsid w:val="007E2BFC"/>
    <w:rsid w:val="007E5B0C"/>
    <w:rsid w:val="007E7426"/>
    <w:rsid w:val="007F4CA5"/>
    <w:rsid w:val="007F6F39"/>
    <w:rsid w:val="008012B4"/>
    <w:rsid w:val="00813A04"/>
    <w:rsid w:val="00813B37"/>
    <w:rsid w:val="00826ACE"/>
    <w:rsid w:val="008303EC"/>
    <w:rsid w:val="00834A8C"/>
    <w:rsid w:val="00840153"/>
    <w:rsid w:val="0085576B"/>
    <w:rsid w:val="00855E2D"/>
    <w:rsid w:val="008615BC"/>
    <w:rsid w:val="008751D3"/>
    <w:rsid w:val="008822AE"/>
    <w:rsid w:val="0088446A"/>
    <w:rsid w:val="008A6100"/>
    <w:rsid w:val="008B275D"/>
    <w:rsid w:val="008B73F8"/>
    <w:rsid w:val="008C61B7"/>
    <w:rsid w:val="008C703C"/>
    <w:rsid w:val="008D6A86"/>
    <w:rsid w:val="008F3FB7"/>
    <w:rsid w:val="00902AAC"/>
    <w:rsid w:val="00912027"/>
    <w:rsid w:val="00916AE0"/>
    <w:rsid w:val="00920511"/>
    <w:rsid w:val="00922F31"/>
    <w:rsid w:val="009461DE"/>
    <w:rsid w:val="00950DFC"/>
    <w:rsid w:val="00953B75"/>
    <w:rsid w:val="009679A0"/>
    <w:rsid w:val="009716C4"/>
    <w:rsid w:val="00993FE0"/>
    <w:rsid w:val="00997156"/>
    <w:rsid w:val="009B0BA1"/>
    <w:rsid w:val="009B74F8"/>
    <w:rsid w:val="009D0CD3"/>
    <w:rsid w:val="009E4CB3"/>
    <w:rsid w:val="009E6183"/>
    <w:rsid w:val="009F2B29"/>
    <w:rsid w:val="00A01019"/>
    <w:rsid w:val="00A0197D"/>
    <w:rsid w:val="00A42187"/>
    <w:rsid w:val="00A61BED"/>
    <w:rsid w:val="00A61D0C"/>
    <w:rsid w:val="00A73516"/>
    <w:rsid w:val="00A745C5"/>
    <w:rsid w:val="00A92CB1"/>
    <w:rsid w:val="00AA209B"/>
    <w:rsid w:val="00AC1182"/>
    <w:rsid w:val="00AC5807"/>
    <w:rsid w:val="00AD0342"/>
    <w:rsid w:val="00AE738A"/>
    <w:rsid w:val="00AF0783"/>
    <w:rsid w:val="00AF586F"/>
    <w:rsid w:val="00B06FF6"/>
    <w:rsid w:val="00B14456"/>
    <w:rsid w:val="00B24A89"/>
    <w:rsid w:val="00B27532"/>
    <w:rsid w:val="00B43C4E"/>
    <w:rsid w:val="00B7533B"/>
    <w:rsid w:val="00B7697A"/>
    <w:rsid w:val="00B80319"/>
    <w:rsid w:val="00B9118B"/>
    <w:rsid w:val="00B91825"/>
    <w:rsid w:val="00B9202C"/>
    <w:rsid w:val="00BA205B"/>
    <w:rsid w:val="00BB4F86"/>
    <w:rsid w:val="00BC04DE"/>
    <w:rsid w:val="00BD1AC1"/>
    <w:rsid w:val="00BD2BB7"/>
    <w:rsid w:val="00BE63D9"/>
    <w:rsid w:val="00BE6CE5"/>
    <w:rsid w:val="00C00A1B"/>
    <w:rsid w:val="00C03D5E"/>
    <w:rsid w:val="00C0676F"/>
    <w:rsid w:val="00C15311"/>
    <w:rsid w:val="00C167DA"/>
    <w:rsid w:val="00C30A84"/>
    <w:rsid w:val="00C32BA2"/>
    <w:rsid w:val="00C64074"/>
    <w:rsid w:val="00C653C8"/>
    <w:rsid w:val="00C82056"/>
    <w:rsid w:val="00C8271B"/>
    <w:rsid w:val="00C86DC7"/>
    <w:rsid w:val="00C956C3"/>
    <w:rsid w:val="00C9618A"/>
    <w:rsid w:val="00CA3485"/>
    <w:rsid w:val="00CC5209"/>
    <w:rsid w:val="00CC61E1"/>
    <w:rsid w:val="00CD736C"/>
    <w:rsid w:val="00CE243B"/>
    <w:rsid w:val="00CE2501"/>
    <w:rsid w:val="00CF01B1"/>
    <w:rsid w:val="00D13090"/>
    <w:rsid w:val="00D2236A"/>
    <w:rsid w:val="00D2291E"/>
    <w:rsid w:val="00D32FBB"/>
    <w:rsid w:val="00D425DF"/>
    <w:rsid w:val="00D464C2"/>
    <w:rsid w:val="00D67E49"/>
    <w:rsid w:val="00D811A9"/>
    <w:rsid w:val="00D95974"/>
    <w:rsid w:val="00DA5CDE"/>
    <w:rsid w:val="00DA68A3"/>
    <w:rsid w:val="00DC4189"/>
    <w:rsid w:val="00DD0121"/>
    <w:rsid w:val="00DD31A5"/>
    <w:rsid w:val="00DE7424"/>
    <w:rsid w:val="00DF0C81"/>
    <w:rsid w:val="00DF39DD"/>
    <w:rsid w:val="00DF5115"/>
    <w:rsid w:val="00E0173C"/>
    <w:rsid w:val="00E168A1"/>
    <w:rsid w:val="00E26604"/>
    <w:rsid w:val="00E311EF"/>
    <w:rsid w:val="00E4195F"/>
    <w:rsid w:val="00E42E46"/>
    <w:rsid w:val="00E46DAD"/>
    <w:rsid w:val="00E47358"/>
    <w:rsid w:val="00E55F0C"/>
    <w:rsid w:val="00E60E53"/>
    <w:rsid w:val="00E73574"/>
    <w:rsid w:val="00E82B22"/>
    <w:rsid w:val="00E90A0F"/>
    <w:rsid w:val="00E91D57"/>
    <w:rsid w:val="00EA6C4C"/>
    <w:rsid w:val="00ED4421"/>
    <w:rsid w:val="00ED4F12"/>
    <w:rsid w:val="00EE38A3"/>
    <w:rsid w:val="00F01085"/>
    <w:rsid w:val="00F04461"/>
    <w:rsid w:val="00F27224"/>
    <w:rsid w:val="00F325A1"/>
    <w:rsid w:val="00F43A20"/>
    <w:rsid w:val="00F44243"/>
    <w:rsid w:val="00F507A5"/>
    <w:rsid w:val="00F525CE"/>
    <w:rsid w:val="00F534D3"/>
    <w:rsid w:val="00F56BF4"/>
    <w:rsid w:val="00F613CB"/>
    <w:rsid w:val="00F646B6"/>
    <w:rsid w:val="00F92003"/>
    <w:rsid w:val="00FA001F"/>
    <w:rsid w:val="00FB313E"/>
    <w:rsid w:val="00FB7AE8"/>
    <w:rsid w:val="00FD1C6F"/>
    <w:rsid w:val="00FE5D9D"/>
    <w:rsid w:val="00FF37EA"/>
    <w:rsid w:val="00FF61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DAD"/>
    <w:rPr>
      <w:sz w:val="24"/>
      <w:szCs w:val="24"/>
      <w:lang w:val="en-GB" w:eastAsia="en-US"/>
    </w:rPr>
  </w:style>
  <w:style w:type="paragraph" w:styleId="1">
    <w:name w:val="heading 1"/>
    <w:basedOn w:val="a"/>
    <w:next w:val="a"/>
    <w:qFormat/>
    <w:rsid w:val="00E46DAD"/>
    <w:pPr>
      <w:keepNext/>
      <w:outlineLvl w:val="0"/>
    </w:pPr>
    <w:rPr>
      <w:rFonts w:ascii="Arial" w:hAnsi="Arial" w:cs="Arial"/>
      <w:b/>
      <w:bCs/>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6DAD"/>
    <w:pPr>
      <w:ind w:firstLine="1125"/>
    </w:pPr>
    <w:rPr>
      <w:rFonts w:ascii="Arial" w:hAnsi="Arial" w:cs="Arial"/>
      <w:lang w:val="el-GR"/>
    </w:rPr>
  </w:style>
  <w:style w:type="paragraph" w:styleId="a4">
    <w:name w:val="List Paragraph"/>
    <w:basedOn w:val="a"/>
    <w:uiPriority w:val="34"/>
    <w:qFormat/>
    <w:rsid w:val="005944F3"/>
    <w:pPr>
      <w:ind w:left="720"/>
      <w:contextualSpacing/>
    </w:pPr>
  </w:style>
  <w:style w:type="paragraph" w:styleId="a5">
    <w:name w:val="Balloon Text"/>
    <w:basedOn w:val="a"/>
    <w:link w:val="Char"/>
    <w:uiPriority w:val="99"/>
    <w:semiHidden/>
    <w:unhideWhenUsed/>
    <w:rsid w:val="007F6F39"/>
    <w:rPr>
      <w:rFonts w:ascii="Segoe UI" w:hAnsi="Segoe UI" w:cs="Segoe UI"/>
      <w:sz w:val="18"/>
      <w:szCs w:val="18"/>
    </w:rPr>
  </w:style>
  <w:style w:type="character" w:customStyle="1" w:styleId="Char">
    <w:name w:val="Κείμενο πλαισίου Char"/>
    <w:basedOn w:val="a0"/>
    <w:link w:val="a5"/>
    <w:uiPriority w:val="99"/>
    <w:semiHidden/>
    <w:rsid w:val="007F6F39"/>
    <w:rPr>
      <w:rFonts w:ascii="Segoe UI" w:hAnsi="Segoe UI" w:cs="Segoe UI"/>
      <w:sz w:val="18"/>
      <w:szCs w:val="18"/>
      <w:lang w:val="en-GB" w:eastAsia="en-US"/>
    </w:rPr>
  </w:style>
  <w:style w:type="character" w:customStyle="1" w:styleId="WW8Num1z0">
    <w:name w:val="WW8Num1z0"/>
    <w:rsid w:val="006F4CD6"/>
    <w:rPr>
      <w:rFonts w:ascii="Wingdings" w:hAnsi="Wingdings" w:cs="Wingdings" w:hint="default"/>
      <w:lang w:val="el-GR"/>
    </w:rPr>
  </w:style>
  <w:style w:type="character" w:customStyle="1" w:styleId="WW8Num2z0">
    <w:name w:val="WW8Num2z0"/>
    <w:rsid w:val="006F4CD6"/>
    <w:rPr>
      <w:rFonts w:ascii="Wingdings" w:hAnsi="Wingdings" w:cs="Wingdings" w:hint="default"/>
      <w:lang w:val="el-GR"/>
    </w:rPr>
  </w:style>
  <w:style w:type="character" w:customStyle="1" w:styleId="WW8Num3z0">
    <w:name w:val="WW8Num3z0"/>
    <w:rsid w:val="006F4CD6"/>
    <w:rPr>
      <w:rFonts w:cs="Arial"/>
      <w:sz w:val="24"/>
      <w:szCs w:val="24"/>
    </w:rPr>
  </w:style>
  <w:style w:type="character" w:customStyle="1" w:styleId="WW8Num3z1">
    <w:name w:val="WW8Num3z1"/>
    <w:rsid w:val="006F4CD6"/>
    <w:rPr>
      <w:rFonts w:cs="Arial"/>
      <w:sz w:val="20"/>
      <w:szCs w:val="20"/>
    </w:rPr>
  </w:style>
  <w:style w:type="character" w:customStyle="1" w:styleId="WW8Num3z2">
    <w:name w:val="WW8Num3z2"/>
    <w:rsid w:val="006F4CD6"/>
  </w:style>
  <w:style w:type="character" w:customStyle="1" w:styleId="WW8Num3z3">
    <w:name w:val="WW8Num3z3"/>
    <w:rsid w:val="006F4CD6"/>
  </w:style>
  <w:style w:type="character" w:customStyle="1" w:styleId="WW8Num3z4">
    <w:name w:val="WW8Num3z4"/>
    <w:rsid w:val="006F4CD6"/>
  </w:style>
  <w:style w:type="character" w:customStyle="1" w:styleId="WW8Num3z5">
    <w:name w:val="WW8Num3z5"/>
    <w:rsid w:val="006F4CD6"/>
  </w:style>
  <w:style w:type="character" w:customStyle="1" w:styleId="WW8Num3z6">
    <w:name w:val="WW8Num3z6"/>
    <w:rsid w:val="006F4CD6"/>
  </w:style>
  <w:style w:type="character" w:customStyle="1" w:styleId="WW8Num3z7">
    <w:name w:val="WW8Num3z7"/>
    <w:rsid w:val="006F4CD6"/>
  </w:style>
  <w:style w:type="character" w:customStyle="1" w:styleId="WW8Num3z8">
    <w:name w:val="WW8Num3z8"/>
    <w:rsid w:val="006F4CD6"/>
  </w:style>
  <w:style w:type="character" w:customStyle="1" w:styleId="WW8Num4z0">
    <w:name w:val="WW8Num4z0"/>
    <w:rsid w:val="006F4CD6"/>
  </w:style>
  <w:style w:type="character" w:customStyle="1" w:styleId="WW8Num5z0">
    <w:name w:val="WW8Num5z0"/>
    <w:rsid w:val="006F4CD6"/>
  </w:style>
  <w:style w:type="character" w:customStyle="1" w:styleId="WW8Num5z1">
    <w:name w:val="WW8Num5z1"/>
    <w:rsid w:val="006F4CD6"/>
  </w:style>
  <w:style w:type="character" w:customStyle="1" w:styleId="WW8Num5z2">
    <w:name w:val="WW8Num5z2"/>
    <w:rsid w:val="006F4CD6"/>
  </w:style>
  <w:style w:type="character" w:customStyle="1" w:styleId="WW8Num5z3">
    <w:name w:val="WW8Num5z3"/>
    <w:rsid w:val="006F4CD6"/>
  </w:style>
  <w:style w:type="character" w:customStyle="1" w:styleId="WW8Num5z4">
    <w:name w:val="WW8Num5z4"/>
    <w:rsid w:val="006F4CD6"/>
  </w:style>
  <w:style w:type="character" w:customStyle="1" w:styleId="WW8Num5z5">
    <w:name w:val="WW8Num5z5"/>
    <w:rsid w:val="006F4CD6"/>
  </w:style>
  <w:style w:type="character" w:customStyle="1" w:styleId="WW8Num5z6">
    <w:name w:val="WW8Num5z6"/>
    <w:rsid w:val="006F4CD6"/>
  </w:style>
  <w:style w:type="character" w:customStyle="1" w:styleId="WW8Num5z7">
    <w:name w:val="WW8Num5z7"/>
    <w:rsid w:val="006F4CD6"/>
  </w:style>
  <w:style w:type="character" w:customStyle="1" w:styleId="WW8Num5z8">
    <w:name w:val="WW8Num5z8"/>
    <w:rsid w:val="006F4CD6"/>
  </w:style>
  <w:style w:type="character" w:customStyle="1" w:styleId="WW8Num6z0">
    <w:name w:val="WW8Num6z0"/>
    <w:rsid w:val="006F4CD6"/>
  </w:style>
  <w:style w:type="character" w:customStyle="1" w:styleId="WW8Num6z1">
    <w:name w:val="WW8Num6z1"/>
    <w:rsid w:val="006F4CD6"/>
  </w:style>
  <w:style w:type="character" w:customStyle="1" w:styleId="WW8Num6z2">
    <w:name w:val="WW8Num6z2"/>
    <w:rsid w:val="006F4CD6"/>
  </w:style>
  <w:style w:type="character" w:customStyle="1" w:styleId="WW8Num6z3">
    <w:name w:val="WW8Num6z3"/>
    <w:rsid w:val="006F4CD6"/>
  </w:style>
  <w:style w:type="character" w:customStyle="1" w:styleId="WW8Num6z4">
    <w:name w:val="WW8Num6z4"/>
    <w:rsid w:val="006F4CD6"/>
  </w:style>
  <w:style w:type="character" w:customStyle="1" w:styleId="WW8Num6z5">
    <w:name w:val="WW8Num6z5"/>
    <w:rsid w:val="006F4CD6"/>
  </w:style>
  <w:style w:type="character" w:customStyle="1" w:styleId="WW8Num6z6">
    <w:name w:val="WW8Num6z6"/>
    <w:rsid w:val="006F4CD6"/>
  </w:style>
  <w:style w:type="character" w:customStyle="1" w:styleId="WW8Num6z7">
    <w:name w:val="WW8Num6z7"/>
    <w:rsid w:val="006F4CD6"/>
  </w:style>
  <w:style w:type="character" w:customStyle="1" w:styleId="WW8Num6z8">
    <w:name w:val="WW8Num6z8"/>
    <w:rsid w:val="006F4CD6"/>
  </w:style>
  <w:style w:type="character" w:customStyle="1" w:styleId="WW8Num7z0">
    <w:name w:val="WW8Num7z0"/>
    <w:rsid w:val="006F4CD6"/>
    <w:rPr>
      <w:rFonts w:cs="Arial"/>
    </w:rPr>
  </w:style>
  <w:style w:type="character" w:customStyle="1" w:styleId="WW8Num7z1">
    <w:name w:val="WW8Num7z1"/>
    <w:rsid w:val="006F4CD6"/>
  </w:style>
  <w:style w:type="character" w:customStyle="1" w:styleId="WW8Num7z2">
    <w:name w:val="WW8Num7z2"/>
    <w:rsid w:val="006F4CD6"/>
  </w:style>
  <w:style w:type="character" w:customStyle="1" w:styleId="WW8Num7z3">
    <w:name w:val="WW8Num7z3"/>
    <w:rsid w:val="006F4CD6"/>
  </w:style>
  <w:style w:type="character" w:customStyle="1" w:styleId="WW8Num7z4">
    <w:name w:val="WW8Num7z4"/>
    <w:rsid w:val="006F4CD6"/>
  </w:style>
  <w:style w:type="character" w:customStyle="1" w:styleId="WW8Num7z5">
    <w:name w:val="WW8Num7z5"/>
    <w:rsid w:val="006F4CD6"/>
  </w:style>
  <w:style w:type="character" w:customStyle="1" w:styleId="WW8Num7z6">
    <w:name w:val="WW8Num7z6"/>
    <w:rsid w:val="006F4CD6"/>
  </w:style>
  <w:style w:type="character" w:customStyle="1" w:styleId="WW8Num7z7">
    <w:name w:val="WW8Num7z7"/>
    <w:rsid w:val="006F4CD6"/>
  </w:style>
  <w:style w:type="character" w:customStyle="1" w:styleId="WW8Num7z8">
    <w:name w:val="WW8Num7z8"/>
    <w:rsid w:val="006F4CD6"/>
  </w:style>
  <w:style w:type="character" w:customStyle="1" w:styleId="WW8Num8z0">
    <w:name w:val="WW8Num8z0"/>
    <w:rsid w:val="006F4CD6"/>
    <w:rPr>
      <w:rFonts w:cs="Arial"/>
    </w:rPr>
  </w:style>
  <w:style w:type="character" w:customStyle="1" w:styleId="WW8Num8z1">
    <w:name w:val="WW8Num8z1"/>
    <w:rsid w:val="006F4CD6"/>
  </w:style>
  <w:style w:type="character" w:customStyle="1" w:styleId="WW8Num8z2">
    <w:name w:val="WW8Num8z2"/>
    <w:rsid w:val="006F4CD6"/>
  </w:style>
  <w:style w:type="character" w:customStyle="1" w:styleId="WW8Num8z3">
    <w:name w:val="WW8Num8z3"/>
    <w:rsid w:val="006F4CD6"/>
  </w:style>
  <w:style w:type="character" w:customStyle="1" w:styleId="WW8Num8z4">
    <w:name w:val="WW8Num8z4"/>
    <w:rsid w:val="006F4CD6"/>
  </w:style>
  <w:style w:type="character" w:customStyle="1" w:styleId="WW8Num8z5">
    <w:name w:val="WW8Num8z5"/>
    <w:rsid w:val="006F4CD6"/>
  </w:style>
  <w:style w:type="character" w:customStyle="1" w:styleId="WW8Num8z6">
    <w:name w:val="WW8Num8z6"/>
    <w:rsid w:val="006F4CD6"/>
  </w:style>
  <w:style w:type="character" w:customStyle="1" w:styleId="WW8Num8z7">
    <w:name w:val="WW8Num8z7"/>
    <w:rsid w:val="006F4CD6"/>
  </w:style>
  <w:style w:type="character" w:customStyle="1" w:styleId="WW8Num8z8">
    <w:name w:val="WW8Num8z8"/>
    <w:rsid w:val="006F4CD6"/>
  </w:style>
  <w:style w:type="character" w:customStyle="1" w:styleId="WW8Num9z0">
    <w:name w:val="WW8Num9z0"/>
    <w:rsid w:val="006F4CD6"/>
    <w:rPr>
      <w:rFonts w:ascii="Arial" w:hAnsi="Arial" w:cs="Arial" w:hint="default"/>
    </w:rPr>
  </w:style>
  <w:style w:type="character" w:customStyle="1" w:styleId="WW8Num9z1">
    <w:name w:val="WW8Num9z1"/>
    <w:rsid w:val="006F4CD6"/>
  </w:style>
  <w:style w:type="character" w:customStyle="1" w:styleId="WW8Num9z2">
    <w:name w:val="WW8Num9z2"/>
    <w:rsid w:val="006F4CD6"/>
  </w:style>
  <w:style w:type="character" w:customStyle="1" w:styleId="WW8Num9z3">
    <w:name w:val="WW8Num9z3"/>
    <w:rsid w:val="006F4CD6"/>
  </w:style>
  <w:style w:type="character" w:customStyle="1" w:styleId="WW8Num9z4">
    <w:name w:val="WW8Num9z4"/>
    <w:rsid w:val="006F4CD6"/>
  </w:style>
  <w:style w:type="character" w:customStyle="1" w:styleId="WW8Num9z5">
    <w:name w:val="WW8Num9z5"/>
    <w:rsid w:val="006F4CD6"/>
  </w:style>
  <w:style w:type="character" w:customStyle="1" w:styleId="WW8Num9z6">
    <w:name w:val="WW8Num9z6"/>
    <w:rsid w:val="006F4CD6"/>
  </w:style>
  <w:style w:type="character" w:customStyle="1" w:styleId="WW8Num9z7">
    <w:name w:val="WW8Num9z7"/>
    <w:rsid w:val="006F4CD6"/>
  </w:style>
  <w:style w:type="character" w:customStyle="1" w:styleId="WW8Num9z8">
    <w:name w:val="WW8Num9z8"/>
    <w:rsid w:val="006F4CD6"/>
  </w:style>
  <w:style w:type="character" w:customStyle="1" w:styleId="WW8Num10z0">
    <w:name w:val="WW8Num10z0"/>
    <w:rsid w:val="006F4CD6"/>
  </w:style>
  <w:style w:type="character" w:customStyle="1" w:styleId="WW8Num10z1">
    <w:name w:val="WW8Num10z1"/>
    <w:rsid w:val="006F4CD6"/>
  </w:style>
  <w:style w:type="character" w:customStyle="1" w:styleId="WW8Num10z2">
    <w:name w:val="WW8Num10z2"/>
    <w:rsid w:val="006F4CD6"/>
  </w:style>
  <w:style w:type="character" w:customStyle="1" w:styleId="WW8Num10z3">
    <w:name w:val="WW8Num10z3"/>
    <w:rsid w:val="006F4CD6"/>
  </w:style>
  <w:style w:type="character" w:customStyle="1" w:styleId="WW8Num10z4">
    <w:name w:val="WW8Num10z4"/>
    <w:rsid w:val="006F4CD6"/>
  </w:style>
  <w:style w:type="character" w:customStyle="1" w:styleId="WW8Num10z5">
    <w:name w:val="WW8Num10z5"/>
    <w:rsid w:val="006F4CD6"/>
  </w:style>
  <w:style w:type="character" w:customStyle="1" w:styleId="WW8Num10z6">
    <w:name w:val="WW8Num10z6"/>
    <w:rsid w:val="006F4CD6"/>
  </w:style>
  <w:style w:type="character" w:customStyle="1" w:styleId="WW8Num10z7">
    <w:name w:val="WW8Num10z7"/>
    <w:rsid w:val="006F4CD6"/>
  </w:style>
  <w:style w:type="character" w:customStyle="1" w:styleId="WW8Num10z8">
    <w:name w:val="WW8Num10z8"/>
    <w:rsid w:val="006F4CD6"/>
  </w:style>
  <w:style w:type="character" w:customStyle="1" w:styleId="WW8Num11z0">
    <w:name w:val="WW8Num11z0"/>
    <w:rsid w:val="006F4CD6"/>
    <w:rPr>
      <w:rFonts w:cs="Arial"/>
      <w:sz w:val="24"/>
      <w:szCs w:val="24"/>
    </w:rPr>
  </w:style>
  <w:style w:type="character" w:customStyle="1" w:styleId="WW8Num11z1">
    <w:name w:val="WW8Num11z1"/>
    <w:rsid w:val="006F4CD6"/>
  </w:style>
  <w:style w:type="character" w:customStyle="1" w:styleId="WW8Num11z2">
    <w:name w:val="WW8Num11z2"/>
    <w:rsid w:val="006F4CD6"/>
  </w:style>
  <w:style w:type="character" w:customStyle="1" w:styleId="WW8Num11z3">
    <w:name w:val="WW8Num11z3"/>
    <w:rsid w:val="006F4CD6"/>
  </w:style>
  <w:style w:type="character" w:customStyle="1" w:styleId="WW8Num11z4">
    <w:name w:val="WW8Num11z4"/>
    <w:rsid w:val="006F4CD6"/>
  </w:style>
  <w:style w:type="character" w:customStyle="1" w:styleId="WW8Num11z5">
    <w:name w:val="WW8Num11z5"/>
    <w:rsid w:val="006F4CD6"/>
  </w:style>
  <w:style w:type="character" w:customStyle="1" w:styleId="WW8Num11z6">
    <w:name w:val="WW8Num11z6"/>
    <w:rsid w:val="006F4CD6"/>
  </w:style>
  <w:style w:type="character" w:customStyle="1" w:styleId="WW8Num11z7">
    <w:name w:val="WW8Num11z7"/>
    <w:rsid w:val="006F4CD6"/>
  </w:style>
  <w:style w:type="character" w:customStyle="1" w:styleId="WW8Num11z8">
    <w:name w:val="WW8Num11z8"/>
    <w:rsid w:val="006F4CD6"/>
  </w:style>
  <w:style w:type="character" w:customStyle="1" w:styleId="WW8Num12z0">
    <w:name w:val="WW8Num12z0"/>
    <w:rsid w:val="006F4CD6"/>
  </w:style>
  <w:style w:type="character" w:customStyle="1" w:styleId="WW8Num12z1">
    <w:name w:val="WW8Num12z1"/>
    <w:rsid w:val="006F4CD6"/>
  </w:style>
  <w:style w:type="character" w:customStyle="1" w:styleId="WW8Num12z2">
    <w:name w:val="WW8Num12z2"/>
    <w:rsid w:val="006F4CD6"/>
  </w:style>
  <w:style w:type="character" w:customStyle="1" w:styleId="WW8Num12z3">
    <w:name w:val="WW8Num12z3"/>
    <w:rsid w:val="006F4CD6"/>
  </w:style>
  <w:style w:type="character" w:customStyle="1" w:styleId="WW8Num12z4">
    <w:name w:val="WW8Num12z4"/>
    <w:rsid w:val="006F4CD6"/>
  </w:style>
  <w:style w:type="character" w:customStyle="1" w:styleId="WW8Num12z5">
    <w:name w:val="WW8Num12z5"/>
    <w:rsid w:val="006F4CD6"/>
  </w:style>
  <w:style w:type="character" w:customStyle="1" w:styleId="WW8Num12z6">
    <w:name w:val="WW8Num12z6"/>
    <w:rsid w:val="006F4CD6"/>
  </w:style>
  <w:style w:type="character" w:customStyle="1" w:styleId="WW8Num12z7">
    <w:name w:val="WW8Num12z7"/>
    <w:rsid w:val="006F4CD6"/>
  </w:style>
  <w:style w:type="character" w:customStyle="1" w:styleId="WW8Num12z8">
    <w:name w:val="WW8Num12z8"/>
    <w:rsid w:val="006F4CD6"/>
  </w:style>
  <w:style w:type="character" w:customStyle="1" w:styleId="WW8Num13z0">
    <w:name w:val="WW8Num13z0"/>
    <w:rsid w:val="006F4CD6"/>
  </w:style>
  <w:style w:type="character" w:customStyle="1" w:styleId="WW8Num13z1">
    <w:name w:val="WW8Num13z1"/>
    <w:rsid w:val="006F4CD6"/>
  </w:style>
  <w:style w:type="character" w:customStyle="1" w:styleId="WW8Num13z2">
    <w:name w:val="WW8Num13z2"/>
    <w:rsid w:val="006F4CD6"/>
  </w:style>
  <w:style w:type="character" w:customStyle="1" w:styleId="WW8Num13z3">
    <w:name w:val="WW8Num13z3"/>
    <w:rsid w:val="006F4CD6"/>
  </w:style>
  <w:style w:type="character" w:customStyle="1" w:styleId="WW8Num13z4">
    <w:name w:val="WW8Num13z4"/>
    <w:rsid w:val="006F4CD6"/>
  </w:style>
  <w:style w:type="character" w:customStyle="1" w:styleId="WW8Num13z5">
    <w:name w:val="WW8Num13z5"/>
    <w:rsid w:val="006F4CD6"/>
  </w:style>
  <w:style w:type="character" w:customStyle="1" w:styleId="WW8Num13z6">
    <w:name w:val="WW8Num13z6"/>
    <w:rsid w:val="006F4CD6"/>
  </w:style>
  <w:style w:type="character" w:customStyle="1" w:styleId="WW8Num13z7">
    <w:name w:val="WW8Num13z7"/>
    <w:rsid w:val="006F4CD6"/>
  </w:style>
  <w:style w:type="character" w:customStyle="1" w:styleId="WW8Num13z8">
    <w:name w:val="WW8Num13z8"/>
    <w:rsid w:val="006F4CD6"/>
  </w:style>
  <w:style w:type="character" w:customStyle="1" w:styleId="WW8Num14z0">
    <w:name w:val="WW8Num14z0"/>
    <w:rsid w:val="006F4CD6"/>
  </w:style>
  <w:style w:type="character" w:customStyle="1" w:styleId="WW8Num14z1">
    <w:name w:val="WW8Num14z1"/>
    <w:rsid w:val="006F4CD6"/>
  </w:style>
  <w:style w:type="character" w:customStyle="1" w:styleId="WW8Num14z2">
    <w:name w:val="WW8Num14z2"/>
    <w:rsid w:val="006F4CD6"/>
  </w:style>
  <w:style w:type="character" w:customStyle="1" w:styleId="WW8Num14z3">
    <w:name w:val="WW8Num14z3"/>
    <w:rsid w:val="006F4CD6"/>
  </w:style>
  <w:style w:type="character" w:customStyle="1" w:styleId="WW8Num14z4">
    <w:name w:val="WW8Num14z4"/>
    <w:rsid w:val="006F4CD6"/>
  </w:style>
  <w:style w:type="character" w:customStyle="1" w:styleId="WW8Num14z5">
    <w:name w:val="WW8Num14z5"/>
    <w:rsid w:val="006F4CD6"/>
  </w:style>
  <w:style w:type="character" w:customStyle="1" w:styleId="WW8Num14z6">
    <w:name w:val="WW8Num14z6"/>
    <w:rsid w:val="006F4CD6"/>
  </w:style>
  <w:style w:type="character" w:customStyle="1" w:styleId="WW8Num14z7">
    <w:name w:val="WW8Num14z7"/>
    <w:rsid w:val="006F4CD6"/>
  </w:style>
  <w:style w:type="character" w:customStyle="1" w:styleId="WW8Num14z8">
    <w:name w:val="WW8Num14z8"/>
    <w:rsid w:val="006F4CD6"/>
  </w:style>
  <w:style w:type="character" w:customStyle="1" w:styleId="WW8Num15z0">
    <w:name w:val="WW8Num15z0"/>
    <w:rsid w:val="006F4CD6"/>
  </w:style>
  <w:style w:type="character" w:customStyle="1" w:styleId="WW8Num16z0">
    <w:name w:val="WW8Num16z0"/>
    <w:rsid w:val="006F4CD6"/>
    <w:rPr>
      <w:rFonts w:ascii="Wingdings" w:hAnsi="Wingdings" w:cs="Wingdings" w:hint="default"/>
      <w:lang w:val="el-GR"/>
    </w:rPr>
  </w:style>
  <w:style w:type="character" w:customStyle="1" w:styleId="WW8Num17z0">
    <w:name w:val="WW8Num17z0"/>
    <w:rsid w:val="006F4CD6"/>
  </w:style>
  <w:style w:type="character" w:customStyle="1" w:styleId="WW8Num17z1">
    <w:name w:val="WW8Num17z1"/>
    <w:rsid w:val="006F4CD6"/>
  </w:style>
  <w:style w:type="character" w:customStyle="1" w:styleId="WW8Num17z2">
    <w:name w:val="WW8Num17z2"/>
    <w:rsid w:val="006F4CD6"/>
  </w:style>
  <w:style w:type="character" w:customStyle="1" w:styleId="WW8Num17z3">
    <w:name w:val="WW8Num17z3"/>
    <w:rsid w:val="006F4CD6"/>
  </w:style>
  <w:style w:type="character" w:customStyle="1" w:styleId="WW8Num17z4">
    <w:name w:val="WW8Num17z4"/>
    <w:rsid w:val="006F4CD6"/>
  </w:style>
  <w:style w:type="character" w:customStyle="1" w:styleId="WW8Num17z5">
    <w:name w:val="WW8Num17z5"/>
    <w:rsid w:val="006F4CD6"/>
  </w:style>
  <w:style w:type="character" w:customStyle="1" w:styleId="WW8Num17z6">
    <w:name w:val="WW8Num17z6"/>
    <w:rsid w:val="006F4CD6"/>
  </w:style>
  <w:style w:type="character" w:customStyle="1" w:styleId="WW8Num17z7">
    <w:name w:val="WW8Num17z7"/>
    <w:rsid w:val="006F4CD6"/>
  </w:style>
  <w:style w:type="character" w:customStyle="1" w:styleId="WW8Num17z8">
    <w:name w:val="WW8Num17z8"/>
    <w:rsid w:val="006F4CD6"/>
  </w:style>
  <w:style w:type="character" w:customStyle="1" w:styleId="WW8Num18z0">
    <w:name w:val="WW8Num18z0"/>
    <w:rsid w:val="006F4CD6"/>
    <w:rPr>
      <w:rFonts w:cs="Arial"/>
      <w:sz w:val="20"/>
      <w:szCs w:val="20"/>
    </w:rPr>
  </w:style>
  <w:style w:type="character" w:customStyle="1" w:styleId="WW8Num18z1">
    <w:name w:val="WW8Num18z1"/>
    <w:rsid w:val="006F4CD6"/>
  </w:style>
  <w:style w:type="character" w:customStyle="1" w:styleId="WW8Num18z2">
    <w:name w:val="WW8Num18z2"/>
    <w:rsid w:val="006F4CD6"/>
  </w:style>
  <w:style w:type="character" w:customStyle="1" w:styleId="WW8Num18z3">
    <w:name w:val="WW8Num18z3"/>
    <w:rsid w:val="006F4CD6"/>
  </w:style>
  <w:style w:type="character" w:customStyle="1" w:styleId="WW8Num18z4">
    <w:name w:val="WW8Num18z4"/>
    <w:rsid w:val="006F4CD6"/>
  </w:style>
  <w:style w:type="character" w:customStyle="1" w:styleId="WW8Num18z5">
    <w:name w:val="WW8Num18z5"/>
    <w:rsid w:val="006F4CD6"/>
  </w:style>
  <w:style w:type="character" w:customStyle="1" w:styleId="WW8Num18z6">
    <w:name w:val="WW8Num18z6"/>
    <w:rsid w:val="006F4CD6"/>
  </w:style>
  <w:style w:type="character" w:customStyle="1" w:styleId="WW8Num18z7">
    <w:name w:val="WW8Num18z7"/>
    <w:rsid w:val="006F4CD6"/>
  </w:style>
  <w:style w:type="character" w:customStyle="1" w:styleId="WW8Num18z8">
    <w:name w:val="WW8Num18z8"/>
    <w:rsid w:val="006F4CD6"/>
  </w:style>
  <w:style w:type="character" w:customStyle="1" w:styleId="WW8Num19z0">
    <w:name w:val="WW8Num19z0"/>
    <w:rsid w:val="006F4CD6"/>
    <w:rPr>
      <w:rFonts w:cs="Arial"/>
      <w:sz w:val="24"/>
      <w:szCs w:val="24"/>
    </w:rPr>
  </w:style>
  <w:style w:type="character" w:customStyle="1" w:styleId="WW8Num19z1">
    <w:name w:val="WW8Num19z1"/>
    <w:rsid w:val="006F4CD6"/>
  </w:style>
  <w:style w:type="character" w:customStyle="1" w:styleId="WW8Num19z2">
    <w:name w:val="WW8Num19z2"/>
    <w:rsid w:val="006F4CD6"/>
  </w:style>
  <w:style w:type="character" w:customStyle="1" w:styleId="WW8Num19z3">
    <w:name w:val="WW8Num19z3"/>
    <w:rsid w:val="006F4CD6"/>
  </w:style>
  <w:style w:type="character" w:customStyle="1" w:styleId="WW8Num19z4">
    <w:name w:val="WW8Num19z4"/>
    <w:rsid w:val="006F4CD6"/>
  </w:style>
  <w:style w:type="character" w:customStyle="1" w:styleId="WW8Num19z5">
    <w:name w:val="WW8Num19z5"/>
    <w:rsid w:val="006F4CD6"/>
  </w:style>
  <w:style w:type="character" w:customStyle="1" w:styleId="WW8Num19z6">
    <w:name w:val="WW8Num19z6"/>
    <w:rsid w:val="006F4CD6"/>
  </w:style>
  <w:style w:type="character" w:customStyle="1" w:styleId="WW8Num19z7">
    <w:name w:val="WW8Num19z7"/>
    <w:rsid w:val="006F4CD6"/>
  </w:style>
  <w:style w:type="character" w:customStyle="1" w:styleId="WW8Num19z8">
    <w:name w:val="WW8Num19z8"/>
    <w:rsid w:val="006F4CD6"/>
  </w:style>
  <w:style w:type="character" w:customStyle="1" w:styleId="WW8Num20z0">
    <w:name w:val="WW8Num20z0"/>
    <w:rsid w:val="006F4CD6"/>
    <w:rPr>
      <w:rFonts w:ascii="Symbol" w:hAnsi="Symbol" w:cs="Symbol" w:hint="default"/>
    </w:rPr>
  </w:style>
  <w:style w:type="character" w:customStyle="1" w:styleId="WW8Num20z1">
    <w:name w:val="WW8Num20z1"/>
    <w:rsid w:val="006F4CD6"/>
    <w:rPr>
      <w:rFonts w:ascii="Courier New" w:hAnsi="Courier New" w:cs="Courier New" w:hint="default"/>
    </w:rPr>
  </w:style>
  <w:style w:type="character" w:customStyle="1" w:styleId="WW8Num20z2">
    <w:name w:val="WW8Num20z2"/>
    <w:rsid w:val="006F4CD6"/>
    <w:rPr>
      <w:rFonts w:ascii="Wingdings" w:hAnsi="Wingdings" w:cs="Wingdings" w:hint="default"/>
    </w:rPr>
  </w:style>
  <w:style w:type="character" w:customStyle="1" w:styleId="WW8Num21z0">
    <w:name w:val="WW8Num21z0"/>
    <w:rsid w:val="006F4CD6"/>
    <w:rPr>
      <w:rFonts w:ascii="Symbol" w:hAnsi="Symbol" w:cs="Symbol" w:hint="default"/>
    </w:rPr>
  </w:style>
  <w:style w:type="character" w:customStyle="1" w:styleId="WW8Num21z1">
    <w:name w:val="WW8Num21z1"/>
    <w:rsid w:val="006F4CD6"/>
  </w:style>
  <w:style w:type="character" w:customStyle="1" w:styleId="WW8Num21z2">
    <w:name w:val="WW8Num21z2"/>
    <w:rsid w:val="006F4CD6"/>
    <w:rPr>
      <w:rFonts w:ascii="Wingdings" w:hAnsi="Wingdings" w:cs="Wingdings" w:hint="default"/>
    </w:rPr>
  </w:style>
  <w:style w:type="character" w:customStyle="1" w:styleId="WW8Num21z4">
    <w:name w:val="WW8Num21z4"/>
    <w:rsid w:val="006F4CD6"/>
    <w:rPr>
      <w:rFonts w:ascii="Courier New" w:hAnsi="Courier New" w:cs="Courier New" w:hint="default"/>
    </w:rPr>
  </w:style>
  <w:style w:type="character" w:customStyle="1" w:styleId="WW8Num22z0">
    <w:name w:val="WW8Num22z0"/>
    <w:rsid w:val="006F4CD6"/>
    <w:rPr>
      <w:rFonts w:cs="Arial"/>
    </w:rPr>
  </w:style>
  <w:style w:type="character" w:customStyle="1" w:styleId="WW8Num22z1">
    <w:name w:val="WW8Num22z1"/>
    <w:rsid w:val="006F4CD6"/>
  </w:style>
  <w:style w:type="character" w:customStyle="1" w:styleId="WW8Num22z2">
    <w:name w:val="WW8Num22z2"/>
    <w:rsid w:val="006F4CD6"/>
  </w:style>
  <w:style w:type="character" w:customStyle="1" w:styleId="WW8Num22z3">
    <w:name w:val="WW8Num22z3"/>
    <w:rsid w:val="006F4CD6"/>
  </w:style>
  <w:style w:type="character" w:customStyle="1" w:styleId="WW8Num22z4">
    <w:name w:val="WW8Num22z4"/>
    <w:rsid w:val="006F4CD6"/>
  </w:style>
  <w:style w:type="character" w:customStyle="1" w:styleId="WW8Num22z5">
    <w:name w:val="WW8Num22z5"/>
    <w:rsid w:val="006F4CD6"/>
  </w:style>
  <w:style w:type="character" w:customStyle="1" w:styleId="WW8Num22z6">
    <w:name w:val="WW8Num22z6"/>
    <w:rsid w:val="006F4CD6"/>
  </w:style>
  <w:style w:type="character" w:customStyle="1" w:styleId="WW8Num22z7">
    <w:name w:val="WW8Num22z7"/>
    <w:rsid w:val="006F4CD6"/>
  </w:style>
  <w:style w:type="character" w:customStyle="1" w:styleId="WW8Num22z8">
    <w:name w:val="WW8Num22z8"/>
    <w:rsid w:val="006F4CD6"/>
  </w:style>
  <w:style w:type="character" w:customStyle="1" w:styleId="WW8Num23z0">
    <w:name w:val="WW8Num23z0"/>
    <w:rsid w:val="006F4CD6"/>
    <w:rPr>
      <w:rFonts w:cs="Arial"/>
      <w:sz w:val="24"/>
      <w:szCs w:val="24"/>
    </w:rPr>
  </w:style>
  <w:style w:type="character" w:customStyle="1" w:styleId="WW8Num23z1">
    <w:name w:val="WW8Num23z1"/>
    <w:rsid w:val="006F4CD6"/>
  </w:style>
  <w:style w:type="character" w:customStyle="1" w:styleId="WW8Num23z2">
    <w:name w:val="WW8Num23z2"/>
    <w:rsid w:val="006F4CD6"/>
  </w:style>
  <w:style w:type="character" w:customStyle="1" w:styleId="WW8Num23z3">
    <w:name w:val="WW8Num23z3"/>
    <w:rsid w:val="006F4CD6"/>
  </w:style>
  <w:style w:type="character" w:customStyle="1" w:styleId="WW8Num23z4">
    <w:name w:val="WW8Num23z4"/>
    <w:rsid w:val="006F4CD6"/>
  </w:style>
  <w:style w:type="character" w:customStyle="1" w:styleId="WW8Num23z5">
    <w:name w:val="WW8Num23z5"/>
    <w:rsid w:val="006F4CD6"/>
  </w:style>
  <w:style w:type="character" w:customStyle="1" w:styleId="WW8Num23z6">
    <w:name w:val="WW8Num23z6"/>
    <w:rsid w:val="006F4CD6"/>
  </w:style>
  <w:style w:type="character" w:customStyle="1" w:styleId="WW8Num23z7">
    <w:name w:val="WW8Num23z7"/>
    <w:rsid w:val="006F4CD6"/>
  </w:style>
  <w:style w:type="character" w:customStyle="1" w:styleId="WW8Num23z8">
    <w:name w:val="WW8Num23z8"/>
    <w:rsid w:val="006F4CD6"/>
  </w:style>
  <w:style w:type="character" w:customStyle="1" w:styleId="WW8Num24z0">
    <w:name w:val="WW8Num24z0"/>
    <w:rsid w:val="006F4CD6"/>
  </w:style>
  <w:style w:type="character" w:customStyle="1" w:styleId="WW8Num24z1">
    <w:name w:val="WW8Num24z1"/>
    <w:rsid w:val="006F4CD6"/>
  </w:style>
  <w:style w:type="character" w:customStyle="1" w:styleId="WW8Num24z2">
    <w:name w:val="WW8Num24z2"/>
    <w:rsid w:val="006F4CD6"/>
  </w:style>
  <w:style w:type="character" w:customStyle="1" w:styleId="WW8Num24z3">
    <w:name w:val="WW8Num24z3"/>
    <w:rsid w:val="006F4CD6"/>
  </w:style>
  <w:style w:type="character" w:customStyle="1" w:styleId="WW8Num24z4">
    <w:name w:val="WW8Num24z4"/>
    <w:rsid w:val="006F4CD6"/>
  </w:style>
  <w:style w:type="character" w:customStyle="1" w:styleId="WW8Num24z5">
    <w:name w:val="WW8Num24z5"/>
    <w:rsid w:val="006F4CD6"/>
  </w:style>
  <w:style w:type="character" w:customStyle="1" w:styleId="WW8Num24z6">
    <w:name w:val="WW8Num24z6"/>
    <w:rsid w:val="006F4CD6"/>
  </w:style>
  <w:style w:type="character" w:customStyle="1" w:styleId="WW8Num24z7">
    <w:name w:val="WW8Num24z7"/>
    <w:rsid w:val="006F4CD6"/>
  </w:style>
  <w:style w:type="character" w:customStyle="1" w:styleId="WW8Num24z8">
    <w:name w:val="WW8Num24z8"/>
    <w:rsid w:val="006F4CD6"/>
  </w:style>
  <w:style w:type="character" w:customStyle="1" w:styleId="WW8Num25z0">
    <w:name w:val="WW8Num25z0"/>
    <w:rsid w:val="006F4CD6"/>
  </w:style>
  <w:style w:type="character" w:customStyle="1" w:styleId="WW8Num25z1">
    <w:name w:val="WW8Num25z1"/>
    <w:rsid w:val="006F4CD6"/>
  </w:style>
  <w:style w:type="character" w:customStyle="1" w:styleId="WW8Num25z2">
    <w:name w:val="WW8Num25z2"/>
    <w:rsid w:val="006F4CD6"/>
  </w:style>
  <w:style w:type="character" w:customStyle="1" w:styleId="WW8Num25z3">
    <w:name w:val="WW8Num25z3"/>
    <w:rsid w:val="006F4CD6"/>
  </w:style>
  <w:style w:type="character" w:customStyle="1" w:styleId="WW8Num25z4">
    <w:name w:val="WW8Num25z4"/>
    <w:rsid w:val="006F4CD6"/>
  </w:style>
  <w:style w:type="character" w:customStyle="1" w:styleId="WW8Num25z5">
    <w:name w:val="WW8Num25z5"/>
    <w:rsid w:val="006F4CD6"/>
  </w:style>
  <w:style w:type="character" w:customStyle="1" w:styleId="WW8Num25z6">
    <w:name w:val="WW8Num25z6"/>
    <w:rsid w:val="006F4CD6"/>
  </w:style>
  <w:style w:type="character" w:customStyle="1" w:styleId="WW8Num25z7">
    <w:name w:val="WW8Num25z7"/>
    <w:rsid w:val="006F4CD6"/>
  </w:style>
  <w:style w:type="character" w:customStyle="1" w:styleId="WW8Num25z8">
    <w:name w:val="WW8Num25z8"/>
    <w:rsid w:val="006F4CD6"/>
  </w:style>
  <w:style w:type="character" w:customStyle="1" w:styleId="WW8Num26z0">
    <w:name w:val="WW8Num26z0"/>
    <w:rsid w:val="006F4CD6"/>
    <w:rPr>
      <w:rFonts w:cs="Arial"/>
    </w:rPr>
  </w:style>
  <w:style w:type="character" w:customStyle="1" w:styleId="WW8Num26z1">
    <w:name w:val="WW8Num26z1"/>
    <w:rsid w:val="006F4CD6"/>
  </w:style>
  <w:style w:type="character" w:customStyle="1" w:styleId="WW8Num26z2">
    <w:name w:val="WW8Num26z2"/>
    <w:rsid w:val="006F4CD6"/>
  </w:style>
  <w:style w:type="character" w:customStyle="1" w:styleId="WW8Num26z3">
    <w:name w:val="WW8Num26z3"/>
    <w:rsid w:val="006F4CD6"/>
  </w:style>
  <w:style w:type="character" w:customStyle="1" w:styleId="WW8Num26z4">
    <w:name w:val="WW8Num26z4"/>
    <w:rsid w:val="006F4CD6"/>
  </w:style>
  <w:style w:type="character" w:customStyle="1" w:styleId="WW8Num26z5">
    <w:name w:val="WW8Num26z5"/>
    <w:rsid w:val="006F4CD6"/>
  </w:style>
  <w:style w:type="character" w:customStyle="1" w:styleId="WW8Num26z6">
    <w:name w:val="WW8Num26z6"/>
    <w:rsid w:val="006F4CD6"/>
  </w:style>
  <w:style w:type="character" w:customStyle="1" w:styleId="WW8Num26z7">
    <w:name w:val="WW8Num26z7"/>
    <w:rsid w:val="006F4CD6"/>
  </w:style>
  <w:style w:type="character" w:customStyle="1" w:styleId="WW8Num26z8">
    <w:name w:val="WW8Num26z8"/>
    <w:rsid w:val="006F4CD6"/>
  </w:style>
  <w:style w:type="character" w:customStyle="1" w:styleId="WW8Num27z0">
    <w:name w:val="WW8Num27z0"/>
    <w:rsid w:val="006F4CD6"/>
    <w:rPr>
      <w:rFonts w:cs="Arial"/>
    </w:rPr>
  </w:style>
  <w:style w:type="character" w:customStyle="1" w:styleId="WW8Num27z1">
    <w:name w:val="WW8Num27z1"/>
    <w:rsid w:val="006F4CD6"/>
  </w:style>
  <w:style w:type="character" w:customStyle="1" w:styleId="WW8Num27z2">
    <w:name w:val="WW8Num27z2"/>
    <w:rsid w:val="006F4CD6"/>
  </w:style>
  <w:style w:type="character" w:customStyle="1" w:styleId="WW8Num27z3">
    <w:name w:val="WW8Num27z3"/>
    <w:rsid w:val="006F4CD6"/>
  </w:style>
  <w:style w:type="character" w:customStyle="1" w:styleId="WW8Num27z4">
    <w:name w:val="WW8Num27z4"/>
    <w:rsid w:val="006F4CD6"/>
  </w:style>
  <w:style w:type="character" w:customStyle="1" w:styleId="WW8Num27z5">
    <w:name w:val="WW8Num27z5"/>
    <w:rsid w:val="006F4CD6"/>
  </w:style>
  <w:style w:type="character" w:customStyle="1" w:styleId="WW8Num27z6">
    <w:name w:val="WW8Num27z6"/>
    <w:rsid w:val="006F4CD6"/>
  </w:style>
  <w:style w:type="character" w:customStyle="1" w:styleId="WW8Num27z7">
    <w:name w:val="WW8Num27z7"/>
    <w:rsid w:val="006F4CD6"/>
  </w:style>
  <w:style w:type="character" w:customStyle="1" w:styleId="WW8Num27z8">
    <w:name w:val="WW8Num27z8"/>
    <w:rsid w:val="006F4CD6"/>
  </w:style>
  <w:style w:type="character" w:customStyle="1" w:styleId="10">
    <w:name w:val="Προεπιλεγμένη γραμματοσειρά1"/>
    <w:rsid w:val="006F4CD6"/>
  </w:style>
  <w:style w:type="character" w:styleId="-">
    <w:name w:val="FollowedHyperlink"/>
    <w:rsid w:val="006F4CD6"/>
    <w:rPr>
      <w:color w:val="800000"/>
      <w:u w:val="single"/>
    </w:rPr>
  </w:style>
  <w:style w:type="character" w:styleId="a6">
    <w:name w:val="Strong"/>
    <w:qFormat/>
    <w:rsid w:val="006F4CD6"/>
    <w:rPr>
      <w:b/>
      <w:bCs/>
    </w:rPr>
  </w:style>
  <w:style w:type="character" w:customStyle="1" w:styleId="12">
    <w:name w:val="Προεπιλεγμένη γραμματοσειρά1"/>
    <w:rsid w:val="006F4CD6"/>
  </w:style>
  <w:style w:type="character" w:styleId="a7">
    <w:name w:val="page number"/>
    <w:basedOn w:val="12"/>
    <w:rsid w:val="006F4CD6"/>
  </w:style>
  <w:style w:type="character" w:customStyle="1" w:styleId="WW8Num43z7">
    <w:name w:val="WW8Num43z7"/>
    <w:rsid w:val="006F4CD6"/>
  </w:style>
  <w:style w:type="character" w:customStyle="1" w:styleId="WW8Num51z2">
    <w:name w:val="WW8Num51z2"/>
    <w:rsid w:val="006F4CD6"/>
  </w:style>
  <w:style w:type="character" w:customStyle="1" w:styleId="WW8Num57z6">
    <w:name w:val="WW8Num57z6"/>
    <w:rsid w:val="006F4CD6"/>
  </w:style>
  <w:style w:type="character" w:customStyle="1" w:styleId="WW8Num60z3">
    <w:name w:val="WW8Num60z3"/>
    <w:rsid w:val="006F4CD6"/>
  </w:style>
  <w:style w:type="character" w:customStyle="1" w:styleId="WW8Num68z4">
    <w:name w:val="WW8Num68z4"/>
    <w:rsid w:val="006F4CD6"/>
  </w:style>
  <w:style w:type="character" w:customStyle="1" w:styleId="WW8Num53z3">
    <w:name w:val="WW8Num53z3"/>
    <w:rsid w:val="006F4CD6"/>
  </w:style>
  <w:style w:type="character" w:customStyle="1" w:styleId="2">
    <w:name w:val="Προεπιλεγμένη γραμματοσειρά2"/>
    <w:rsid w:val="006F4CD6"/>
  </w:style>
  <w:style w:type="character" w:customStyle="1" w:styleId="WW8Num54z0">
    <w:name w:val="WW8Num54z0"/>
    <w:rsid w:val="006F4CD6"/>
    <w:rPr>
      <w:rFonts w:cs="Arial"/>
    </w:rPr>
  </w:style>
  <w:style w:type="character" w:customStyle="1" w:styleId="WW8Num66z1">
    <w:name w:val="WW8Num66z1"/>
    <w:rsid w:val="006F4CD6"/>
  </w:style>
  <w:style w:type="character" w:customStyle="1" w:styleId="WW8Num52z4">
    <w:name w:val="WW8Num52z4"/>
    <w:rsid w:val="006F4CD6"/>
  </w:style>
  <w:style w:type="character" w:customStyle="1" w:styleId="WW8Num65z5">
    <w:name w:val="WW8Num65z5"/>
    <w:rsid w:val="006F4CD6"/>
  </w:style>
  <w:style w:type="character" w:customStyle="1" w:styleId="WW8Num33z1">
    <w:name w:val="WW8Num33z1"/>
    <w:rsid w:val="006F4CD6"/>
  </w:style>
  <w:style w:type="character" w:customStyle="1" w:styleId="WW8Num54z7">
    <w:name w:val="WW8Num54z7"/>
    <w:rsid w:val="006F4CD6"/>
  </w:style>
  <w:style w:type="character" w:customStyle="1" w:styleId="ListLabel14">
    <w:name w:val="ListLabel 14"/>
    <w:rsid w:val="006F4CD6"/>
    <w:rPr>
      <w:rFonts w:cs="Arial"/>
    </w:rPr>
  </w:style>
  <w:style w:type="character" w:customStyle="1" w:styleId="WW8Num55z5">
    <w:name w:val="WW8Num55z5"/>
    <w:rsid w:val="006F4CD6"/>
  </w:style>
  <w:style w:type="character" w:customStyle="1" w:styleId="WW8Num54z4">
    <w:name w:val="WW8Num54z4"/>
    <w:rsid w:val="006F4CD6"/>
  </w:style>
  <w:style w:type="character" w:customStyle="1" w:styleId="WW8Num50z5">
    <w:name w:val="WW8Num50z5"/>
    <w:rsid w:val="006F4CD6"/>
  </w:style>
  <w:style w:type="character" w:customStyle="1" w:styleId="fontstyle01">
    <w:name w:val="fontstyle01"/>
    <w:rsid w:val="006F4CD6"/>
    <w:rPr>
      <w:rFonts w:ascii="Calibri" w:hAnsi="Calibri" w:cs="Calibri"/>
      <w:b w:val="0"/>
      <w:i w:val="0"/>
      <w:color w:val="000000"/>
      <w:sz w:val="22"/>
      <w:szCs w:val="22"/>
    </w:rPr>
  </w:style>
  <w:style w:type="character" w:customStyle="1" w:styleId="WW8Num1z5">
    <w:name w:val="WW8Num1z5"/>
    <w:rsid w:val="006F4CD6"/>
  </w:style>
  <w:style w:type="character" w:customStyle="1" w:styleId="WW8Num42z7">
    <w:name w:val="WW8Num42z7"/>
    <w:rsid w:val="006F4CD6"/>
  </w:style>
  <w:style w:type="character" w:customStyle="1" w:styleId="WW8Num33z8">
    <w:name w:val="WW8Num33z8"/>
    <w:rsid w:val="006F4CD6"/>
  </w:style>
  <w:style w:type="character" w:customStyle="1" w:styleId="WW8Num35z7">
    <w:name w:val="WW8Num35z7"/>
    <w:rsid w:val="006F4CD6"/>
  </w:style>
  <w:style w:type="character" w:customStyle="1" w:styleId="WW8Num56z1">
    <w:name w:val="WW8Num56z1"/>
    <w:rsid w:val="006F4CD6"/>
  </w:style>
  <w:style w:type="character" w:customStyle="1" w:styleId="Char0">
    <w:name w:val="Υποσέλιδο Char"/>
    <w:uiPriority w:val="99"/>
    <w:rsid w:val="006F4CD6"/>
    <w:rPr>
      <w:sz w:val="24"/>
      <w:lang w:eastAsia="zh-CN"/>
    </w:rPr>
  </w:style>
  <w:style w:type="character" w:customStyle="1" w:styleId="WW8Num45z0">
    <w:name w:val="WW8Num45z0"/>
    <w:rsid w:val="006F4CD6"/>
    <w:rPr>
      <w:rFonts w:ascii="Arial" w:hAnsi="Arial" w:cs="Arial"/>
    </w:rPr>
  </w:style>
  <w:style w:type="character" w:customStyle="1" w:styleId="WW8Num64z1">
    <w:name w:val="WW8Num64z1"/>
    <w:rsid w:val="006F4CD6"/>
  </w:style>
  <w:style w:type="character" w:customStyle="1" w:styleId="WW8Num46z1">
    <w:name w:val="WW8Num46z1"/>
    <w:rsid w:val="006F4CD6"/>
  </w:style>
  <w:style w:type="character" w:customStyle="1" w:styleId="WW8Num1z8">
    <w:name w:val="WW8Num1z8"/>
    <w:rsid w:val="006F4CD6"/>
  </w:style>
  <w:style w:type="character" w:customStyle="1" w:styleId="WW8Num36z7">
    <w:name w:val="WW8Num36z7"/>
    <w:rsid w:val="006F4CD6"/>
  </w:style>
  <w:style w:type="character" w:customStyle="1" w:styleId="WW8Num50z8">
    <w:name w:val="WW8Num50z8"/>
    <w:rsid w:val="006F4CD6"/>
  </w:style>
  <w:style w:type="character" w:customStyle="1" w:styleId="WW8Num50z2">
    <w:name w:val="WW8Num50z2"/>
    <w:rsid w:val="006F4CD6"/>
  </w:style>
  <w:style w:type="character" w:customStyle="1" w:styleId="WW8Num65z8">
    <w:name w:val="WW8Num65z8"/>
    <w:rsid w:val="006F4CD6"/>
  </w:style>
  <w:style w:type="character" w:customStyle="1" w:styleId="WW8Num63z2">
    <w:name w:val="WW8Num63z2"/>
    <w:rsid w:val="006F4CD6"/>
  </w:style>
  <w:style w:type="character" w:customStyle="1" w:styleId="WW8Num53z6">
    <w:name w:val="WW8Num53z6"/>
    <w:rsid w:val="006F4CD6"/>
  </w:style>
  <w:style w:type="character" w:customStyle="1" w:styleId="WW8Num62z1">
    <w:name w:val="WW8Num62z1"/>
    <w:rsid w:val="006F4CD6"/>
  </w:style>
  <w:style w:type="character" w:customStyle="1" w:styleId="WW8Num55z3">
    <w:name w:val="WW8Num55z3"/>
    <w:rsid w:val="006F4CD6"/>
  </w:style>
  <w:style w:type="character" w:customStyle="1" w:styleId="WW8Num58z5">
    <w:name w:val="WW8Num58z5"/>
    <w:rsid w:val="006F4CD6"/>
  </w:style>
  <w:style w:type="character" w:customStyle="1" w:styleId="WW8Num58z8">
    <w:name w:val="WW8Num58z8"/>
    <w:rsid w:val="006F4CD6"/>
  </w:style>
  <w:style w:type="character" w:customStyle="1" w:styleId="WW8Num55z7">
    <w:name w:val="WW8Num55z7"/>
    <w:rsid w:val="006F4CD6"/>
  </w:style>
  <w:style w:type="character" w:customStyle="1" w:styleId="WW8Num30z6">
    <w:name w:val="WW8Num30z6"/>
    <w:rsid w:val="006F4CD6"/>
  </w:style>
  <w:style w:type="character" w:customStyle="1" w:styleId="WW8Num46z3">
    <w:name w:val="WW8Num46z3"/>
    <w:rsid w:val="006F4CD6"/>
  </w:style>
  <w:style w:type="character" w:customStyle="1" w:styleId="WW8Num36z6">
    <w:name w:val="WW8Num36z6"/>
    <w:rsid w:val="006F4CD6"/>
  </w:style>
  <w:style w:type="character" w:customStyle="1" w:styleId="WW8Num38z0">
    <w:name w:val="WW8Num38z0"/>
    <w:rsid w:val="006F4CD6"/>
  </w:style>
  <w:style w:type="character" w:customStyle="1" w:styleId="WW8Num31z6">
    <w:name w:val="WW8Num31z6"/>
    <w:rsid w:val="006F4CD6"/>
  </w:style>
  <w:style w:type="character" w:customStyle="1" w:styleId="WW8Num36z8">
    <w:name w:val="WW8Num36z8"/>
    <w:rsid w:val="006F4CD6"/>
  </w:style>
  <w:style w:type="character" w:customStyle="1" w:styleId="WW8Num62z2">
    <w:name w:val="WW8Num62z2"/>
    <w:rsid w:val="006F4CD6"/>
  </w:style>
  <w:style w:type="character" w:customStyle="1" w:styleId="WW8Num1z2">
    <w:name w:val="WW8Num1z2"/>
    <w:rsid w:val="006F4CD6"/>
  </w:style>
  <w:style w:type="character" w:customStyle="1" w:styleId="WW8Num34z8">
    <w:name w:val="WW8Num34z8"/>
    <w:rsid w:val="006F4CD6"/>
  </w:style>
  <w:style w:type="character" w:customStyle="1" w:styleId="WW8Num53z1">
    <w:name w:val="WW8Num53z1"/>
    <w:rsid w:val="006F4CD6"/>
  </w:style>
  <w:style w:type="character" w:customStyle="1" w:styleId="WW8Num69z5">
    <w:name w:val="WW8Num69z5"/>
    <w:rsid w:val="006F4CD6"/>
  </w:style>
  <w:style w:type="character" w:customStyle="1" w:styleId="WW8Num57z0">
    <w:name w:val="WW8Num57z0"/>
    <w:rsid w:val="006F4CD6"/>
  </w:style>
  <w:style w:type="character" w:customStyle="1" w:styleId="WW8Num30z7">
    <w:name w:val="WW8Num30z7"/>
    <w:rsid w:val="006F4CD6"/>
  </w:style>
  <w:style w:type="character" w:customStyle="1" w:styleId="WW8Num47z3">
    <w:name w:val="WW8Num47z3"/>
    <w:rsid w:val="006F4CD6"/>
  </w:style>
  <w:style w:type="character" w:customStyle="1" w:styleId="ListLabel17">
    <w:name w:val="ListLabel 17"/>
    <w:rsid w:val="006F4CD6"/>
    <w:rPr>
      <w:rFonts w:cs="Arial"/>
      <w:sz w:val="24"/>
      <w:szCs w:val="24"/>
    </w:rPr>
  </w:style>
  <w:style w:type="character" w:customStyle="1" w:styleId="WW8Num33z6">
    <w:name w:val="WW8Num33z6"/>
    <w:rsid w:val="006F4CD6"/>
  </w:style>
  <w:style w:type="character" w:customStyle="1" w:styleId="WW8Num31z0">
    <w:name w:val="WW8Num31z0"/>
    <w:rsid w:val="006F4CD6"/>
  </w:style>
  <w:style w:type="character" w:customStyle="1" w:styleId="WW8Num59z3">
    <w:name w:val="WW8Num59z3"/>
    <w:rsid w:val="006F4CD6"/>
  </w:style>
  <w:style w:type="character" w:customStyle="1" w:styleId="WW8Num52z2">
    <w:name w:val="WW8Num52z2"/>
    <w:rsid w:val="006F4CD6"/>
  </w:style>
  <w:style w:type="character" w:customStyle="1" w:styleId="WW8Num46z0">
    <w:name w:val="WW8Num46z0"/>
    <w:rsid w:val="006F4CD6"/>
    <w:rPr>
      <w:rFonts w:ascii="Arial" w:hAnsi="Arial" w:cs="Arial"/>
      <w:sz w:val="24"/>
      <w:szCs w:val="24"/>
    </w:rPr>
  </w:style>
  <w:style w:type="character" w:customStyle="1" w:styleId="WW8Num68z1">
    <w:name w:val="WW8Num68z1"/>
    <w:rsid w:val="006F4CD6"/>
  </w:style>
  <w:style w:type="character" w:customStyle="1" w:styleId="WW8Num33z4">
    <w:name w:val="WW8Num33z4"/>
    <w:rsid w:val="006F4CD6"/>
  </w:style>
  <w:style w:type="character" w:customStyle="1" w:styleId="WW8Num52z0">
    <w:name w:val="WW8Num52z0"/>
    <w:rsid w:val="006F4CD6"/>
    <w:rPr>
      <w:rFonts w:cs="Arial"/>
    </w:rPr>
  </w:style>
  <w:style w:type="character" w:customStyle="1" w:styleId="WW8Num39z0">
    <w:name w:val="WW8Num39z0"/>
    <w:rsid w:val="006F4CD6"/>
  </w:style>
  <w:style w:type="character" w:customStyle="1" w:styleId="ListLabel18">
    <w:name w:val="ListLabel 18"/>
    <w:rsid w:val="006F4CD6"/>
    <w:rPr>
      <w:rFonts w:cs="Arial"/>
      <w:sz w:val="20"/>
      <w:szCs w:val="20"/>
    </w:rPr>
  </w:style>
  <w:style w:type="character" w:customStyle="1" w:styleId="WW8Num52z1">
    <w:name w:val="WW8Num52z1"/>
    <w:rsid w:val="006F4CD6"/>
  </w:style>
  <w:style w:type="character" w:customStyle="1" w:styleId="WW8Num36z0">
    <w:name w:val="WW8Num36z0"/>
    <w:rsid w:val="006F4CD6"/>
    <w:rPr>
      <w:rFonts w:cs="Arial"/>
    </w:rPr>
  </w:style>
  <w:style w:type="character" w:customStyle="1" w:styleId="WW8Num51z5">
    <w:name w:val="WW8Num51z5"/>
    <w:rsid w:val="006F4CD6"/>
  </w:style>
  <w:style w:type="character" w:customStyle="1" w:styleId="WW8Num53z0">
    <w:name w:val="WW8Num53z0"/>
    <w:rsid w:val="006F4CD6"/>
    <w:rPr>
      <w:rFonts w:cs="Arial"/>
    </w:rPr>
  </w:style>
  <w:style w:type="character" w:customStyle="1" w:styleId="WW8Num29z8">
    <w:name w:val="WW8Num29z8"/>
    <w:rsid w:val="006F4CD6"/>
  </w:style>
  <w:style w:type="character" w:customStyle="1" w:styleId="WW8Num53z4">
    <w:name w:val="WW8Num53z4"/>
    <w:rsid w:val="006F4CD6"/>
  </w:style>
  <w:style w:type="character" w:customStyle="1" w:styleId="WW8Num53z7">
    <w:name w:val="WW8Num53z7"/>
    <w:rsid w:val="006F4CD6"/>
  </w:style>
  <w:style w:type="character" w:customStyle="1" w:styleId="WW8Num64z4">
    <w:name w:val="WW8Num64z4"/>
    <w:rsid w:val="006F4CD6"/>
  </w:style>
  <w:style w:type="character" w:customStyle="1" w:styleId="ListLabel24">
    <w:name w:val="ListLabel 24"/>
    <w:rsid w:val="006F4CD6"/>
    <w:rPr>
      <w:rFonts w:cs="Courier New"/>
    </w:rPr>
  </w:style>
  <w:style w:type="character" w:customStyle="1" w:styleId="WW8Num29z6">
    <w:name w:val="WW8Num29z6"/>
    <w:rsid w:val="006F4CD6"/>
  </w:style>
  <w:style w:type="character" w:customStyle="1" w:styleId="WW8Num56z7">
    <w:name w:val="WW8Num56z7"/>
    <w:rsid w:val="006F4CD6"/>
  </w:style>
  <w:style w:type="character" w:customStyle="1" w:styleId="WW8Num28z5">
    <w:name w:val="WW8Num28z5"/>
    <w:rsid w:val="006F4CD6"/>
  </w:style>
  <w:style w:type="character" w:customStyle="1" w:styleId="WW8Num62z0">
    <w:name w:val="WW8Num62z0"/>
    <w:rsid w:val="006F4CD6"/>
  </w:style>
  <w:style w:type="character" w:customStyle="1" w:styleId="WW8Num53z8">
    <w:name w:val="WW8Num53z8"/>
    <w:rsid w:val="006F4CD6"/>
  </w:style>
  <w:style w:type="character" w:customStyle="1" w:styleId="WW8Num47z0">
    <w:name w:val="WW8Num47z0"/>
    <w:rsid w:val="006F4CD6"/>
  </w:style>
  <w:style w:type="character" w:customStyle="1" w:styleId="WW8Num54z8">
    <w:name w:val="WW8Num54z8"/>
    <w:rsid w:val="006F4CD6"/>
  </w:style>
  <w:style w:type="character" w:customStyle="1" w:styleId="WW8Num51z7">
    <w:name w:val="WW8Num51z7"/>
    <w:rsid w:val="006F4CD6"/>
  </w:style>
  <w:style w:type="character" w:customStyle="1" w:styleId="WW8Num59z0">
    <w:name w:val="WW8Num59z0"/>
    <w:rsid w:val="006F4CD6"/>
    <w:rPr>
      <w:rFonts w:ascii="Arial" w:hAnsi="Arial" w:cs="Arial"/>
      <w:sz w:val="20"/>
      <w:szCs w:val="20"/>
    </w:rPr>
  </w:style>
  <w:style w:type="character" w:customStyle="1" w:styleId="WW8Num65z0">
    <w:name w:val="WW8Num65z0"/>
    <w:rsid w:val="006F4CD6"/>
  </w:style>
  <w:style w:type="character" w:customStyle="1" w:styleId="WW8Num54z6">
    <w:name w:val="WW8Num54z6"/>
    <w:rsid w:val="006F4CD6"/>
  </w:style>
  <w:style w:type="character" w:customStyle="1" w:styleId="WW8Num50z4">
    <w:name w:val="WW8Num50z4"/>
    <w:rsid w:val="006F4CD6"/>
  </w:style>
  <w:style w:type="character" w:customStyle="1" w:styleId="WW8Num66z6">
    <w:name w:val="WW8Num66z6"/>
    <w:rsid w:val="006F4CD6"/>
  </w:style>
  <w:style w:type="character" w:customStyle="1" w:styleId="ListLabel21">
    <w:name w:val="ListLabel 21"/>
    <w:rsid w:val="006F4CD6"/>
    <w:rPr>
      <w:rFonts w:cs="Arial"/>
    </w:rPr>
  </w:style>
  <w:style w:type="character" w:customStyle="1" w:styleId="WW8Num29z5">
    <w:name w:val="WW8Num29z5"/>
    <w:rsid w:val="006F4CD6"/>
  </w:style>
  <w:style w:type="character" w:customStyle="1" w:styleId="WW8Num32z5">
    <w:name w:val="WW8Num32z5"/>
    <w:rsid w:val="006F4CD6"/>
  </w:style>
  <w:style w:type="character" w:customStyle="1" w:styleId="WW8Num37z0">
    <w:name w:val="WW8Num37z0"/>
    <w:rsid w:val="006F4CD6"/>
  </w:style>
  <w:style w:type="character" w:customStyle="1" w:styleId="WW8Num32z1">
    <w:name w:val="WW8Num32z1"/>
    <w:rsid w:val="006F4CD6"/>
  </w:style>
  <w:style w:type="character" w:customStyle="1" w:styleId="ListLabel25">
    <w:name w:val="ListLabel 25"/>
    <w:rsid w:val="006F4CD6"/>
    <w:rPr>
      <w:rFonts w:cs="Courier New"/>
    </w:rPr>
  </w:style>
  <w:style w:type="character" w:customStyle="1" w:styleId="WW8Num68z2">
    <w:name w:val="WW8Num68z2"/>
    <w:rsid w:val="006F4CD6"/>
  </w:style>
  <w:style w:type="character" w:customStyle="1" w:styleId="WW8Num59z5">
    <w:name w:val="WW8Num59z5"/>
    <w:rsid w:val="006F4CD6"/>
  </w:style>
  <w:style w:type="character" w:customStyle="1" w:styleId="WW8Num20z4">
    <w:name w:val="WW8Num20z4"/>
    <w:rsid w:val="006F4CD6"/>
  </w:style>
  <w:style w:type="character" w:customStyle="1" w:styleId="WW8Num36z2">
    <w:name w:val="WW8Num36z2"/>
    <w:rsid w:val="006F4CD6"/>
  </w:style>
  <w:style w:type="character" w:customStyle="1" w:styleId="WW8Num51z4">
    <w:name w:val="WW8Num51z4"/>
    <w:rsid w:val="006F4CD6"/>
  </w:style>
  <w:style w:type="character" w:customStyle="1" w:styleId="WW8Num42z3">
    <w:name w:val="WW8Num42z3"/>
    <w:rsid w:val="006F4CD6"/>
  </w:style>
  <w:style w:type="character" w:customStyle="1" w:styleId="WW8Num31z1">
    <w:name w:val="WW8Num31z1"/>
    <w:rsid w:val="006F4CD6"/>
  </w:style>
  <w:style w:type="character" w:customStyle="1" w:styleId="WW8Num49z0">
    <w:name w:val="WW8Num49z0"/>
    <w:rsid w:val="006F4CD6"/>
    <w:rPr>
      <w:rFonts w:cs="Arial"/>
    </w:rPr>
  </w:style>
  <w:style w:type="character" w:customStyle="1" w:styleId="WW8Num61z2">
    <w:name w:val="WW8Num61z2"/>
    <w:rsid w:val="006F4CD6"/>
  </w:style>
  <w:style w:type="character" w:customStyle="1" w:styleId="WW8Num4z2">
    <w:name w:val="WW8Num4z2"/>
    <w:rsid w:val="006F4CD6"/>
    <w:rPr>
      <w:rFonts w:ascii="Wingdings" w:hAnsi="Wingdings" w:cs="Wingdings"/>
    </w:rPr>
  </w:style>
  <w:style w:type="character" w:customStyle="1" w:styleId="WW8Num57z4">
    <w:name w:val="WW8Num57z4"/>
    <w:rsid w:val="006F4CD6"/>
  </w:style>
  <w:style w:type="character" w:customStyle="1" w:styleId="a8">
    <w:name w:val="Χαρακτήρες αρίθμησης"/>
    <w:rsid w:val="006F4CD6"/>
  </w:style>
  <w:style w:type="character" w:customStyle="1" w:styleId="WW8Num58z4">
    <w:name w:val="WW8Num58z4"/>
    <w:rsid w:val="006F4CD6"/>
  </w:style>
  <w:style w:type="character" w:customStyle="1" w:styleId="WW8Num39z5">
    <w:name w:val="WW8Num39z5"/>
    <w:rsid w:val="006F4CD6"/>
  </w:style>
  <w:style w:type="character" w:customStyle="1" w:styleId="WW8Num56z4">
    <w:name w:val="WW8Num56z4"/>
    <w:rsid w:val="006F4CD6"/>
  </w:style>
  <w:style w:type="character" w:customStyle="1" w:styleId="WW8Num32z2">
    <w:name w:val="WW8Num32z2"/>
    <w:rsid w:val="006F4CD6"/>
  </w:style>
  <w:style w:type="character" w:customStyle="1" w:styleId="WW8Num34z5">
    <w:name w:val="WW8Num34z5"/>
    <w:rsid w:val="006F4CD6"/>
  </w:style>
  <w:style w:type="character" w:customStyle="1" w:styleId="WW8Num41z4">
    <w:name w:val="WW8Num41z4"/>
    <w:rsid w:val="006F4CD6"/>
  </w:style>
  <w:style w:type="character" w:customStyle="1" w:styleId="WW8Num41z1">
    <w:name w:val="WW8Num41z1"/>
    <w:rsid w:val="006F4CD6"/>
  </w:style>
  <w:style w:type="character" w:customStyle="1" w:styleId="WW8Num41z7">
    <w:name w:val="WW8Num41z7"/>
    <w:rsid w:val="006F4CD6"/>
  </w:style>
  <w:style w:type="character" w:customStyle="1" w:styleId="WW8Num52z8">
    <w:name w:val="WW8Num52z8"/>
    <w:rsid w:val="006F4CD6"/>
  </w:style>
  <w:style w:type="character" w:customStyle="1" w:styleId="WW8Num52z7">
    <w:name w:val="WW8Num52z7"/>
    <w:rsid w:val="006F4CD6"/>
  </w:style>
  <w:style w:type="character" w:customStyle="1" w:styleId="WW8Num1z3">
    <w:name w:val="WW8Num1z3"/>
    <w:rsid w:val="006F4CD6"/>
  </w:style>
  <w:style w:type="character" w:customStyle="1" w:styleId="WW8Num37z4">
    <w:name w:val="WW8Num37z4"/>
    <w:rsid w:val="006F4CD6"/>
  </w:style>
  <w:style w:type="character" w:customStyle="1" w:styleId="WW8Num53z2">
    <w:name w:val="WW8Num53z2"/>
    <w:rsid w:val="006F4CD6"/>
  </w:style>
  <w:style w:type="character" w:customStyle="1" w:styleId="WW8Num39z2">
    <w:name w:val="WW8Num39z2"/>
    <w:rsid w:val="006F4CD6"/>
  </w:style>
  <w:style w:type="character" w:customStyle="1" w:styleId="WW8Num69z8">
    <w:name w:val="WW8Num69z8"/>
    <w:rsid w:val="006F4CD6"/>
  </w:style>
  <w:style w:type="character" w:customStyle="1" w:styleId="WW8Num55z8">
    <w:name w:val="WW8Num55z8"/>
    <w:rsid w:val="006F4CD6"/>
  </w:style>
  <w:style w:type="character" w:customStyle="1" w:styleId="WW8Num57z3">
    <w:name w:val="WW8Num57z3"/>
    <w:rsid w:val="006F4CD6"/>
  </w:style>
  <w:style w:type="character" w:customStyle="1" w:styleId="WW8Num58z7">
    <w:name w:val="WW8Num58z7"/>
    <w:rsid w:val="006F4CD6"/>
  </w:style>
  <w:style w:type="character" w:customStyle="1" w:styleId="WW8Num36z1">
    <w:name w:val="WW8Num36z1"/>
    <w:rsid w:val="006F4CD6"/>
  </w:style>
  <w:style w:type="character" w:customStyle="1" w:styleId="ListLabel19">
    <w:name w:val="ListLabel 19"/>
    <w:rsid w:val="006F4CD6"/>
    <w:rPr>
      <w:rFonts w:cs="Arial"/>
      <w:sz w:val="24"/>
      <w:szCs w:val="24"/>
    </w:rPr>
  </w:style>
  <w:style w:type="character" w:customStyle="1" w:styleId="WW8Num69z4">
    <w:name w:val="WW8Num69z4"/>
    <w:rsid w:val="006F4CD6"/>
  </w:style>
  <w:style w:type="character" w:customStyle="1" w:styleId="WW8Num50z3">
    <w:name w:val="WW8Num50z3"/>
    <w:rsid w:val="006F4CD6"/>
  </w:style>
  <w:style w:type="character" w:customStyle="1" w:styleId="WW8Num46z7">
    <w:name w:val="WW8Num46z7"/>
    <w:rsid w:val="006F4CD6"/>
  </w:style>
  <w:style w:type="character" w:customStyle="1" w:styleId="WW8Num32z8">
    <w:name w:val="WW8Num32z8"/>
    <w:rsid w:val="006F4CD6"/>
  </w:style>
  <w:style w:type="character" w:customStyle="1" w:styleId="WW8Num49z1">
    <w:name w:val="WW8Num49z1"/>
    <w:rsid w:val="006F4CD6"/>
  </w:style>
  <w:style w:type="character" w:customStyle="1" w:styleId="WW8Num32z0">
    <w:name w:val="WW8Num32z0"/>
    <w:rsid w:val="006F4CD6"/>
    <w:rPr>
      <w:rFonts w:cs="Arial"/>
    </w:rPr>
  </w:style>
  <w:style w:type="character" w:customStyle="1" w:styleId="Char1">
    <w:name w:val="Κεφαλίδα Char"/>
    <w:uiPriority w:val="99"/>
    <w:rsid w:val="006F4CD6"/>
    <w:rPr>
      <w:sz w:val="24"/>
    </w:rPr>
  </w:style>
  <w:style w:type="character" w:customStyle="1" w:styleId="ListLabel28">
    <w:name w:val="ListLabel 28"/>
    <w:rsid w:val="006F4CD6"/>
    <w:rPr>
      <w:rFonts w:ascii="Arial" w:hAnsi="Arial" w:cs="Arial"/>
      <w:i/>
      <w:color w:val="000000"/>
    </w:rPr>
  </w:style>
  <w:style w:type="character" w:customStyle="1" w:styleId="WW8Num28z1">
    <w:name w:val="WW8Num28z1"/>
    <w:rsid w:val="006F4CD6"/>
  </w:style>
  <w:style w:type="character" w:customStyle="1" w:styleId="WW8Num29z2">
    <w:name w:val="WW8Num29z2"/>
    <w:rsid w:val="006F4CD6"/>
  </w:style>
  <w:style w:type="character" w:customStyle="1" w:styleId="WW8Num33z7">
    <w:name w:val="WW8Num33z7"/>
    <w:rsid w:val="006F4CD6"/>
  </w:style>
  <w:style w:type="character" w:customStyle="1" w:styleId="WW8Num57z1">
    <w:name w:val="WW8Num57z1"/>
    <w:rsid w:val="006F4CD6"/>
  </w:style>
  <w:style w:type="character" w:customStyle="1" w:styleId="WW8Num43z2">
    <w:name w:val="WW8Num43z2"/>
    <w:rsid w:val="006F4CD6"/>
  </w:style>
  <w:style w:type="character" w:customStyle="1" w:styleId="WW8Num63z3">
    <w:name w:val="WW8Num63z3"/>
    <w:rsid w:val="006F4CD6"/>
  </w:style>
  <w:style w:type="character" w:customStyle="1" w:styleId="WW8Num49z6">
    <w:name w:val="WW8Num49z6"/>
    <w:rsid w:val="006F4CD6"/>
  </w:style>
  <w:style w:type="character" w:customStyle="1" w:styleId="WW8Num21z3">
    <w:name w:val="WW8Num21z3"/>
    <w:rsid w:val="006F4CD6"/>
  </w:style>
  <w:style w:type="character" w:customStyle="1" w:styleId="WW8Num68z5">
    <w:name w:val="WW8Num68z5"/>
    <w:rsid w:val="006F4CD6"/>
  </w:style>
  <w:style w:type="character" w:customStyle="1" w:styleId="WW8Num41z5">
    <w:name w:val="WW8Num41z5"/>
    <w:rsid w:val="006F4CD6"/>
  </w:style>
  <w:style w:type="character" w:customStyle="1" w:styleId="ListLabel29">
    <w:name w:val="ListLabel 29"/>
    <w:rsid w:val="006F4CD6"/>
    <w:rPr>
      <w:rFonts w:ascii="Arial" w:hAnsi="Arial" w:cs="Arial"/>
      <w:color w:val="000000"/>
      <w:lang w:val="en-US"/>
    </w:rPr>
  </w:style>
  <w:style w:type="character" w:customStyle="1" w:styleId="WW8Num28z3">
    <w:name w:val="WW8Num28z3"/>
    <w:rsid w:val="006F4CD6"/>
  </w:style>
  <w:style w:type="character" w:customStyle="1" w:styleId="ListLabel11">
    <w:name w:val="ListLabel 11"/>
    <w:rsid w:val="006F4CD6"/>
    <w:rPr>
      <w:rFonts w:cs="Arial"/>
      <w:sz w:val="20"/>
      <w:szCs w:val="20"/>
    </w:rPr>
  </w:style>
  <w:style w:type="character" w:customStyle="1" w:styleId="WW8Num59z1">
    <w:name w:val="WW8Num59z1"/>
    <w:rsid w:val="006F4CD6"/>
  </w:style>
  <w:style w:type="character" w:customStyle="1" w:styleId="WW8Num55z0">
    <w:name w:val="WW8Num55z0"/>
    <w:rsid w:val="006F4CD6"/>
    <w:rPr>
      <w:rFonts w:cs="Arial"/>
    </w:rPr>
  </w:style>
  <w:style w:type="character" w:customStyle="1" w:styleId="WW8Num64z8">
    <w:name w:val="WW8Num64z8"/>
    <w:rsid w:val="006F4CD6"/>
  </w:style>
  <w:style w:type="character" w:customStyle="1" w:styleId="WW8Num63z7">
    <w:name w:val="WW8Num63z7"/>
    <w:rsid w:val="006F4CD6"/>
  </w:style>
  <w:style w:type="character" w:customStyle="1" w:styleId="WW8Num43z6">
    <w:name w:val="WW8Num43z6"/>
    <w:rsid w:val="006F4CD6"/>
  </w:style>
  <w:style w:type="character" w:customStyle="1" w:styleId="WW8Num28z4">
    <w:name w:val="WW8Num28z4"/>
    <w:rsid w:val="006F4CD6"/>
  </w:style>
  <w:style w:type="character" w:customStyle="1" w:styleId="WW8Num48z0">
    <w:name w:val="WW8Num48z0"/>
    <w:rsid w:val="006F4CD6"/>
  </w:style>
  <w:style w:type="character" w:customStyle="1" w:styleId="WW8Num28z0">
    <w:name w:val="WW8Num28z0"/>
    <w:rsid w:val="006F4CD6"/>
  </w:style>
  <w:style w:type="character" w:customStyle="1" w:styleId="WW8Num39z7">
    <w:name w:val="WW8Num39z7"/>
    <w:rsid w:val="006F4CD6"/>
  </w:style>
  <w:style w:type="character" w:customStyle="1" w:styleId="WW8Num47z5">
    <w:name w:val="WW8Num47z5"/>
    <w:rsid w:val="006F4CD6"/>
  </w:style>
  <w:style w:type="character" w:customStyle="1" w:styleId="WW8Num49z4">
    <w:name w:val="WW8Num49z4"/>
    <w:rsid w:val="006F4CD6"/>
  </w:style>
  <w:style w:type="character" w:customStyle="1" w:styleId="WW8Num46z5">
    <w:name w:val="WW8Num46z5"/>
    <w:rsid w:val="006F4CD6"/>
  </w:style>
  <w:style w:type="character" w:customStyle="1" w:styleId="WW8Num57z2">
    <w:name w:val="WW8Num57z2"/>
    <w:rsid w:val="006F4CD6"/>
  </w:style>
  <w:style w:type="character" w:customStyle="1" w:styleId="WW8Num61z5">
    <w:name w:val="WW8Num61z5"/>
    <w:rsid w:val="006F4CD6"/>
  </w:style>
  <w:style w:type="character" w:customStyle="1" w:styleId="WW8Num39z3">
    <w:name w:val="WW8Num39z3"/>
    <w:rsid w:val="006F4CD6"/>
  </w:style>
  <w:style w:type="character" w:customStyle="1" w:styleId="WW8Num57z5">
    <w:name w:val="WW8Num57z5"/>
    <w:rsid w:val="006F4CD6"/>
  </w:style>
  <w:style w:type="character" w:customStyle="1" w:styleId="WW8Num56z8">
    <w:name w:val="WW8Num56z8"/>
    <w:rsid w:val="006F4CD6"/>
  </w:style>
  <w:style w:type="character" w:customStyle="1" w:styleId="WW8Num37z7">
    <w:name w:val="WW8Num37z7"/>
    <w:rsid w:val="006F4CD6"/>
  </w:style>
  <w:style w:type="character" w:customStyle="1" w:styleId="WW8Num35z4">
    <w:name w:val="WW8Num35z4"/>
    <w:rsid w:val="006F4CD6"/>
  </w:style>
  <w:style w:type="character" w:customStyle="1" w:styleId="WW8Num66z3">
    <w:name w:val="WW8Num66z3"/>
    <w:rsid w:val="006F4CD6"/>
  </w:style>
  <w:style w:type="character" w:customStyle="1" w:styleId="WW8Num46z2">
    <w:name w:val="WW8Num46z2"/>
    <w:rsid w:val="006F4CD6"/>
  </w:style>
  <w:style w:type="character" w:customStyle="1" w:styleId="WW8Num39z8">
    <w:name w:val="WW8Num39z8"/>
    <w:rsid w:val="006F4CD6"/>
  </w:style>
  <w:style w:type="character" w:customStyle="1" w:styleId="WW8Num65z4">
    <w:name w:val="WW8Num65z4"/>
    <w:rsid w:val="006F4CD6"/>
  </w:style>
  <w:style w:type="character" w:customStyle="1" w:styleId="WW8Num39z1">
    <w:name w:val="WW8Num39z1"/>
    <w:rsid w:val="006F4CD6"/>
  </w:style>
  <w:style w:type="character" w:customStyle="1" w:styleId="ListLabel16">
    <w:name w:val="ListLabel 16"/>
    <w:rsid w:val="006F4CD6"/>
    <w:rPr>
      <w:rFonts w:cs="Arial"/>
      <w:sz w:val="24"/>
      <w:szCs w:val="24"/>
    </w:rPr>
  </w:style>
  <w:style w:type="character" w:customStyle="1" w:styleId="WW8Num32z7">
    <w:name w:val="WW8Num32z7"/>
    <w:rsid w:val="006F4CD6"/>
  </w:style>
  <w:style w:type="character" w:customStyle="1" w:styleId="WW8Num67z0">
    <w:name w:val="WW8Num67z0"/>
    <w:rsid w:val="006F4CD6"/>
  </w:style>
  <w:style w:type="character" w:customStyle="1" w:styleId="WW8Num30z5">
    <w:name w:val="WW8Num30z5"/>
    <w:rsid w:val="006F4CD6"/>
  </w:style>
  <w:style w:type="character" w:customStyle="1" w:styleId="WW8Num52z6">
    <w:name w:val="WW8Num52z6"/>
    <w:rsid w:val="006F4CD6"/>
  </w:style>
  <w:style w:type="character" w:customStyle="1" w:styleId="WW8Num68z6">
    <w:name w:val="WW8Num68z6"/>
    <w:rsid w:val="006F4CD6"/>
  </w:style>
  <w:style w:type="character" w:customStyle="1" w:styleId="WW8Num69z0">
    <w:name w:val="WW8Num69z0"/>
    <w:rsid w:val="006F4CD6"/>
    <w:rPr>
      <w:rFonts w:ascii="Arial" w:hAnsi="Arial" w:cs="Arial"/>
      <w:sz w:val="24"/>
      <w:szCs w:val="24"/>
    </w:rPr>
  </w:style>
  <w:style w:type="character" w:customStyle="1" w:styleId="WW8Num50z1">
    <w:name w:val="WW8Num50z1"/>
    <w:rsid w:val="006F4CD6"/>
  </w:style>
  <w:style w:type="character" w:customStyle="1" w:styleId="WW8Num65z6">
    <w:name w:val="WW8Num65z6"/>
    <w:rsid w:val="006F4CD6"/>
  </w:style>
  <w:style w:type="character" w:customStyle="1" w:styleId="WW8Num62z5">
    <w:name w:val="WW8Num62z5"/>
    <w:rsid w:val="006F4CD6"/>
  </w:style>
  <w:style w:type="character" w:customStyle="1" w:styleId="WW8Num63z6">
    <w:name w:val="WW8Num63z6"/>
    <w:rsid w:val="006F4CD6"/>
  </w:style>
  <w:style w:type="character" w:customStyle="1" w:styleId="WW8Num35z2">
    <w:name w:val="WW8Num35z2"/>
    <w:rsid w:val="006F4CD6"/>
  </w:style>
  <w:style w:type="character" w:customStyle="1" w:styleId="WW8Num20z7">
    <w:name w:val="WW8Num20z7"/>
    <w:rsid w:val="006F4CD6"/>
  </w:style>
  <w:style w:type="character" w:customStyle="1" w:styleId="WW8Num38z2">
    <w:name w:val="WW8Num38z2"/>
    <w:rsid w:val="006F4CD6"/>
    <w:rPr>
      <w:rFonts w:ascii="Wingdings" w:hAnsi="Wingdings" w:cs="Wingdings"/>
    </w:rPr>
  </w:style>
  <w:style w:type="character" w:customStyle="1" w:styleId="WW8Num63z4">
    <w:name w:val="WW8Num63z4"/>
    <w:rsid w:val="006F4CD6"/>
  </w:style>
  <w:style w:type="character" w:customStyle="1" w:styleId="WW8Num1z4">
    <w:name w:val="WW8Num1z4"/>
    <w:rsid w:val="006F4CD6"/>
  </w:style>
  <w:style w:type="character" w:customStyle="1" w:styleId="WW8Num20z5">
    <w:name w:val="WW8Num20z5"/>
    <w:rsid w:val="006F4CD6"/>
  </w:style>
  <w:style w:type="character" w:customStyle="1" w:styleId="WW8Num64z3">
    <w:name w:val="WW8Num64z3"/>
    <w:rsid w:val="006F4CD6"/>
  </w:style>
  <w:style w:type="character" w:customStyle="1" w:styleId="WW8Num42z5">
    <w:name w:val="WW8Num42z5"/>
    <w:rsid w:val="006F4CD6"/>
  </w:style>
  <w:style w:type="character" w:customStyle="1" w:styleId="WW8Num58z2">
    <w:name w:val="WW8Num58z2"/>
    <w:rsid w:val="006F4CD6"/>
  </w:style>
  <w:style w:type="character" w:customStyle="1" w:styleId="WW8Num67z2">
    <w:name w:val="WW8Num67z2"/>
    <w:rsid w:val="006F4CD6"/>
  </w:style>
  <w:style w:type="character" w:customStyle="1" w:styleId="WW8Num46z4">
    <w:name w:val="WW8Num46z4"/>
    <w:rsid w:val="006F4CD6"/>
  </w:style>
  <w:style w:type="character" w:customStyle="1" w:styleId="WW8Num34z1">
    <w:name w:val="WW8Num34z1"/>
    <w:rsid w:val="006F4CD6"/>
  </w:style>
  <w:style w:type="character" w:customStyle="1" w:styleId="ListLabel4">
    <w:name w:val="ListLabel 4"/>
    <w:rsid w:val="006F4CD6"/>
    <w:rPr>
      <w:rFonts w:cs="Courier New"/>
    </w:rPr>
  </w:style>
  <w:style w:type="character" w:customStyle="1" w:styleId="WW8Num35z3">
    <w:name w:val="WW8Num35z3"/>
    <w:rsid w:val="006F4CD6"/>
  </w:style>
  <w:style w:type="character" w:customStyle="1" w:styleId="WW8Num43z1">
    <w:name w:val="WW8Num43z1"/>
    <w:rsid w:val="006F4CD6"/>
  </w:style>
  <w:style w:type="character" w:customStyle="1" w:styleId="ListLabel3">
    <w:name w:val="ListLabel 3"/>
    <w:rsid w:val="006F4CD6"/>
    <w:rPr>
      <w:rFonts w:cs="Symbol"/>
    </w:rPr>
  </w:style>
  <w:style w:type="character" w:customStyle="1" w:styleId="WW8Num40z1">
    <w:name w:val="WW8Num40z1"/>
    <w:rsid w:val="006F4CD6"/>
    <w:rPr>
      <w:rFonts w:ascii="Courier New" w:hAnsi="Courier New" w:cs="Courier New"/>
    </w:rPr>
  </w:style>
  <w:style w:type="character" w:customStyle="1" w:styleId="WW8Num34z2">
    <w:name w:val="WW8Num34z2"/>
    <w:rsid w:val="006F4CD6"/>
  </w:style>
  <w:style w:type="character" w:customStyle="1" w:styleId="WW8Num42z0">
    <w:name w:val="WW8Num42z0"/>
    <w:rsid w:val="006F4CD6"/>
    <w:rPr>
      <w:rFonts w:ascii="Arial" w:hAnsi="Arial" w:cs="Arial"/>
      <w:sz w:val="24"/>
      <w:szCs w:val="24"/>
    </w:rPr>
  </w:style>
  <w:style w:type="character" w:customStyle="1" w:styleId="WW8Num67z6">
    <w:name w:val="WW8Num67z6"/>
    <w:rsid w:val="006F4CD6"/>
  </w:style>
  <w:style w:type="character" w:customStyle="1" w:styleId="WW8Num30z8">
    <w:name w:val="WW8Num30z8"/>
    <w:rsid w:val="006F4CD6"/>
  </w:style>
  <w:style w:type="character" w:customStyle="1" w:styleId="WW8Num59z6">
    <w:name w:val="WW8Num59z6"/>
    <w:rsid w:val="006F4CD6"/>
  </w:style>
  <w:style w:type="character" w:customStyle="1" w:styleId="WW8Num56z6">
    <w:name w:val="WW8Num56z6"/>
    <w:rsid w:val="006F4CD6"/>
  </w:style>
  <w:style w:type="character" w:customStyle="1" w:styleId="WW8Num15z2">
    <w:name w:val="WW8Num15z2"/>
    <w:rsid w:val="006F4CD6"/>
    <w:rPr>
      <w:rFonts w:ascii="Wingdings" w:hAnsi="Wingdings" w:cs="Wingdings"/>
    </w:rPr>
  </w:style>
  <w:style w:type="character" w:customStyle="1" w:styleId="WW8Num64z6">
    <w:name w:val="WW8Num64z6"/>
    <w:rsid w:val="006F4CD6"/>
  </w:style>
  <w:style w:type="character" w:customStyle="1" w:styleId="WW8Num55z2">
    <w:name w:val="WW8Num55z2"/>
    <w:rsid w:val="006F4CD6"/>
  </w:style>
  <w:style w:type="character" w:customStyle="1" w:styleId="WW8Num67z5">
    <w:name w:val="WW8Num67z5"/>
    <w:rsid w:val="006F4CD6"/>
  </w:style>
  <w:style w:type="character" w:customStyle="1" w:styleId="ListLabel6">
    <w:name w:val="ListLabel 6"/>
    <w:rsid w:val="006F4CD6"/>
    <w:rPr>
      <w:rFonts w:cs="Symbol"/>
    </w:rPr>
  </w:style>
  <w:style w:type="character" w:customStyle="1" w:styleId="WW8Num53z5">
    <w:name w:val="WW8Num53z5"/>
    <w:rsid w:val="006F4CD6"/>
  </w:style>
  <w:style w:type="character" w:customStyle="1" w:styleId="WW8Num67z8">
    <w:name w:val="WW8Num67z8"/>
    <w:rsid w:val="006F4CD6"/>
  </w:style>
  <w:style w:type="character" w:customStyle="1" w:styleId="WW8Num34z3">
    <w:name w:val="WW8Num34z3"/>
    <w:rsid w:val="006F4CD6"/>
  </w:style>
  <w:style w:type="character" w:customStyle="1" w:styleId="WW8Num45z1">
    <w:name w:val="WW8Num45z1"/>
    <w:rsid w:val="006F4CD6"/>
    <w:rPr>
      <w:rFonts w:ascii="Courier New" w:hAnsi="Courier New" w:cs="Courier New"/>
    </w:rPr>
  </w:style>
  <w:style w:type="character" w:customStyle="1" w:styleId="WW8Num43z8">
    <w:name w:val="WW8Num43z8"/>
    <w:rsid w:val="006F4CD6"/>
  </w:style>
  <w:style w:type="character" w:customStyle="1" w:styleId="WW8Num38z1">
    <w:name w:val="WW8Num38z1"/>
    <w:rsid w:val="006F4CD6"/>
    <w:rPr>
      <w:rFonts w:ascii="Courier New" w:hAnsi="Courier New" w:cs="Courier New"/>
    </w:rPr>
  </w:style>
  <w:style w:type="character" w:customStyle="1" w:styleId="WW8Num47z4">
    <w:name w:val="WW8Num47z4"/>
    <w:rsid w:val="006F4CD6"/>
  </w:style>
  <w:style w:type="character" w:customStyle="1" w:styleId="WW8Num45z3">
    <w:name w:val="WW8Num45z3"/>
    <w:rsid w:val="006F4CD6"/>
    <w:rPr>
      <w:rFonts w:ascii="Symbol" w:hAnsi="Symbol" w:cs="Symbol"/>
    </w:rPr>
  </w:style>
  <w:style w:type="character" w:customStyle="1" w:styleId="WW8Num41z3">
    <w:name w:val="WW8Num41z3"/>
    <w:rsid w:val="006F4CD6"/>
  </w:style>
  <w:style w:type="character" w:customStyle="1" w:styleId="WW8Num61z4">
    <w:name w:val="WW8Num61z4"/>
    <w:rsid w:val="006F4CD6"/>
  </w:style>
  <w:style w:type="character" w:customStyle="1" w:styleId="ListLabel13">
    <w:name w:val="ListLabel 13"/>
    <w:rsid w:val="006F4CD6"/>
    <w:rPr>
      <w:rFonts w:cs="Arial"/>
    </w:rPr>
  </w:style>
  <w:style w:type="character" w:customStyle="1" w:styleId="WW8Num65z3">
    <w:name w:val="WW8Num65z3"/>
    <w:rsid w:val="006F4CD6"/>
  </w:style>
  <w:style w:type="character" w:customStyle="1" w:styleId="WW8Num60z4">
    <w:name w:val="WW8Num60z4"/>
    <w:rsid w:val="006F4CD6"/>
  </w:style>
  <w:style w:type="character" w:customStyle="1" w:styleId="WW8Num54z2">
    <w:name w:val="WW8Num54z2"/>
    <w:rsid w:val="006F4CD6"/>
  </w:style>
  <w:style w:type="character" w:customStyle="1" w:styleId="WW8Num55z4">
    <w:name w:val="WW8Num55z4"/>
    <w:rsid w:val="006F4CD6"/>
  </w:style>
  <w:style w:type="character" w:customStyle="1" w:styleId="WW8Num15z1">
    <w:name w:val="WW8Num15z1"/>
    <w:rsid w:val="006F4CD6"/>
    <w:rPr>
      <w:rFonts w:ascii="Courier New" w:hAnsi="Courier New" w:cs="Courier New"/>
    </w:rPr>
  </w:style>
  <w:style w:type="character" w:customStyle="1" w:styleId="WW8Num51z6">
    <w:name w:val="WW8Num51z6"/>
    <w:rsid w:val="006F4CD6"/>
  </w:style>
  <w:style w:type="character" w:customStyle="1" w:styleId="WW8Num30z1">
    <w:name w:val="WW8Num30z1"/>
    <w:rsid w:val="006F4CD6"/>
  </w:style>
  <w:style w:type="character" w:customStyle="1" w:styleId="WW8Num54z5">
    <w:name w:val="WW8Num54z5"/>
    <w:rsid w:val="006F4CD6"/>
  </w:style>
  <w:style w:type="character" w:customStyle="1" w:styleId="WW8Num60z7">
    <w:name w:val="WW8Num60z7"/>
    <w:rsid w:val="006F4CD6"/>
  </w:style>
  <w:style w:type="character" w:customStyle="1" w:styleId="WW8Num2z2">
    <w:name w:val="WW8Num2z2"/>
    <w:rsid w:val="006F4CD6"/>
    <w:rPr>
      <w:rFonts w:ascii="Wingdings" w:hAnsi="Wingdings" w:cs="Wingdings"/>
    </w:rPr>
  </w:style>
  <w:style w:type="character" w:customStyle="1" w:styleId="WW8Num33z0">
    <w:name w:val="WW8Num33z0"/>
    <w:rsid w:val="006F4CD6"/>
    <w:rPr>
      <w:rFonts w:ascii="Arial" w:hAnsi="Arial" w:cs="Arial"/>
      <w:sz w:val="20"/>
      <w:szCs w:val="20"/>
    </w:rPr>
  </w:style>
  <w:style w:type="character" w:customStyle="1" w:styleId="WW8Num51z8">
    <w:name w:val="WW8Num51z8"/>
    <w:rsid w:val="006F4CD6"/>
  </w:style>
  <w:style w:type="character" w:customStyle="1" w:styleId="WW8Num37z5">
    <w:name w:val="WW8Num37z5"/>
    <w:rsid w:val="006F4CD6"/>
  </w:style>
  <w:style w:type="character" w:customStyle="1" w:styleId="WW8Num41z2">
    <w:name w:val="WW8Num41z2"/>
    <w:rsid w:val="006F4CD6"/>
  </w:style>
  <w:style w:type="character" w:customStyle="1" w:styleId="WW8Num1z7">
    <w:name w:val="WW8Num1z7"/>
    <w:rsid w:val="006F4CD6"/>
  </w:style>
  <w:style w:type="character" w:customStyle="1" w:styleId="WW8Num42z6">
    <w:name w:val="WW8Num42z6"/>
    <w:rsid w:val="006F4CD6"/>
  </w:style>
  <w:style w:type="character" w:customStyle="1" w:styleId="WW8Num51z1">
    <w:name w:val="WW8Num51z1"/>
    <w:rsid w:val="006F4CD6"/>
  </w:style>
  <w:style w:type="character" w:customStyle="1" w:styleId="WW8Num28z2">
    <w:name w:val="WW8Num28z2"/>
    <w:rsid w:val="006F4CD6"/>
  </w:style>
  <w:style w:type="character" w:customStyle="1" w:styleId="ListLabel15">
    <w:name w:val="ListLabel 15"/>
    <w:rsid w:val="006F4CD6"/>
    <w:rPr>
      <w:rFonts w:cs="Arial"/>
    </w:rPr>
  </w:style>
  <w:style w:type="character" w:customStyle="1" w:styleId="WW8Num42z8">
    <w:name w:val="WW8Num42z8"/>
    <w:rsid w:val="006F4CD6"/>
  </w:style>
  <w:style w:type="character" w:customStyle="1" w:styleId="WW8Num20z3">
    <w:name w:val="WW8Num20z3"/>
    <w:rsid w:val="006F4CD6"/>
  </w:style>
  <w:style w:type="character" w:customStyle="1" w:styleId="WW8Num49z8">
    <w:name w:val="WW8Num49z8"/>
    <w:rsid w:val="006F4CD6"/>
  </w:style>
  <w:style w:type="character" w:customStyle="1" w:styleId="WW8Num40z3">
    <w:name w:val="WW8Num40z3"/>
    <w:rsid w:val="006F4CD6"/>
    <w:rPr>
      <w:rFonts w:ascii="Symbol" w:hAnsi="Symbol" w:cs="Symbol"/>
    </w:rPr>
  </w:style>
  <w:style w:type="character" w:customStyle="1" w:styleId="WW8Num67z3">
    <w:name w:val="WW8Num67z3"/>
    <w:rsid w:val="006F4CD6"/>
  </w:style>
  <w:style w:type="character" w:customStyle="1" w:styleId="WW8Num66z5">
    <w:name w:val="WW8Num66z5"/>
    <w:rsid w:val="006F4CD6"/>
  </w:style>
  <w:style w:type="character" w:customStyle="1" w:styleId="WW8Num49z3">
    <w:name w:val="WW8Num49z3"/>
    <w:rsid w:val="006F4CD6"/>
  </w:style>
  <w:style w:type="character" w:customStyle="1" w:styleId="WW8Num67z7">
    <w:name w:val="WW8Num67z7"/>
    <w:rsid w:val="006F4CD6"/>
  </w:style>
  <w:style w:type="character" w:customStyle="1" w:styleId="WW8Num39z4">
    <w:name w:val="WW8Num39z4"/>
    <w:rsid w:val="006F4CD6"/>
  </w:style>
  <w:style w:type="character" w:customStyle="1" w:styleId="WW8Num68z3">
    <w:name w:val="WW8Num68z3"/>
    <w:rsid w:val="006F4CD6"/>
  </w:style>
  <w:style w:type="character" w:customStyle="1" w:styleId="WW8Num41z8">
    <w:name w:val="WW8Num41z8"/>
    <w:rsid w:val="006F4CD6"/>
  </w:style>
  <w:style w:type="character" w:customStyle="1" w:styleId="WW8Num64z2">
    <w:name w:val="WW8Num64z2"/>
    <w:rsid w:val="006F4CD6"/>
  </w:style>
  <w:style w:type="character" w:customStyle="1" w:styleId="WW8Num34z0">
    <w:name w:val="WW8Num34z0"/>
    <w:rsid w:val="006F4CD6"/>
  </w:style>
  <w:style w:type="character" w:customStyle="1" w:styleId="ListLabel5">
    <w:name w:val="ListLabel 5"/>
    <w:rsid w:val="006F4CD6"/>
    <w:rPr>
      <w:rFonts w:cs="Wingdings"/>
    </w:rPr>
  </w:style>
  <w:style w:type="character" w:customStyle="1" w:styleId="WW8Num68z0">
    <w:name w:val="WW8Num68z0"/>
    <w:rsid w:val="006F4CD6"/>
    <w:rPr>
      <w:rFonts w:ascii="Arial" w:hAnsi="Arial" w:cs="Arial"/>
      <w:sz w:val="20"/>
      <w:szCs w:val="20"/>
      <w:lang w:val="en-GB"/>
    </w:rPr>
  </w:style>
  <w:style w:type="character" w:customStyle="1" w:styleId="ListLabel23">
    <w:name w:val="ListLabel 23"/>
    <w:rsid w:val="006F4CD6"/>
    <w:rPr>
      <w:rFonts w:cs="Symbol"/>
    </w:rPr>
  </w:style>
  <w:style w:type="character" w:customStyle="1" w:styleId="WW8Num69z1">
    <w:name w:val="WW8Num69z1"/>
    <w:rsid w:val="006F4CD6"/>
  </w:style>
  <w:style w:type="character" w:customStyle="1" w:styleId="WW8Num34z6">
    <w:name w:val="WW8Num34z6"/>
    <w:rsid w:val="006F4CD6"/>
  </w:style>
  <w:style w:type="character" w:customStyle="1" w:styleId="WW8Num62z6">
    <w:name w:val="WW8Num62z6"/>
    <w:rsid w:val="006F4CD6"/>
  </w:style>
  <w:style w:type="character" w:customStyle="1" w:styleId="WW8Num56z0">
    <w:name w:val="WW8Num56z0"/>
    <w:rsid w:val="006F4CD6"/>
  </w:style>
  <w:style w:type="character" w:customStyle="1" w:styleId="WW8Num42z1">
    <w:name w:val="WW8Num42z1"/>
    <w:rsid w:val="006F4CD6"/>
    <w:rPr>
      <w:rFonts w:ascii="Arial" w:hAnsi="Arial" w:cs="Arial"/>
      <w:sz w:val="20"/>
      <w:szCs w:val="20"/>
    </w:rPr>
  </w:style>
  <w:style w:type="character" w:customStyle="1" w:styleId="WW8Num61z6">
    <w:name w:val="WW8Num61z6"/>
    <w:rsid w:val="006F4CD6"/>
  </w:style>
  <w:style w:type="character" w:customStyle="1" w:styleId="WW8Num45z2">
    <w:name w:val="WW8Num45z2"/>
    <w:rsid w:val="006F4CD6"/>
    <w:rPr>
      <w:rFonts w:ascii="Wingdings" w:hAnsi="Wingdings" w:cs="Wingdings"/>
    </w:rPr>
  </w:style>
  <w:style w:type="character" w:customStyle="1" w:styleId="WW8Num30z3">
    <w:name w:val="WW8Num30z3"/>
    <w:rsid w:val="006F4CD6"/>
  </w:style>
  <w:style w:type="character" w:customStyle="1" w:styleId="WW8Num64z0">
    <w:name w:val="WW8Num64z0"/>
    <w:rsid w:val="006F4CD6"/>
  </w:style>
  <w:style w:type="character" w:customStyle="1" w:styleId="fontstyle21">
    <w:name w:val="fontstyle21"/>
    <w:rsid w:val="006F4CD6"/>
    <w:rPr>
      <w:rFonts w:ascii="Symbol" w:hAnsi="Symbol" w:cs="Symbol"/>
      <w:b w:val="0"/>
      <w:i w:val="0"/>
      <w:color w:val="000000"/>
      <w:sz w:val="22"/>
      <w:szCs w:val="22"/>
    </w:rPr>
  </w:style>
  <w:style w:type="character" w:customStyle="1" w:styleId="WW8Num61z8">
    <w:name w:val="WW8Num61z8"/>
    <w:rsid w:val="006F4CD6"/>
  </w:style>
  <w:style w:type="character" w:customStyle="1" w:styleId="WW8Num58z0">
    <w:name w:val="WW8Num58z0"/>
    <w:rsid w:val="006F4CD6"/>
  </w:style>
  <w:style w:type="character" w:customStyle="1" w:styleId="WW8Num46z8">
    <w:name w:val="WW8Num46z8"/>
    <w:rsid w:val="006F4CD6"/>
  </w:style>
  <w:style w:type="character" w:customStyle="1" w:styleId="WW8Num68z8">
    <w:name w:val="WW8Num68z8"/>
    <w:rsid w:val="006F4CD6"/>
  </w:style>
  <w:style w:type="character" w:customStyle="1" w:styleId="WW8Num47z7">
    <w:name w:val="WW8Num47z7"/>
    <w:rsid w:val="006F4CD6"/>
  </w:style>
  <w:style w:type="character" w:customStyle="1" w:styleId="WW8Num69z2">
    <w:name w:val="WW8Num69z2"/>
    <w:rsid w:val="006F4CD6"/>
  </w:style>
  <w:style w:type="character" w:customStyle="1" w:styleId="fontstyle31">
    <w:name w:val="fontstyle31"/>
    <w:rsid w:val="006F4CD6"/>
    <w:rPr>
      <w:rFonts w:ascii="Wingdings" w:hAnsi="Wingdings" w:cs="Wingdings"/>
      <w:b w:val="0"/>
      <w:i w:val="0"/>
      <w:color w:val="000000"/>
      <w:sz w:val="22"/>
      <w:szCs w:val="22"/>
    </w:rPr>
  </w:style>
  <w:style w:type="character" w:customStyle="1" w:styleId="WW8Num58z6">
    <w:name w:val="WW8Num58z6"/>
    <w:rsid w:val="006F4CD6"/>
  </w:style>
  <w:style w:type="character" w:customStyle="1" w:styleId="WW8Num50z6">
    <w:name w:val="WW8Num50z6"/>
    <w:rsid w:val="006F4CD6"/>
  </w:style>
  <w:style w:type="character" w:customStyle="1" w:styleId="WW8Num29z4">
    <w:name w:val="WW8Num29z4"/>
    <w:rsid w:val="006F4CD6"/>
  </w:style>
  <w:style w:type="character" w:customStyle="1" w:styleId="WW8Num36z4">
    <w:name w:val="WW8Num36z4"/>
    <w:rsid w:val="006F4CD6"/>
  </w:style>
  <w:style w:type="character" w:customStyle="1" w:styleId="WW8Num60z8">
    <w:name w:val="WW8Num60z8"/>
    <w:rsid w:val="006F4CD6"/>
  </w:style>
  <w:style w:type="character" w:customStyle="1" w:styleId="WW8Num30z2">
    <w:name w:val="WW8Num30z2"/>
    <w:rsid w:val="006F4CD6"/>
  </w:style>
  <w:style w:type="character" w:styleId="-0">
    <w:name w:val="Hyperlink"/>
    <w:rsid w:val="006F4CD6"/>
    <w:rPr>
      <w:color w:val="000080"/>
      <w:u w:val="single"/>
    </w:rPr>
  </w:style>
  <w:style w:type="character" w:customStyle="1" w:styleId="WW8Num35z6">
    <w:name w:val="WW8Num35z6"/>
    <w:rsid w:val="006F4CD6"/>
  </w:style>
  <w:style w:type="character" w:customStyle="1" w:styleId="WW8Num58z1">
    <w:name w:val="WW8Num58z1"/>
    <w:rsid w:val="006F4CD6"/>
  </w:style>
  <w:style w:type="character" w:customStyle="1" w:styleId="WW8Num60z6">
    <w:name w:val="WW8Num60z6"/>
    <w:rsid w:val="006F4CD6"/>
  </w:style>
  <w:style w:type="character" w:customStyle="1" w:styleId="ListLabel1">
    <w:name w:val="ListLabel 1"/>
    <w:rsid w:val="006F4CD6"/>
    <w:rPr>
      <w:rFonts w:cs="Symbol"/>
    </w:rPr>
  </w:style>
  <w:style w:type="character" w:customStyle="1" w:styleId="WW8Num49z5">
    <w:name w:val="WW8Num49z5"/>
    <w:rsid w:val="006F4CD6"/>
  </w:style>
  <w:style w:type="character" w:customStyle="1" w:styleId="WW8Num43z5">
    <w:name w:val="WW8Num43z5"/>
    <w:rsid w:val="006F4CD6"/>
  </w:style>
  <w:style w:type="character" w:customStyle="1" w:styleId="WW8Num56z2">
    <w:name w:val="WW8Num56z2"/>
    <w:rsid w:val="006F4CD6"/>
  </w:style>
  <w:style w:type="character" w:customStyle="1" w:styleId="WW8Num34z4">
    <w:name w:val="WW8Num34z4"/>
    <w:rsid w:val="006F4CD6"/>
  </w:style>
  <w:style w:type="character" w:customStyle="1" w:styleId="ListLabel27">
    <w:name w:val="ListLabel 27"/>
    <w:rsid w:val="006F4CD6"/>
    <w:rPr>
      <w:rFonts w:ascii="Arial" w:hAnsi="Arial" w:cs="Arial"/>
      <w:i/>
      <w:color w:val="000000"/>
      <w:lang w:val="en-US"/>
    </w:rPr>
  </w:style>
  <w:style w:type="character" w:customStyle="1" w:styleId="WW8Num54z3">
    <w:name w:val="WW8Num54z3"/>
    <w:rsid w:val="006F4CD6"/>
  </w:style>
  <w:style w:type="character" w:customStyle="1" w:styleId="WW8Num46z6">
    <w:name w:val="WW8Num46z6"/>
    <w:rsid w:val="006F4CD6"/>
  </w:style>
  <w:style w:type="character" w:customStyle="1" w:styleId="WW8Num21z8">
    <w:name w:val="WW8Num21z8"/>
    <w:rsid w:val="006F4CD6"/>
  </w:style>
  <w:style w:type="character" w:customStyle="1" w:styleId="WW8Num41z0">
    <w:name w:val="WW8Num41z0"/>
    <w:rsid w:val="006F4CD6"/>
    <w:rPr>
      <w:rFonts w:ascii="Arial" w:hAnsi="Arial" w:cs="Arial"/>
    </w:rPr>
  </w:style>
  <w:style w:type="character" w:customStyle="1" w:styleId="WW8Num35z5">
    <w:name w:val="WW8Num35z5"/>
    <w:rsid w:val="006F4CD6"/>
  </w:style>
  <w:style w:type="character" w:customStyle="1" w:styleId="WW8Num43z0">
    <w:name w:val="WW8Num43z0"/>
    <w:rsid w:val="006F4CD6"/>
  </w:style>
  <w:style w:type="character" w:customStyle="1" w:styleId="WW8Num29z1">
    <w:name w:val="WW8Num29z1"/>
    <w:rsid w:val="006F4CD6"/>
  </w:style>
  <w:style w:type="character" w:customStyle="1" w:styleId="WW8Num51z3">
    <w:name w:val="WW8Num51z3"/>
    <w:rsid w:val="006F4CD6"/>
  </w:style>
  <w:style w:type="character" w:customStyle="1" w:styleId="WW8Num61z0">
    <w:name w:val="WW8Num61z0"/>
    <w:rsid w:val="006F4CD6"/>
  </w:style>
  <w:style w:type="character" w:customStyle="1" w:styleId="WW8Num60z1">
    <w:name w:val="WW8Num60z1"/>
    <w:rsid w:val="006F4CD6"/>
  </w:style>
  <w:style w:type="character" w:customStyle="1" w:styleId="WW8Num30z0">
    <w:name w:val="WW8Num30z0"/>
    <w:rsid w:val="006F4CD6"/>
  </w:style>
  <w:style w:type="character" w:customStyle="1" w:styleId="WW8Num30z4">
    <w:name w:val="WW8Num30z4"/>
    <w:rsid w:val="006F4CD6"/>
  </w:style>
  <w:style w:type="character" w:customStyle="1" w:styleId="WW8Num63z1">
    <w:name w:val="WW8Num63z1"/>
    <w:rsid w:val="006F4CD6"/>
  </w:style>
  <w:style w:type="character" w:customStyle="1" w:styleId="WW8Num50z0">
    <w:name w:val="WW8Num50z0"/>
    <w:rsid w:val="006F4CD6"/>
  </w:style>
  <w:style w:type="character" w:customStyle="1" w:styleId="WW8Num39z6">
    <w:name w:val="WW8Num39z6"/>
    <w:rsid w:val="006F4CD6"/>
  </w:style>
  <w:style w:type="character" w:customStyle="1" w:styleId="WW8Num47z2">
    <w:name w:val="WW8Num47z2"/>
    <w:rsid w:val="006F4CD6"/>
  </w:style>
  <w:style w:type="character" w:customStyle="1" w:styleId="WW8Num21z7">
    <w:name w:val="WW8Num21z7"/>
    <w:rsid w:val="006F4CD6"/>
  </w:style>
  <w:style w:type="character" w:customStyle="1" w:styleId="WW8Num56z3">
    <w:name w:val="WW8Num56z3"/>
    <w:rsid w:val="006F4CD6"/>
  </w:style>
  <w:style w:type="character" w:customStyle="1" w:styleId="WW8Num35z1">
    <w:name w:val="WW8Num35z1"/>
    <w:rsid w:val="006F4CD6"/>
  </w:style>
  <w:style w:type="character" w:customStyle="1" w:styleId="WW8Num40z0">
    <w:name w:val="WW8Num40z0"/>
    <w:rsid w:val="006F4CD6"/>
    <w:rPr>
      <w:rFonts w:ascii="Wingdings" w:hAnsi="Wingdings" w:cs="Wingdings"/>
    </w:rPr>
  </w:style>
  <w:style w:type="character" w:customStyle="1" w:styleId="WW8Num36z3">
    <w:name w:val="WW8Num36z3"/>
    <w:rsid w:val="006F4CD6"/>
  </w:style>
  <w:style w:type="character" w:customStyle="1" w:styleId="WW8Num66z7">
    <w:name w:val="WW8Num66z7"/>
    <w:rsid w:val="006F4CD6"/>
  </w:style>
  <w:style w:type="character" w:customStyle="1" w:styleId="ListLabel22">
    <w:name w:val="ListLabel 22"/>
    <w:rsid w:val="006F4CD6"/>
    <w:rPr>
      <w:rFonts w:cs="Arial"/>
    </w:rPr>
  </w:style>
  <w:style w:type="character" w:customStyle="1" w:styleId="WW8Num60z2">
    <w:name w:val="WW8Num60z2"/>
    <w:rsid w:val="006F4CD6"/>
  </w:style>
  <w:style w:type="character" w:customStyle="1" w:styleId="WW8Num31z3">
    <w:name w:val="WW8Num31z3"/>
    <w:rsid w:val="006F4CD6"/>
  </w:style>
  <w:style w:type="character" w:customStyle="1" w:styleId="WW8Num60z0">
    <w:name w:val="WW8Num60z0"/>
    <w:rsid w:val="006F4CD6"/>
    <w:rPr>
      <w:rFonts w:cs="Arial"/>
    </w:rPr>
  </w:style>
  <w:style w:type="character" w:customStyle="1" w:styleId="WW8Num66z2">
    <w:name w:val="WW8Num66z2"/>
    <w:rsid w:val="006F4CD6"/>
  </w:style>
  <w:style w:type="character" w:customStyle="1" w:styleId="WW8Num32z4">
    <w:name w:val="WW8Num32z4"/>
    <w:rsid w:val="006F4CD6"/>
  </w:style>
  <w:style w:type="character" w:customStyle="1" w:styleId="WW8Num59z7">
    <w:name w:val="WW8Num59z7"/>
    <w:rsid w:val="006F4CD6"/>
  </w:style>
  <w:style w:type="character" w:customStyle="1" w:styleId="WW8Num35z0">
    <w:name w:val="WW8Num35z0"/>
    <w:rsid w:val="006F4CD6"/>
    <w:rPr>
      <w:rFonts w:cs="Arial"/>
    </w:rPr>
  </w:style>
  <w:style w:type="character" w:customStyle="1" w:styleId="WW8Num62z3">
    <w:name w:val="WW8Num62z3"/>
    <w:rsid w:val="006F4CD6"/>
  </w:style>
  <w:style w:type="character" w:customStyle="1" w:styleId="WW8Num21z6">
    <w:name w:val="WW8Num21z6"/>
    <w:rsid w:val="006F4CD6"/>
  </w:style>
  <w:style w:type="character" w:customStyle="1" w:styleId="WW8Num66z4">
    <w:name w:val="WW8Num66z4"/>
    <w:rsid w:val="006F4CD6"/>
  </w:style>
  <w:style w:type="character" w:customStyle="1" w:styleId="WW8Num37z3">
    <w:name w:val="WW8Num37z3"/>
    <w:rsid w:val="006F4CD6"/>
  </w:style>
  <w:style w:type="character" w:customStyle="1" w:styleId="WW8Num61z3">
    <w:name w:val="WW8Num61z3"/>
    <w:rsid w:val="006F4CD6"/>
  </w:style>
  <w:style w:type="character" w:customStyle="1" w:styleId="WW8Num34z7">
    <w:name w:val="WW8Num34z7"/>
    <w:rsid w:val="006F4CD6"/>
  </w:style>
  <w:style w:type="character" w:customStyle="1" w:styleId="WW8Num61z1">
    <w:name w:val="WW8Num61z1"/>
    <w:rsid w:val="006F4CD6"/>
  </w:style>
  <w:style w:type="character" w:customStyle="1" w:styleId="WW8Num49z7">
    <w:name w:val="WW8Num49z7"/>
    <w:rsid w:val="006F4CD6"/>
  </w:style>
  <w:style w:type="character" w:customStyle="1" w:styleId="WW8Num32z3">
    <w:name w:val="WW8Num32z3"/>
    <w:rsid w:val="006F4CD6"/>
  </w:style>
  <w:style w:type="character" w:customStyle="1" w:styleId="WW8Num35z8">
    <w:name w:val="WW8Num35z8"/>
    <w:rsid w:val="006F4CD6"/>
  </w:style>
  <w:style w:type="character" w:customStyle="1" w:styleId="WW8Num59z4">
    <w:name w:val="WW8Num59z4"/>
    <w:rsid w:val="006F4CD6"/>
  </w:style>
  <w:style w:type="character" w:customStyle="1" w:styleId="WW8Num37z1">
    <w:name w:val="WW8Num37z1"/>
    <w:rsid w:val="006F4CD6"/>
  </w:style>
  <w:style w:type="character" w:customStyle="1" w:styleId="ListLabel10">
    <w:name w:val="ListLabel 10"/>
    <w:rsid w:val="006F4CD6"/>
    <w:rPr>
      <w:rFonts w:cs="Arial"/>
    </w:rPr>
  </w:style>
  <w:style w:type="character" w:customStyle="1" w:styleId="WW8Num32z6">
    <w:name w:val="WW8Num32z6"/>
    <w:rsid w:val="006F4CD6"/>
  </w:style>
  <w:style w:type="character" w:customStyle="1" w:styleId="WW8Num33z5">
    <w:name w:val="WW8Num33z5"/>
    <w:rsid w:val="006F4CD6"/>
  </w:style>
  <w:style w:type="character" w:customStyle="1" w:styleId="WW8Num33z3">
    <w:name w:val="WW8Num33z3"/>
    <w:rsid w:val="006F4CD6"/>
  </w:style>
  <w:style w:type="character" w:customStyle="1" w:styleId="WW8Num36z5">
    <w:name w:val="WW8Num36z5"/>
    <w:rsid w:val="006F4CD6"/>
  </w:style>
  <w:style w:type="character" w:customStyle="1" w:styleId="WW8Num54z1">
    <w:name w:val="WW8Num54z1"/>
    <w:rsid w:val="006F4CD6"/>
  </w:style>
  <w:style w:type="character" w:customStyle="1" w:styleId="WW8Num62z8">
    <w:name w:val="WW8Num62z8"/>
    <w:rsid w:val="006F4CD6"/>
  </w:style>
  <w:style w:type="character" w:customStyle="1" w:styleId="WW8Num4z1">
    <w:name w:val="WW8Num4z1"/>
    <w:rsid w:val="006F4CD6"/>
    <w:rPr>
      <w:rFonts w:ascii="Courier New" w:hAnsi="Courier New" w:cs="Courier New"/>
    </w:rPr>
  </w:style>
  <w:style w:type="character" w:customStyle="1" w:styleId="WW8Num69z6">
    <w:name w:val="WW8Num69z6"/>
    <w:rsid w:val="006F4CD6"/>
  </w:style>
  <w:style w:type="character" w:customStyle="1" w:styleId="WW8Num41z6">
    <w:name w:val="WW8Num41z6"/>
    <w:rsid w:val="006F4CD6"/>
  </w:style>
  <w:style w:type="character" w:customStyle="1" w:styleId="WW8Num64z7">
    <w:name w:val="WW8Num64z7"/>
    <w:rsid w:val="006F4CD6"/>
  </w:style>
  <w:style w:type="character" w:customStyle="1" w:styleId="WW8Num67z4">
    <w:name w:val="WW8Num67z4"/>
    <w:rsid w:val="006F4CD6"/>
  </w:style>
  <w:style w:type="character" w:customStyle="1" w:styleId="CharChar1">
    <w:name w:val="Char Char1"/>
    <w:rsid w:val="006F4CD6"/>
    <w:rPr>
      <w:rFonts w:eastAsia="Lucida Sans Unicode" w:cs="Lucida Sans"/>
      <w:kern w:val="2"/>
      <w:sz w:val="24"/>
      <w:szCs w:val="24"/>
      <w:lang w:bidi="hi-IN"/>
    </w:rPr>
  </w:style>
  <w:style w:type="character" w:customStyle="1" w:styleId="WW8Num47z8">
    <w:name w:val="WW8Num47z8"/>
    <w:rsid w:val="006F4CD6"/>
  </w:style>
  <w:style w:type="character" w:customStyle="1" w:styleId="WW8Num63z8">
    <w:name w:val="WW8Num63z8"/>
    <w:rsid w:val="006F4CD6"/>
  </w:style>
  <w:style w:type="character" w:customStyle="1" w:styleId="CharChar">
    <w:name w:val="Char Char"/>
    <w:rsid w:val="006F4CD6"/>
    <w:rPr>
      <w:rFonts w:ascii="Tahoma" w:hAnsi="Tahoma" w:cs="Tahoma"/>
      <w:sz w:val="16"/>
      <w:szCs w:val="16"/>
    </w:rPr>
  </w:style>
  <w:style w:type="character" w:customStyle="1" w:styleId="WW8Num38z3">
    <w:name w:val="WW8Num38z3"/>
    <w:rsid w:val="006F4CD6"/>
    <w:rPr>
      <w:rFonts w:ascii="Symbol" w:hAnsi="Symbol" w:cs="Symbol"/>
    </w:rPr>
  </w:style>
  <w:style w:type="character" w:customStyle="1" w:styleId="WW8Num43z4">
    <w:name w:val="WW8Num43z4"/>
    <w:rsid w:val="006F4CD6"/>
  </w:style>
  <w:style w:type="character" w:customStyle="1" w:styleId="WW8Num31z4">
    <w:name w:val="WW8Num31z4"/>
    <w:rsid w:val="006F4CD6"/>
  </w:style>
  <w:style w:type="character" w:customStyle="1" w:styleId="WW8Num31z2">
    <w:name w:val="WW8Num31z2"/>
    <w:rsid w:val="006F4CD6"/>
  </w:style>
  <w:style w:type="character" w:customStyle="1" w:styleId="WW8Num1z1">
    <w:name w:val="WW8Num1z1"/>
    <w:rsid w:val="006F4CD6"/>
  </w:style>
  <w:style w:type="character" w:customStyle="1" w:styleId="WW8Num61z7">
    <w:name w:val="WW8Num61z7"/>
    <w:rsid w:val="006F4CD6"/>
  </w:style>
  <w:style w:type="character" w:customStyle="1" w:styleId="WW8Num43z3">
    <w:name w:val="WW8Num43z3"/>
    <w:rsid w:val="006F4CD6"/>
  </w:style>
  <w:style w:type="character" w:customStyle="1" w:styleId="WW8Num31z8">
    <w:name w:val="WW8Num31z8"/>
    <w:rsid w:val="006F4CD6"/>
  </w:style>
  <w:style w:type="character" w:customStyle="1" w:styleId="WW8Num1z6">
    <w:name w:val="WW8Num1z6"/>
    <w:rsid w:val="006F4CD6"/>
  </w:style>
  <w:style w:type="character" w:customStyle="1" w:styleId="CharChar2">
    <w:name w:val="Char Char2"/>
    <w:rsid w:val="006F4CD6"/>
    <w:rPr>
      <w:sz w:val="24"/>
    </w:rPr>
  </w:style>
  <w:style w:type="character" w:customStyle="1" w:styleId="WW8Num67z1">
    <w:name w:val="WW8Num67z1"/>
    <w:rsid w:val="006F4CD6"/>
  </w:style>
  <w:style w:type="character" w:customStyle="1" w:styleId="WW8Num65z1">
    <w:name w:val="WW8Num65z1"/>
    <w:rsid w:val="006F4CD6"/>
  </w:style>
  <w:style w:type="character" w:customStyle="1" w:styleId="WW8Num42z2">
    <w:name w:val="WW8Num42z2"/>
    <w:rsid w:val="006F4CD6"/>
  </w:style>
  <w:style w:type="character" w:customStyle="1" w:styleId="WW8Num29z7">
    <w:name w:val="WW8Num29z7"/>
    <w:rsid w:val="006F4CD6"/>
  </w:style>
  <w:style w:type="character" w:customStyle="1" w:styleId="WW8Num29z0">
    <w:name w:val="WW8Num29z0"/>
    <w:rsid w:val="006F4CD6"/>
  </w:style>
  <w:style w:type="character" w:customStyle="1" w:styleId="WW8Num63z5">
    <w:name w:val="WW8Num63z5"/>
    <w:rsid w:val="006F4CD6"/>
  </w:style>
  <w:style w:type="character" w:customStyle="1" w:styleId="WW8Num37z2">
    <w:name w:val="WW8Num37z2"/>
    <w:rsid w:val="006F4CD6"/>
  </w:style>
  <w:style w:type="character" w:customStyle="1" w:styleId="WW8Num51z0">
    <w:name w:val="WW8Num51z0"/>
    <w:rsid w:val="006F4CD6"/>
  </w:style>
  <w:style w:type="character" w:customStyle="1" w:styleId="WW8Num37z6">
    <w:name w:val="WW8Num37z6"/>
    <w:rsid w:val="006F4CD6"/>
  </w:style>
  <w:style w:type="character" w:customStyle="1" w:styleId="WW8Num59z2">
    <w:name w:val="WW8Num59z2"/>
    <w:rsid w:val="006F4CD6"/>
  </w:style>
  <w:style w:type="character" w:customStyle="1" w:styleId="WW8Num66z8">
    <w:name w:val="WW8Num66z8"/>
    <w:rsid w:val="006F4CD6"/>
  </w:style>
  <w:style w:type="character" w:customStyle="1" w:styleId="WW8Num29z3">
    <w:name w:val="WW8Num29z3"/>
    <w:rsid w:val="006F4CD6"/>
  </w:style>
  <w:style w:type="character" w:customStyle="1" w:styleId="WW8Num28z7">
    <w:name w:val="WW8Num28z7"/>
    <w:rsid w:val="006F4CD6"/>
  </w:style>
  <w:style w:type="character" w:customStyle="1" w:styleId="WW8Num47z1">
    <w:name w:val="WW8Num47z1"/>
    <w:rsid w:val="006F4CD6"/>
  </w:style>
  <w:style w:type="character" w:customStyle="1" w:styleId="WW8Num37z8">
    <w:name w:val="WW8Num37z8"/>
    <w:rsid w:val="006F4CD6"/>
  </w:style>
  <w:style w:type="character" w:customStyle="1" w:styleId="WW8Num52z3">
    <w:name w:val="WW8Num52z3"/>
    <w:rsid w:val="006F4CD6"/>
  </w:style>
  <w:style w:type="character" w:customStyle="1" w:styleId="WW8Num21z5">
    <w:name w:val="WW8Num21z5"/>
    <w:rsid w:val="006F4CD6"/>
  </w:style>
  <w:style w:type="character" w:customStyle="1" w:styleId="WW8Num69z3">
    <w:name w:val="WW8Num69z3"/>
    <w:rsid w:val="006F4CD6"/>
  </w:style>
  <w:style w:type="character" w:customStyle="1" w:styleId="WW8Num58z3">
    <w:name w:val="WW8Num58z3"/>
    <w:rsid w:val="006F4CD6"/>
  </w:style>
  <w:style w:type="character" w:customStyle="1" w:styleId="WW8Num28z8">
    <w:name w:val="WW8Num28z8"/>
    <w:rsid w:val="006F4CD6"/>
  </w:style>
  <w:style w:type="character" w:customStyle="1" w:styleId="WW8Num20z8">
    <w:name w:val="WW8Num20z8"/>
    <w:rsid w:val="006F4CD6"/>
  </w:style>
  <w:style w:type="character" w:customStyle="1" w:styleId="ListLabel9">
    <w:name w:val="ListLabel 9"/>
    <w:rsid w:val="006F4CD6"/>
    <w:rPr>
      <w:rFonts w:cs="Arial"/>
    </w:rPr>
  </w:style>
  <w:style w:type="character" w:customStyle="1" w:styleId="WW8Num42z4">
    <w:name w:val="WW8Num42z4"/>
    <w:rsid w:val="006F4CD6"/>
  </w:style>
  <w:style w:type="character" w:customStyle="1" w:styleId="WW8Num50z7">
    <w:name w:val="WW8Num50z7"/>
    <w:rsid w:val="006F4CD6"/>
  </w:style>
  <w:style w:type="character" w:customStyle="1" w:styleId="ListLabel30">
    <w:name w:val="ListLabel 30"/>
    <w:rsid w:val="006F4CD6"/>
    <w:rPr>
      <w:rFonts w:ascii="Arial" w:hAnsi="Arial" w:cs="Arial"/>
      <w:color w:val="000000"/>
    </w:rPr>
  </w:style>
  <w:style w:type="character" w:customStyle="1" w:styleId="WW8Num2z1">
    <w:name w:val="WW8Num2z1"/>
    <w:rsid w:val="006F4CD6"/>
    <w:rPr>
      <w:rFonts w:ascii="Courier New" w:hAnsi="Courier New" w:cs="Courier New"/>
    </w:rPr>
  </w:style>
  <w:style w:type="character" w:customStyle="1" w:styleId="WW8Num56z5">
    <w:name w:val="WW8Num56z5"/>
    <w:rsid w:val="006F4CD6"/>
  </w:style>
  <w:style w:type="character" w:customStyle="1" w:styleId="FootnoteCharacters">
    <w:name w:val="Footnote Characters"/>
    <w:rsid w:val="006F4CD6"/>
    <w:rPr>
      <w:vertAlign w:val="superscript"/>
    </w:rPr>
  </w:style>
  <w:style w:type="character" w:customStyle="1" w:styleId="WW8Num31z5">
    <w:name w:val="WW8Num31z5"/>
    <w:rsid w:val="006F4CD6"/>
  </w:style>
  <w:style w:type="character" w:customStyle="1" w:styleId="WW8Num47z6">
    <w:name w:val="WW8Num47z6"/>
    <w:rsid w:val="006F4CD6"/>
  </w:style>
  <w:style w:type="character" w:customStyle="1" w:styleId="WW8Num28z6">
    <w:name w:val="WW8Num28z6"/>
    <w:rsid w:val="006F4CD6"/>
  </w:style>
  <w:style w:type="character" w:customStyle="1" w:styleId="WW8Num59z8">
    <w:name w:val="WW8Num59z8"/>
    <w:rsid w:val="006F4CD6"/>
  </w:style>
  <w:style w:type="character" w:customStyle="1" w:styleId="WW8Num49z2">
    <w:name w:val="WW8Num49z2"/>
    <w:rsid w:val="006F4CD6"/>
  </w:style>
  <w:style w:type="character" w:customStyle="1" w:styleId="WW8Num68z7">
    <w:name w:val="WW8Num68z7"/>
    <w:rsid w:val="006F4CD6"/>
  </w:style>
  <w:style w:type="character" w:customStyle="1" w:styleId="WW8Num60z5">
    <w:name w:val="WW8Num60z5"/>
    <w:rsid w:val="006F4CD6"/>
  </w:style>
  <w:style w:type="character" w:customStyle="1" w:styleId="WW8Num31z7">
    <w:name w:val="WW8Num31z7"/>
    <w:rsid w:val="006F4CD6"/>
  </w:style>
  <w:style w:type="character" w:customStyle="1" w:styleId="WW8Num52z5">
    <w:name w:val="WW8Num52z5"/>
    <w:rsid w:val="006F4CD6"/>
  </w:style>
  <w:style w:type="character" w:customStyle="1" w:styleId="WW8Num62z7">
    <w:name w:val="WW8Num62z7"/>
    <w:rsid w:val="006F4CD6"/>
  </w:style>
  <w:style w:type="character" w:customStyle="1" w:styleId="WW8Num55z1">
    <w:name w:val="WW8Num55z1"/>
    <w:rsid w:val="006F4CD6"/>
  </w:style>
  <w:style w:type="character" w:customStyle="1" w:styleId="WW8Num63z0">
    <w:name w:val="WW8Num63z0"/>
    <w:rsid w:val="006F4CD6"/>
  </w:style>
  <w:style w:type="character" w:customStyle="1" w:styleId="WW8Num69z7">
    <w:name w:val="WW8Num69z7"/>
    <w:rsid w:val="006F4CD6"/>
  </w:style>
  <w:style w:type="character" w:customStyle="1" w:styleId="WW8Num66z0">
    <w:name w:val="WW8Num66z0"/>
    <w:rsid w:val="006F4CD6"/>
  </w:style>
  <w:style w:type="character" w:customStyle="1" w:styleId="WW8Num33z2">
    <w:name w:val="WW8Num33z2"/>
    <w:rsid w:val="006F4CD6"/>
  </w:style>
  <w:style w:type="character" w:customStyle="1" w:styleId="WW8Num20z6">
    <w:name w:val="WW8Num20z6"/>
    <w:rsid w:val="006F4CD6"/>
  </w:style>
  <w:style w:type="character" w:customStyle="1" w:styleId="WW8Num62z4">
    <w:name w:val="WW8Num62z4"/>
    <w:rsid w:val="006F4CD6"/>
  </w:style>
  <w:style w:type="character" w:customStyle="1" w:styleId="WW8Num55z6">
    <w:name w:val="WW8Num55z6"/>
    <w:rsid w:val="006F4CD6"/>
  </w:style>
  <w:style w:type="character" w:customStyle="1" w:styleId="WW8Num57z7">
    <w:name w:val="WW8Num57z7"/>
    <w:rsid w:val="006F4CD6"/>
  </w:style>
  <w:style w:type="character" w:customStyle="1" w:styleId="WW8Num57z8">
    <w:name w:val="WW8Num57z8"/>
    <w:rsid w:val="006F4CD6"/>
  </w:style>
  <w:style w:type="character" w:customStyle="1" w:styleId="WW8Num65z2">
    <w:name w:val="WW8Num65z2"/>
    <w:rsid w:val="006F4CD6"/>
  </w:style>
  <w:style w:type="character" w:customStyle="1" w:styleId="WW8Num65z7">
    <w:name w:val="WW8Num65z7"/>
    <w:rsid w:val="006F4CD6"/>
  </w:style>
  <w:style w:type="character" w:customStyle="1" w:styleId="WW8Num64z5">
    <w:name w:val="WW8Num64z5"/>
    <w:rsid w:val="006F4CD6"/>
  </w:style>
  <w:style w:type="character" w:customStyle="1" w:styleId="WW-DefaultParagraphFont">
    <w:name w:val="WW-Default Paragraph Font"/>
    <w:rsid w:val="006F4CD6"/>
  </w:style>
  <w:style w:type="character" w:customStyle="1" w:styleId="ListLabel2">
    <w:name w:val="ListLabel 2"/>
    <w:rsid w:val="006F4CD6"/>
    <w:rPr>
      <w:rFonts w:cs="Wingdings"/>
    </w:rPr>
  </w:style>
  <w:style w:type="character" w:customStyle="1" w:styleId="ListLabel7">
    <w:name w:val="ListLabel 7"/>
    <w:rsid w:val="006F4CD6"/>
    <w:rPr>
      <w:rFonts w:cs="Courier New"/>
    </w:rPr>
  </w:style>
  <w:style w:type="character" w:customStyle="1" w:styleId="ListLabel8">
    <w:name w:val="ListLabel 8"/>
    <w:rsid w:val="006F4CD6"/>
    <w:rPr>
      <w:rFonts w:cs="Wingdings"/>
    </w:rPr>
  </w:style>
  <w:style w:type="character" w:customStyle="1" w:styleId="ListLabel12">
    <w:name w:val="ListLabel 12"/>
    <w:rsid w:val="006F4CD6"/>
    <w:rPr>
      <w:rFonts w:cs="Arial"/>
    </w:rPr>
  </w:style>
  <w:style w:type="character" w:customStyle="1" w:styleId="ListLabel20">
    <w:name w:val="ListLabel 20"/>
    <w:rsid w:val="006F4CD6"/>
    <w:rPr>
      <w:rFonts w:cs="Arial"/>
      <w:sz w:val="24"/>
      <w:szCs w:val="24"/>
    </w:rPr>
  </w:style>
  <w:style w:type="character" w:customStyle="1" w:styleId="ListLabel26">
    <w:name w:val="ListLabel 26"/>
    <w:rsid w:val="006F4CD6"/>
    <w:rPr>
      <w:rFonts w:cs="Courier New"/>
    </w:rPr>
  </w:style>
  <w:style w:type="paragraph" w:customStyle="1" w:styleId="a9">
    <w:name w:val="Επικεφαλίδα"/>
    <w:basedOn w:val="a"/>
    <w:next w:val="aa"/>
    <w:rsid w:val="006F4CD6"/>
    <w:pPr>
      <w:keepNext/>
      <w:suppressAutoHyphens/>
      <w:spacing w:before="240" w:after="120"/>
    </w:pPr>
    <w:rPr>
      <w:rFonts w:ascii="Liberation Sans" w:eastAsia="Microsoft YaHei" w:hAnsi="Liberation Sans" w:cs="Mangal"/>
      <w:sz w:val="28"/>
      <w:szCs w:val="28"/>
      <w:lang w:val="el-GR" w:eastAsia="zh-CN"/>
    </w:rPr>
  </w:style>
  <w:style w:type="paragraph" w:styleId="aa">
    <w:name w:val="Body Text"/>
    <w:basedOn w:val="a"/>
    <w:link w:val="Char2"/>
    <w:rsid w:val="006F4CD6"/>
    <w:pPr>
      <w:suppressAutoHyphens/>
      <w:spacing w:after="120"/>
    </w:pPr>
    <w:rPr>
      <w:rFonts w:eastAsia="Lucida Sans Unicode" w:cs="Lucida Sans"/>
      <w:kern w:val="2"/>
      <w:lang w:val="el-GR" w:eastAsia="zh-CN" w:bidi="hi-IN"/>
    </w:rPr>
  </w:style>
  <w:style w:type="character" w:customStyle="1" w:styleId="Char2">
    <w:name w:val="Σώμα κειμένου Char"/>
    <w:basedOn w:val="a0"/>
    <w:link w:val="aa"/>
    <w:rsid w:val="006F4CD6"/>
    <w:rPr>
      <w:rFonts w:eastAsia="Lucida Sans Unicode" w:cs="Lucida Sans"/>
      <w:kern w:val="2"/>
      <w:sz w:val="24"/>
      <w:szCs w:val="24"/>
      <w:lang w:eastAsia="zh-CN" w:bidi="hi-IN"/>
    </w:rPr>
  </w:style>
  <w:style w:type="paragraph" w:styleId="ab">
    <w:name w:val="List"/>
    <w:basedOn w:val="aa"/>
    <w:rsid w:val="006F4CD6"/>
    <w:rPr>
      <w:rFonts w:cs="Mangal"/>
    </w:rPr>
  </w:style>
  <w:style w:type="paragraph" w:styleId="ac">
    <w:name w:val="caption"/>
    <w:basedOn w:val="a"/>
    <w:qFormat/>
    <w:rsid w:val="006F4CD6"/>
    <w:pPr>
      <w:suppressLineNumbers/>
      <w:suppressAutoHyphens/>
      <w:spacing w:before="120" w:after="120"/>
    </w:pPr>
    <w:rPr>
      <w:rFonts w:eastAsia="SimSun" w:cs="Mangal"/>
      <w:i/>
      <w:iCs/>
      <w:lang w:val="el-GR" w:eastAsia="zh-CN"/>
    </w:rPr>
  </w:style>
  <w:style w:type="paragraph" w:customStyle="1" w:styleId="ad">
    <w:name w:val="Ευρετήριο"/>
    <w:basedOn w:val="a"/>
    <w:rsid w:val="006F4CD6"/>
    <w:pPr>
      <w:suppressLineNumbers/>
      <w:suppressAutoHyphens/>
    </w:pPr>
    <w:rPr>
      <w:rFonts w:eastAsia="SimSun" w:cs="Mangal"/>
      <w:szCs w:val="20"/>
      <w:lang w:val="el-GR" w:eastAsia="zh-CN"/>
    </w:rPr>
  </w:style>
  <w:style w:type="paragraph" w:styleId="ae">
    <w:name w:val="Subtitle"/>
    <w:basedOn w:val="a9"/>
    <w:next w:val="aa"/>
    <w:link w:val="Char3"/>
    <w:qFormat/>
    <w:rsid w:val="006F4CD6"/>
  </w:style>
  <w:style w:type="character" w:customStyle="1" w:styleId="Char3">
    <w:name w:val="Υπότιτλος Char"/>
    <w:basedOn w:val="a0"/>
    <w:link w:val="ae"/>
    <w:rsid w:val="006F4CD6"/>
    <w:rPr>
      <w:rFonts w:ascii="Liberation Sans" w:eastAsia="Microsoft YaHei" w:hAnsi="Liberation Sans" w:cs="Mangal"/>
      <w:sz w:val="28"/>
      <w:szCs w:val="28"/>
      <w:lang w:eastAsia="zh-CN"/>
    </w:rPr>
  </w:style>
  <w:style w:type="paragraph" w:customStyle="1" w:styleId="13">
    <w:name w:val="Λεζάντα1"/>
    <w:basedOn w:val="a"/>
    <w:rsid w:val="006F4CD6"/>
    <w:pPr>
      <w:suppressLineNumbers/>
      <w:suppressAutoHyphens/>
      <w:spacing w:before="120" w:after="120"/>
    </w:pPr>
    <w:rPr>
      <w:rFonts w:eastAsia="SimSun" w:cs="Mangal"/>
      <w:i/>
      <w:iCs/>
      <w:lang w:val="el-GR" w:eastAsia="zh-CN"/>
    </w:rPr>
  </w:style>
  <w:style w:type="paragraph" w:styleId="af">
    <w:name w:val="header"/>
    <w:basedOn w:val="a"/>
    <w:link w:val="Char10"/>
    <w:uiPriority w:val="99"/>
    <w:rsid w:val="006F4CD6"/>
    <w:pPr>
      <w:tabs>
        <w:tab w:val="center" w:pos="4153"/>
        <w:tab w:val="right" w:pos="8306"/>
      </w:tabs>
    </w:pPr>
    <w:rPr>
      <w:rFonts w:eastAsia="SimSun"/>
      <w:szCs w:val="20"/>
      <w:lang w:val="el-GR" w:eastAsia="el-GR"/>
    </w:rPr>
  </w:style>
  <w:style w:type="character" w:customStyle="1" w:styleId="Char10">
    <w:name w:val="Κεφαλίδα Char1"/>
    <w:basedOn w:val="a0"/>
    <w:link w:val="af"/>
    <w:rsid w:val="006F4CD6"/>
    <w:rPr>
      <w:rFonts w:eastAsia="SimSun"/>
      <w:sz w:val="24"/>
    </w:rPr>
  </w:style>
  <w:style w:type="paragraph" w:styleId="af0">
    <w:name w:val="footer"/>
    <w:basedOn w:val="a"/>
    <w:link w:val="Char11"/>
    <w:uiPriority w:val="99"/>
    <w:rsid w:val="006F4CD6"/>
    <w:pPr>
      <w:tabs>
        <w:tab w:val="center" w:pos="4153"/>
        <w:tab w:val="right" w:pos="8306"/>
      </w:tabs>
      <w:suppressAutoHyphens/>
    </w:pPr>
    <w:rPr>
      <w:rFonts w:eastAsia="SimSun"/>
      <w:szCs w:val="20"/>
      <w:lang w:val="el-GR" w:eastAsia="zh-CN"/>
    </w:rPr>
  </w:style>
  <w:style w:type="character" w:customStyle="1" w:styleId="Char11">
    <w:name w:val="Υποσέλιδο Char1"/>
    <w:basedOn w:val="a0"/>
    <w:link w:val="af0"/>
    <w:uiPriority w:val="99"/>
    <w:rsid w:val="006F4CD6"/>
    <w:rPr>
      <w:rFonts w:eastAsia="SimSun"/>
      <w:sz w:val="24"/>
      <w:lang w:eastAsia="zh-CN"/>
    </w:rPr>
  </w:style>
  <w:style w:type="paragraph" w:customStyle="1" w:styleId="14">
    <w:name w:val="Κείμενο πλαισίου1"/>
    <w:basedOn w:val="a"/>
    <w:rsid w:val="006F4CD6"/>
    <w:pPr>
      <w:suppressAutoHyphens/>
    </w:pPr>
    <w:rPr>
      <w:rFonts w:ascii="Tahoma" w:eastAsia="SimSun" w:hAnsi="Tahoma" w:cs="Tahoma"/>
      <w:sz w:val="16"/>
      <w:szCs w:val="16"/>
      <w:lang w:val="el-GR" w:eastAsia="zh-CN"/>
    </w:rPr>
  </w:style>
  <w:style w:type="paragraph" w:customStyle="1" w:styleId="Heading71">
    <w:name w:val="Heading 71"/>
    <w:basedOn w:val="a9"/>
    <w:rsid w:val="006F4CD6"/>
  </w:style>
  <w:style w:type="paragraph" w:customStyle="1" w:styleId="20">
    <w:name w:val="Παράγραφος λίστας2"/>
    <w:basedOn w:val="a"/>
    <w:rsid w:val="006F4CD6"/>
    <w:pPr>
      <w:suppressAutoHyphens/>
      <w:ind w:left="720"/>
    </w:pPr>
    <w:rPr>
      <w:rFonts w:eastAsia="Arial Unicode MS" w:cs="Mangal"/>
      <w:kern w:val="2"/>
      <w:lang w:val="el-GR" w:eastAsia="zh-CN" w:bidi="hi-IN"/>
    </w:rPr>
  </w:style>
  <w:style w:type="paragraph" w:customStyle="1" w:styleId="15">
    <w:name w:val="Τίτλος1"/>
    <w:basedOn w:val="a9"/>
    <w:rsid w:val="006F4CD6"/>
  </w:style>
  <w:style w:type="paragraph" w:customStyle="1" w:styleId="Heading31">
    <w:name w:val="Heading 31"/>
    <w:basedOn w:val="a"/>
    <w:next w:val="a"/>
    <w:rsid w:val="006F4CD6"/>
    <w:pPr>
      <w:keepNext/>
      <w:tabs>
        <w:tab w:val="num" w:pos="0"/>
        <w:tab w:val="left" w:pos="720"/>
      </w:tabs>
      <w:suppressAutoHyphens/>
      <w:spacing w:before="240" w:after="60"/>
      <w:ind w:left="720" w:hanging="360"/>
    </w:pPr>
    <w:rPr>
      <w:rFonts w:eastAsia="SimSun"/>
      <w:b/>
      <w:szCs w:val="20"/>
      <w:lang w:val="el-GR" w:eastAsia="zh-CN"/>
    </w:rPr>
  </w:style>
  <w:style w:type="paragraph" w:customStyle="1" w:styleId="af1">
    <w:name w:val="Περιεχόμενα πλαισίου"/>
    <w:basedOn w:val="a"/>
    <w:rsid w:val="006F4CD6"/>
    <w:pPr>
      <w:suppressAutoHyphens/>
    </w:pPr>
    <w:rPr>
      <w:rFonts w:eastAsia="SimSun"/>
      <w:szCs w:val="20"/>
      <w:lang w:val="el-GR" w:eastAsia="zh-CN"/>
    </w:rPr>
  </w:style>
  <w:style w:type="paragraph" w:customStyle="1" w:styleId="Heading91">
    <w:name w:val="Heading 91"/>
    <w:basedOn w:val="a9"/>
    <w:rsid w:val="006F4CD6"/>
  </w:style>
  <w:style w:type="paragraph" w:customStyle="1" w:styleId="af2">
    <w:name w:val="Περιεχόμενα πίνακα"/>
    <w:basedOn w:val="a"/>
    <w:rsid w:val="006F4CD6"/>
    <w:pPr>
      <w:suppressLineNumbers/>
      <w:suppressAutoHyphens/>
    </w:pPr>
    <w:rPr>
      <w:rFonts w:eastAsia="SimSun"/>
      <w:szCs w:val="20"/>
      <w:lang w:val="el-GR" w:eastAsia="zh-CN"/>
    </w:rPr>
  </w:style>
  <w:style w:type="paragraph" w:customStyle="1" w:styleId="Heading21">
    <w:name w:val="Heading 21"/>
    <w:basedOn w:val="a"/>
    <w:next w:val="a"/>
    <w:rsid w:val="006F4CD6"/>
    <w:pPr>
      <w:keepNext/>
      <w:tabs>
        <w:tab w:val="num" w:pos="0"/>
        <w:tab w:val="left" w:pos="576"/>
      </w:tabs>
      <w:suppressAutoHyphens/>
      <w:spacing w:before="240" w:after="60"/>
      <w:ind w:left="720" w:hanging="360"/>
    </w:pPr>
    <w:rPr>
      <w:rFonts w:eastAsia="SimSun"/>
      <w:b/>
      <w:caps/>
      <w:szCs w:val="20"/>
      <w:lang w:val="el-GR" w:eastAsia="zh-CN"/>
    </w:rPr>
  </w:style>
  <w:style w:type="paragraph" w:customStyle="1" w:styleId="Heading81">
    <w:name w:val="Heading 81"/>
    <w:basedOn w:val="a9"/>
    <w:rsid w:val="006F4CD6"/>
  </w:style>
  <w:style w:type="paragraph" w:customStyle="1" w:styleId="Header1">
    <w:name w:val="Header1"/>
    <w:basedOn w:val="a"/>
    <w:rsid w:val="006F4CD6"/>
    <w:pPr>
      <w:suppressAutoHyphens/>
    </w:pPr>
    <w:rPr>
      <w:rFonts w:eastAsia="SimSun"/>
      <w:szCs w:val="20"/>
      <w:lang w:val="el-GR" w:eastAsia="zh-CN"/>
    </w:rPr>
  </w:style>
  <w:style w:type="paragraph" w:customStyle="1" w:styleId="Heading11">
    <w:name w:val="Heading 11"/>
    <w:basedOn w:val="a"/>
    <w:next w:val="a"/>
    <w:rsid w:val="006F4CD6"/>
    <w:pPr>
      <w:keepNext/>
      <w:tabs>
        <w:tab w:val="num" w:pos="0"/>
        <w:tab w:val="left" w:pos="432"/>
      </w:tabs>
      <w:suppressAutoHyphens/>
      <w:spacing w:before="240" w:after="60"/>
      <w:ind w:left="720" w:hanging="360"/>
    </w:pPr>
    <w:rPr>
      <w:rFonts w:eastAsia="SimSun"/>
      <w:b/>
      <w:caps/>
      <w:kern w:val="2"/>
      <w:sz w:val="28"/>
      <w:szCs w:val="20"/>
      <w:lang w:val="el-GR" w:eastAsia="zh-CN"/>
    </w:rPr>
  </w:style>
  <w:style w:type="paragraph" w:customStyle="1" w:styleId="Heading51">
    <w:name w:val="Heading 51"/>
    <w:basedOn w:val="a"/>
    <w:next w:val="a"/>
    <w:rsid w:val="006F4CD6"/>
    <w:pPr>
      <w:tabs>
        <w:tab w:val="num" w:pos="0"/>
        <w:tab w:val="left" w:pos="1008"/>
      </w:tabs>
      <w:suppressAutoHyphens/>
      <w:spacing w:before="240" w:after="60"/>
      <w:ind w:left="720" w:hanging="360"/>
    </w:pPr>
    <w:rPr>
      <w:rFonts w:eastAsia="SimSun"/>
      <w:szCs w:val="20"/>
      <w:lang w:val="el-GR" w:eastAsia="zh-CN"/>
    </w:rPr>
  </w:style>
  <w:style w:type="paragraph" w:customStyle="1" w:styleId="Heading61">
    <w:name w:val="Heading 61"/>
    <w:basedOn w:val="a9"/>
    <w:rsid w:val="006F4CD6"/>
  </w:style>
  <w:style w:type="paragraph" w:customStyle="1" w:styleId="Heading41">
    <w:name w:val="Heading 41"/>
    <w:basedOn w:val="a"/>
    <w:next w:val="a"/>
    <w:rsid w:val="006F4CD6"/>
    <w:pPr>
      <w:keepNext/>
      <w:tabs>
        <w:tab w:val="num" w:pos="0"/>
        <w:tab w:val="left" w:pos="864"/>
      </w:tabs>
      <w:suppressAutoHyphens/>
      <w:spacing w:before="240" w:after="60"/>
      <w:ind w:left="720" w:hanging="360"/>
    </w:pPr>
    <w:rPr>
      <w:rFonts w:eastAsia="SimSun"/>
      <w:b/>
      <w:szCs w:val="20"/>
      <w:lang w:val="el-GR" w:eastAsia="zh-CN"/>
    </w:rPr>
  </w:style>
  <w:style w:type="paragraph" w:customStyle="1" w:styleId="Footer1">
    <w:name w:val="Footer1"/>
    <w:basedOn w:val="a"/>
    <w:rsid w:val="006F4CD6"/>
    <w:pPr>
      <w:suppressAutoHyphens/>
    </w:pPr>
    <w:rPr>
      <w:rFonts w:eastAsia="SimSun"/>
      <w:szCs w:val="20"/>
      <w:lang w:val="el-GR" w:eastAsia="zh-CN"/>
    </w:rPr>
  </w:style>
  <w:style w:type="paragraph" w:customStyle="1" w:styleId="FootnoteText1">
    <w:name w:val="Footnote Text1"/>
    <w:basedOn w:val="a"/>
    <w:rsid w:val="006F4CD6"/>
    <w:pPr>
      <w:suppressAutoHyphens/>
    </w:pPr>
    <w:rPr>
      <w:rFonts w:eastAsia="SimSun"/>
      <w:sz w:val="20"/>
      <w:szCs w:val="20"/>
      <w:lang w:val="el-GR" w:eastAsia="zh-CN"/>
    </w:rPr>
  </w:style>
  <w:style w:type="paragraph" w:customStyle="1" w:styleId="16">
    <w:name w:val="Παράγραφος λίστας1"/>
    <w:basedOn w:val="a"/>
    <w:qFormat/>
    <w:rsid w:val="006F4CD6"/>
    <w:pPr>
      <w:suppressAutoHyphens/>
      <w:ind w:left="720"/>
    </w:pPr>
    <w:rPr>
      <w:rFonts w:eastAsia="Lucida Sans Unicode" w:cs="Lucida Sans"/>
      <w:kern w:val="2"/>
      <w:lang w:val="el-GR" w:eastAsia="zh-CN" w:bidi="hi-IN"/>
    </w:rPr>
  </w:style>
  <w:style w:type="paragraph" w:customStyle="1" w:styleId="Caption1">
    <w:name w:val="Caption1"/>
    <w:basedOn w:val="a"/>
    <w:rsid w:val="006F4CD6"/>
    <w:pPr>
      <w:suppressLineNumbers/>
      <w:suppressAutoHyphens/>
      <w:spacing w:before="120" w:after="120"/>
    </w:pPr>
    <w:rPr>
      <w:rFonts w:eastAsia="SimSun" w:cs="Mangal"/>
      <w:i/>
      <w:iCs/>
      <w:lang w:val="el-GR" w:eastAsia="zh-CN"/>
    </w:rPr>
  </w:style>
  <w:style w:type="paragraph" w:customStyle="1" w:styleId="af3">
    <w:name w:val="Βασικό Κουκίδες"/>
    <w:basedOn w:val="a"/>
    <w:rsid w:val="006F4CD6"/>
    <w:pPr>
      <w:suppressAutoHyphens/>
    </w:pPr>
    <w:rPr>
      <w:rFonts w:eastAsia="SimSun"/>
      <w:szCs w:val="20"/>
      <w:lang w:val="el-GR" w:eastAsia="zh-CN"/>
    </w:rPr>
  </w:style>
  <w:style w:type="paragraph" w:customStyle="1" w:styleId="af4">
    <w:name w:val="Βασικό Αρίθμηση"/>
    <w:basedOn w:val="a"/>
    <w:rsid w:val="006F4CD6"/>
    <w:pPr>
      <w:suppressAutoHyphens/>
    </w:pPr>
    <w:rPr>
      <w:rFonts w:eastAsia="SimSun"/>
      <w:szCs w:val="20"/>
      <w:lang w:val="el-GR" w:eastAsia="zh-CN"/>
    </w:rPr>
  </w:style>
  <w:style w:type="paragraph" w:customStyle="1" w:styleId="Standard">
    <w:name w:val="Standard"/>
    <w:rsid w:val="006F4CD6"/>
    <w:pPr>
      <w:suppressAutoHyphens/>
      <w:textAlignment w:val="baseline"/>
    </w:pPr>
    <w:rPr>
      <w:rFonts w:eastAsia="Lucida Sans Unicode" w:cs="Lucida Sans"/>
      <w:kern w:val="2"/>
      <w:sz w:val="24"/>
      <w:szCs w:val="24"/>
      <w:lang w:eastAsia="zh-CN" w:bidi="hi-IN"/>
    </w:rPr>
  </w:style>
  <w:style w:type="paragraph" w:customStyle="1" w:styleId="af5">
    <w:name w:val="Επικεφαλίδα πίνακα"/>
    <w:basedOn w:val="af2"/>
    <w:rsid w:val="006F4CD6"/>
    <w:pPr>
      <w:jc w:val="center"/>
    </w:pPr>
    <w:rPr>
      <w:b/>
      <w:bCs/>
    </w:rPr>
  </w:style>
  <w:style w:type="paragraph" w:customStyle="1" w:styleId="100">
    <w:name w:val="Επικεφαλίδα 10"/>
    <w:basedOn w:val="a9"/>
    <w:next w:val="aa"/>
    <w:rsid w:val="006F4CD6"/>
    <w:pPr>
      <w:tabs>
        <w:tab w:val="num" w:pos="6840"/>
      </w:tabs>
      <w:ind w:left="6840" w:hanging="180"/>
      <w:outlineLvl w:val="8"/>
    </w:pPr>
  </w:style>
  <w:style w:type="paragraph" w:customStyle="1" w:styleId="11">
    <w:name w:val="Επικεφαλίδα 11"/>
    <w:basedOn w:val="a"/>
    <w:next w:val="a"/>
    <w:qFormat/>
    <w:rsid w:val="006F4CD6"/>
    <w:pPr>
      <w:keepNext/>
      <w:numPr>
        <w:numId w:val="14"/>
      </w:numPr>
      <w:tabs>
        <w:tab w:val="left" w:pos="432"/>
      </w:tabs>
      <w:suppressAutoHyphens/>
      <w:spacing w:before="240" w:after="60"/>
      <w:outlineLvl w:val="0"/>
    </w:pPr>
    <w:rPr>
      <w:b/>
      <w:caps/>
      <w:kern w:val="2"/>
      <w:sz w:val="28"/>
      <w:szCs w:val="20"/>
      <w:lang w:val="el-GR" w:eastAsia="zh-CN"/>
    </w:rPr>
  </w:style>
  <w:style w:type="paragraph" w:customStyle="1" w:styleId="21">
    <w:name w:val="Επικεφαλίδα 21"/>
    <w:basedOn w:val="a"/>
    <w:next w:val="a"/>
    <w:qFormat/>
    <w:rsid w:val="006F4CD6"/>
    <w:pPr>
      <w:keepNext/>
      <w:numPr>
        <w:ilvl w:val="1"/>
        <w:numId w:val="14"/>
      </w:numPr>
      <w:tabs>
        <w:tab w:val="left" w:pos="576"/>
      </w:tabs>
      <w:suppressAutoHyphens/>
      <w:spacing w:before="240" w:after="60"/>
      <w:outlineLvl w:val="1"/>
    </w:pPr>
    <w:rPr>
      <w:b/>
      <w:caps/>
      <w:szCs w:val="20"/>
      <w:lang w:val="el-GR" w:eastAsia="zh-CN"/>
    </w:rPr>
  </w:style>
  <w:style w:type="paragraph" w:customStyle="1" w:styleId="31">
    <w:name w:val="Επικεφαλίδα 31"/>
    <w:basedOn w:val="a"/>
    <w:next w:val="a"/>
    <w:qFormat/>
    <w:rsid w:val="006F4CD6"/>
    <w:pPr>
      <w:keepNext/>
      <w:numPr>
        <w:ilvl w:val="2"/>
        <w:numId w:val="14"/>
      </w:numPr>
      <w:tabs>
        <w:tab w:val="left" w:pos="720"/>
      </w:tabs>
      <w:suppressAutoHyphens/>
      <w:spacing w:before="240" w:after="60"/>
      <w:outlineLvl w:val="2"/>
    </w:pPr>
    <w:rPr>
      <w:b/>
      <w:szCs w:val="20"/>
      <w:lang w:val="el-GR" w:eastAsia="zh-CN"/>
    </w:rPr>
  </w:style>
  <w:style w:type="paragraph" w:customStyle="1" w:styleId="41">
    <w:name w:val="Επικεφαλίδα 41"/>
    <w:basedOn w:val="a"/>
    <w:next w:val="a"/>
    <w:qFormat/>
    <w:rsid w:val="006F4CD6"/>
    <w:pPr>
      <w:keepNext/>
      <w:numPr>
        <w:ilvl w:val="3"/>
        <w:numId w:val="14"/>
      </w:numPr>
      <w:tabs>
        <w:tab w:val="left" w:pos="864"/>
      </w:tabs>
      <w:suppressAutoHyphens/>
      <w:spacing w:before="240" w:after="60"/>
      <w:outlineLvl w:val="3"/>
    </w:pPr>
    <w:rPr>
      <w:b/>
      <w:szCs w:val="20"/>
      <w:lang w:val="el-GR" w:eastAsia="zh-CN"/>
    </w:rPr>
  </w:style>
  <w:style w:type="paragraph" w:customStyle="1" w:styleId="51">
    <w:name w:val="Επικεφαλίδα 51"/>
    <w:basedOn w:val="a"/>
    <w:next w:val="a"/>
    <w:qFormat/>
    <w:rsid w:val="006F4CD6"/>
    <w:pPr>
      <w:numPr>
        <w:ilvl w:val="4"/>
        <w:numId w:val="14"/>
      </w:numPr>
      <w:tabs>
        <w:tab w:val="left" w:pos="1008"/>
      </w:tabs>
      <w:suppressAutoHyphens/>
      <w:spacing w:before="240" w:after="60"/>
      <w:outlineLvl w:val="4"/>
    </w:pPr>
    <w:rPr>
      <w:szCs w:val="20"/>
      <w:lang w:val="el-GR" w:eastAsia="zh-CN"/>
    </w:rPr>
  </w:style>
  <w:style w:type="paragraph" w:customStyle="1" w:styleId="Default">
    <w:name w:val="Default"/>
    <w:rsid w:val="006F4CD6"/>
    <w:pPr>
      <w:autoSpaceDE w:val="0"/>
      <w:autoSpaceDN w:val="0"/>
      <w:adjustRightInd w:val="0"/>
    </w:pPr>
    <w:rPr>
      <w:rFonts w:ascii="Calibri" w:hAnsi="Calibri" w:cs="Calibri"/>
      <w:color w:val="000000"/>
      <w:sz w:val="24"/>
      <w:szCs w:val="24"/>
    </w:rPr>
  </w:style>
  <w:style w:type="character" w:customStyle="1" w:styleId="22">
    <w:name w:val="Σώμα κειμένου (2)_"/>
    <w:link w:val="23"/>
    <w:locked/>
    <w:rsid w:val="001F3FEE"/>
    <w:rPr>
      <w:rFonts w:ascii="Arial" w:eastAsia="Arial" w:hAnsi="Arial" w:cs="Arial"/>
      <w:sz w:val="22"/>
      <w:szCs w:val="22"/>
      <w:shd w:val="clear" w:color="auto" w:fill="FFFFFF"/>
    </w:rPr>
  </w:style>
  <w:style w:type="paragraph" w:customStyle="1" w:styleId="23">
    <w:name w:val="Σώμα κειμένου (2)"/>
    <w:basedOn w:val="a"/>
    <w:link w:val="22"/>
    <w:rsid w:val="001F3FEE"/>
    <w:pPr>
      <w:widowControl w:val="0"/>
      <w:shd w:val="clear" w:color="auto" w:fill="FFFFFF"/>
      <w:spacing w:before="1980" w:after="4200" w:line="0" w:lineRule="atLeast"/>
    </w:pPr>
    <w:rPr>
      <w:rFonts w:ascii="Arial" w:eastAsia="Arial" w:hAnsi="Arial" w:cs="Arial"/>
      <w:sz w:val="22"/>
      <w:szCs w:val="22"/>
      <w:lang w:val="el-GR" w:eastAsia="el-GR"/>
    </w:rPr>
  </w:style>
  <w:style w:type="character" w:customStyle="1" w:styleId="2Exact">
    <w:name w:val="Σώμα κειμένου (2) Exact"/>
    <w:rsid w:val="001F3FEE"/>
    <w:rPr>
      <w:rFonts w:ascii="Arial" w:eastAsia="Arial" w:hAnsi="Arial" w:cs="Arial" w:hint="default"/>
      <w:b w:val="0"/>
      <w:bCs w:val="0"/>
      <w:i w:val="0"/>
      <w:iCs w:val="0"/>
      <w:smallCaps w:val="0"/>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DAD"/>
    <w:rPr>
      <w:sz w:val="24"/>
      <w:szCs w:val="24"/>
      <w:lang w:val="en-GB" w:eastAsia="en-US"/>
    </w:rPr>
  </w:style>
  <w:style w:type="paragraph" w:styleId="1">
    <w:name w:val="heading 1"/>
    <w:basedOn w:val="a"/>
    <w:next w:val="a"/>
    <w:qFormat/>
    <w:rsid w:val="00E46DAD"/>
    <w:pPr>
      <w:keepNext/>
      <w:outlineLvl w:val="0"/>
    </w:pPr>
    <w:rPr>
      <w:rFonts w:ascii="Arial" w:hAnsi="Arial" w:cs="Arial"/>
      <w:b/>
      <w:bCs/>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6DAD"/>
    <w:pPr>
      <w:ind w:firstLine="1125"/>
    </w:pPr>
    <w:rPr>
      <w:rFonts w:ascii="Arial" w:hAnsi="Arial" w:cs="Arial"/>
      <w:lang w:val="el-GR"/>
    </w:rPr>
  </w:style>
  <w:style w:type="paragraph" w:styleId="a4">
    <w:name w:val="List Paragraph"/>
    <w:basedOn w:val="a"/>
    <w:uiPriority w:val="34"/>
    <w:qFormat/>
    <w:rsid w:val="005944F3"/>
    <w:pPr>
      <w:ind w:left="720"/>
      <w:contextualSpacing/>
    </w:pPr>
  </w:style>
  <w:style w:type="paragraph" w:styleId="a5">
    <w:name w:val="Balloon Text"/>
    <w:basedOn w:val="a"/>
    <w:link w:val="Char"/>
    <w:uiPriority w:val="99"/>
    <w:semiHidden/>
    <w:unhideWhenUsed/>
    <w:rsid w:val="007F6F39"/>
    <w:rPr>
      <w:rFonts w:ascii="Segoe UI" w:hAnsi="Segoe UI" w:cs="Segoe UI"/>
      <w:sz w:val="18"/>
      <w:szCs w:val="18"/>
    </w:rPr>
  </w:style>
  <w:style w:type="character" w:customStyle="1" w:styleId="Char">
    <w:name w:val="Κείμενο πλαισίου Char"/>
    <w:basedOn w:val="a0"/>
    <w:link w:val="a5"/>
    <w:uiPriority w:val="99"/>
    <w:semiHidden/>
    <w:rsid w:val="007F6F39"/>
    <w:rPr>
      <w:rFonts w:ascii="Segoe UI" w:hAnsi="Segoe UI" w:cs="Segoe UI"/>
      <w:sz w:val="18"/>
      <w:szCs w:val="18"/>
      <w:lang w:val="en-GB" w:eastAsia="en-US"/>
    </w:rPr>
  </w:style>
  <w:style w:type="character" w:customStyle="1" w:styleId="WW8Num1z0">
    <w:name w:val="WW8Num1z0"/>
    <w:rsid w:val="006F4CD6"/>
    <w:rPr>
      <w:rFonts w:ascii="Wingdings" w:hAnsi="Wingdings" w:cs="Wingdings" w:hint="default"/>
      <w:lang w:val="el-GR"/>
    </w:rPr>
  </w:style>
  <w:style w:type="character" w:customStyle="1" w:styleId="WW8Num2z0">
    <w:name w:val="WW8Num2z0"/>
    <w:rsid w:val="006F4CD6"/>
    <w:rPr>
      <w:rFonts w:ascii="Wingdings" w:hAnsi="Wingdings" w:cs="Wingdings" w:hint="default"/>
      <w:lang w:val="el-GR"/>
    </w:rPr>
  </w:style>
  <w:style w:type="character" w:customStyle="1" w:styleId="WW8Num3z0">
    <w:name w:val="WW8Num3z0"/>
    <w:rsid w:val="006F4CD6"/>
    <w:rPr>
      <w:rFonts w:cs="Arial"/>
      <w:sz w:val="24"/>
      <w:szCs w:val="24"/>
    </w:rPr>
  </w:style>
  <w:style w:type="character" w:customStyle="1" w:styleId="WW8Num3z1">
    <w:name w:val="WW8Num3z1"/>
    <w:rsid w:val="006F4CD6"/>
    <w:rPr>
      <w:rFonts w:cs="Arial"/>
      <w:sz w:val="20"/>
      <w:szCs w:val="20"/>
    </w:rPr>
  </w:style>
  <w:style w:type="character" w:customStyle="1" w:styleId="WW8Num3z2">
    <w:name w:val="WW8Num3z2"/>
    <w:rsid w:val="006F4CD6"/>
  </w:style>
  <w:style w:type="character" w:customStyle="1" w:styleId="WW8Num3z3">
    <w:name w:val="WW8Num3z3"/>
    <w:rsid w:val="006F4CD6"/>
  </w:style>
  <w:style w:type="character" w:customStyle="1" w:styleId="WW8Num3z4">
    <w:name w:val="WW8Num3z4"/>
    <w:rsid w:val="006F4CD6"/>
  </w:style>
  <w:style w:type="character" w:customStyle="1" w:styleId="WW8Num3z5">
    <w:name w:val="WW8Num3z5"/>
    <w:rsid w:val="006F4CD6"/>
  </w:style>
  <w:style w:type="character" w:customStyle="1" w:styleId="WW8Num3z6">
    <w:name w:val="WW8Num3z6"/>
    <w:rsid w:val="006F4CD6"/>
  </w:style>
  <w:style w:type="character" w:customStyle="1" w:styleId="WW8Num3z7">
    <w:name w:val="WW8Num3z7"/>
    <w:rsid w:val="006F4CD6"/>
  </w:style>
  <w:style w:type="character" w:customStyle="1" w:styleId="WW8Num3z8">
    <w:name w:val="WW8Num3z8"/>
    <w:rsid w:val="006F4CD6"/>
  </w:style>
  <w:style w:type="character" w:customStyle="1" w:styleId="WW8Num4z0">
    <w:name w:val="WW8Num4z0"/>
    <w:rsid w:val="006F4CD6"/>
  </w:style>
  <w:style w:type="character" w:customStyle="1" w:styleId="WW8Num5z0">
    <w:name w:val="WW8Num5z0"/>
    <w:rsid w:val="006F4CD6"/>
  </w:style>
  <w:style w:type="character" w:customStyle="1" w:styleId="WW8Num5z1">
    <w:name w:val="WW8Num5z1"/>
    <w:rsid w:val="006F4CD6"/>
  </w:style>
  <w:style w:type="character" w:customStyle="1" w:styleId="WW8Num5z2">
    <w:name w:val="WW8Num5z2"/>
    <w:rsid w:val="006F4CD6"/>
  </w:style>
  <w:style w:type="character" w:customStyle="1" w:styleId="WW8Num5z3">
    <w:name w:val="WW8Num5z3"/>
    <w:rsid w:val="006F4CD6"/>
  </w:style>
  <w:style w:type="character" w:customStyle="1" w:styleId="WW8Num5z4">
    <w:name w:val="WW8Num5z4"/>
    <w:rsid w:val="006F4CD6"/>
  </w:style>
  <w:style w:type="character" w:customStyle="1" w:styleId="WW8Num5z5">
    <w:name w:val="WW8Num5z5"/>
    <w:rsid w:val="006F4CD6"/>
  </w:style>
  <w:style w:type="character" w:customStyle="1" w:styleId="WW8Num5z6">
    <w:name w:val="WW8Num5z6"/>
    <w:rsid w:val="006F4CD6"/>
  </w:style>
  <w:style w:type="character" w:customStyle="1" w:styleId="WW8Num5z7">
    <w:name w:val="WW8Num5z7"/>
    <w:rsid w:val="006F4CD6"/>
  </w:style>
  <w:style w:type="character" w:customStyle="1" w:styleId="WW8Num5z8">
    <w:name w:val="WW8Num5z8"/>
    <w:rsid w:val="006F4CD6"/>
  </w:style>
  <w:style w:type="character" w:customStyle="1" w:styleId="WW8Num6z0">
    <w:name w:val="WW8Num6z0"/>
    <w:rsid w:val="006F4CD6"/>
  </w:style>
  <w:style w:type="character" w:customStyle="1" w:styleId="WW8Num6z1">
    <w:name w:val="WW8Num6z1"/>
    <w:rsid w:val="006F4CD6"/>
  </w:style>
  <w:style w:type="character" w:customStyle="1" w:styleId="WW8Num6z2">
    <w:name w:val="WW8Num6z2"/>
    <w:rsid w:val="006F4CD6"/>
  </w:style>
  <w:style w:type="character" w:customStyle="1" w:styleId="WW8Num6z3">
    <w:name w:val="WW8Num6z3"/>
    <w:rsid w:val="006F4CD6"/>
  </w:style>
  <w:style w:type="character" w:customStyle="1" w:styleId="WW8Num6z4">
    <w:name w:val="WW8Num6z4"/>
    <w:rsid w:val="006F4CD6"/>
  </w:style>
  <w:style w:type="character" w:customStyle="1" w:styleId="WW8Num6z5">
    <w:name w:val="WW8Num6z5"/>
    <w:rsid w:val="006F4CD6"/>
  </w:style>
  <w:style w:type="character" w:customStyle="1" w:styleId="WW8Num6z6">
    <w:name w:val="WW8Num6z6"/>
    <w:rsid w:val="006F4CD6"/>
  </w:style>
  <w:style w:type="character" w:customStyle="1" w:styleId="WW8Num6z7">
    <w:name w:val="WW8Num6z7"/>
    <w:rsid w:val="006F4CD6"/>
  </w:style>
  <w:style w:type="character" w:customStyle="1" w:styleId="WW8Num6z8">
    <w:name w:val="WW8Num6z8"/>
    <w:rsid w:val="006F4CD6"/>
  </w:style>
  <w:style w:type="character" w:customStyle="1" w:styleId="WW8Num7z0">
    <w:name w:val="WW8Num7z0"/>
    <w:rsid w:val="006F4CD6"/>
    <w:rPr>
      <w:rFonts w:cs="Arial"/>
    </w:rPr>
  </w:style>
  <w:style w:type="character" w:customStyle="1" w:styleId="WW8Num7z1">
    <w:name w:val="WW8Num7z1"/>
    <w:rsid w:val="006F4CD6"/>
  </w:style>
  <w:style w:type="character" w:customStyle="1" w:styleId="WW8Num7z2">
    <w:name w:val="WW8Num7z2"/>
    <w:rsid w:val="006F4CD6"/>
  </w:style>
  <w:style w:type="character" w:customStyle="1" w:styleId="WW8Num7z3">
    <w:name w:val="WW8Num7z3"/>
    <w:rsid w:val="006F4CD6"/>
  </w:style>
  <w:style w:type="character" w:customStyle="1" w:styleId="WW8Num7z4">
    <w:name w:val="WW8Num7z4"/>
    <w:rsid w:val="006F4CD6"/>
  </w:style>
  <w:style w:type="character" w:customStyle="1" w:styleId="WW8Num7z5">
    <w:name w:val="WW8Num7z5"/>
    <w:rsid w:val="006F4CD6"/>
  </w:style>
  <w:style w:type="character" w:customStyle="1" w:styleId="WW8Num7z6">
    <w:name w:val="WW8Num7z6"/>
    <w:rsid w:val="006F4CD6"/>
  </w:style>
  <w:style w:type="character" w:customStyle="1" w:styleId="WW8Num7z7">
    <w:name w:val="WW8Num7z7"/>
    <w:rsid w:val="006F4CD6"/>
  </w:style>
  <w:style w:type="character" w:customStyle="1" w:styleId="WW8Num7z8">
    <w:name w:val="WW8Num7z8"/>
    <w:rsid w:val="006F4CD6"/>
  </w:style>
  <w:style w:type="character" w:customStyle="1" w:styleId="WW8Num8z0">
    <w:name w:val="WW8Num8z0"/>
    <w:rsid w:val="006F4CD6"/>
    <w:rPr>
      <w:rFonts w:cs="Arial"/>
    </w:rPr>
  </w:style>
  <w:style w:type="character" w:customStyle="1" w:styleId="WW8Num8z1">
    <w:name w:val="WW8Num8z1"/>
    <w:rsid w:val="006F4CD6"/>
  </w:style>
  <w:style w:type="character" w:customStyle="1" w:styleId="WW8Num8z2">
    <w:name w:val="WW8Num8z2"/>
    <w:rsid w:val="006F4CD6"/>
  </w:style>
  <w:style w:type="character" w:customStyle="1" w:styleId="WW8Num8z3">
    <w:name w:val="WW8Num8z3"/>
    <w:rsid w:val="006F4CD6"/>
  </w:style>
  <w:style w:type="character" w:customStyle="1" w:styleId="WW8Num8z4">
    <w:name w:val="WW8Num8z4"/>
    <w:rsid w:val="006F4CD6"/>
  </w:style>
  <w:style w:type="character" w:customStyle="1" w:styleId="WW8Num8z5">
    <w:name w:val="WW8Num8z5"/>
    <w:rsid w:val="006F4CD6"/>
  </w:style>
  <w:style w:type="character" w:customStyle="1" w:styleId="WW8Num8z6">
    <w:name w:val="WW8Num8z6"/>
    <w:rsid w:val="006F4CD6"/>
  </w:style>
  <w:style w:type="character" w:customStyle="1" w:styleId="WW8Num8z7">
    <w:name w:val="WW8Num8z7"/>
    <w:rsid w:val="006F4CD6"/>
  </w:style>
  <w:style w:type="character" w:customStyle="1" w:styleId="WW8Num8z8">
    <w:name w:val="WW8Num8z8"/>
    <w:rsid w:val="006F4CD6"/>
  </w:style>
  <w:style w:type="character" w:customStyle="1" w:styleId="WW8Num9z0">
    <w:name w:val="WW8Num9z0"/>
    <w:rsid w:val="006F4CD6"/>
    <w:rPr>
      <w:rFonts w:ascii="Arial" w:hAnsi="Arial" w:cs="Arial" w:hint="default"/>
    </w:rPr>
  </w:style>
  <w:style w:type="character" w:customStyle="1" w:styleId="WW8Num9z1">
    <w:name w:val="WW8Num9z1"/>
    <w:rsid w:val="006F4CD6"/>
  </w:style>
  <w:style w:type="character" w:customStyle="1" w:styleId="WW8Num9z2">
    <w:name w:val="WW8Num9z2"/>
    <w:rsid w:val="006F4CD6"/>
  </w:style>
  <w:style w:type="character" w:customStyle="1" w:styleId="WW8Num9z3">
    <w:name w:val="WW8Num9z3"/>
    <w:rsid w:val="006F4CD6"/>
  </w:style>
  <w:style w:type="character" w:customStyle="1" w:styleId="WW8Num9z4">
    <w:name w:val="WW8Num9z4"/>
    <w:rsid w:val="006F4CD6"/>
  </w:style>
  <w:style w:type="character" w:customStyle="1" w:styleId="WW8Num9z5">
    <w:name w:val="WW8Num9z5"/>
    <w:rsid w:val="006F4CD6"/>
  </w:style>
  <w:style w:type="character" w:customStyle="1" w:styleId="WW8Num9z6">
    <w:name w:val="WW8Num9z6"/>
    <w:rsid w:val="006F4CD6"/>
  </w:style>
  <w:style w:type="character" w:customStyle="1" w:styleId="WW8Num9z7">
    <w:name w:val="WW8Num9z7"/>
    <w:rsid w:val="006F4CD6"/>
  </w:style>
  <w:style w:type="character" w:customStyle="1" w:styleId="WW8Num9z8">
    <w:name w:val="WW8Num9z8"/>
    <w:rsid w:val="006F4CD6"/>
  </w:style>
  <w:style w:type="character" w:customStyle="1" w:styleId="WW8Num10z0">
    <w:name w:val="WW8Num10z0"/>
    <w:rsid w:val="006F4CD6"/>
  </w:style>
  <w:style w:type="character" w:customStyle="1" w:styleId="WW8Num10z1">
    <w:name w:val="WW8Num10z1"/>
    <w:rsid w:val="006F4CD6"/>
  </w:style>
  <w:style w:type="character" w:customStyle="1" w:styleId="WW8Num10z2">
    <w:name w:val="WW8Num10z2"/>
    <w:rsid w:val="006F4CD6"/>
  </w:style>
  <w:style w:type="character" w:customStyle="1" w:styleId="WW8Num10z3">
    <w:name w:val="WW8Num10z3"/>
    <w:rsid w:val="006F4CD6"/>
  </w:style>
  <w:style w:type="character" w:customStyle="1" w:styleId="WW8Num10z4">
    <w:name w:val="WW8Num10z4"/>
    <w:rsid w:val="006F4CD6"/>
  </w:style>
  <w:style w:type="character" w:customStyle="1" w:styleId="WW8Num10z5">
    <w:name w:val="WW8Num10z5"/>
    <w:rsid w:val="006F4CD6"/>
  </w:style>
  <w:style w:type="character" w:customStyle="1" w:styleId="WW8Num10z6">
    <w:name w:val="WW8Num10z6"/>
    <w:rsid w:val="006F4CD6"/>
  </w:style>
  <w:style w:type="character" w:customStyle="1" w:styleId="WW8Num10z7">
    <w:name w:val="WW8Num10z7"/>
    <w:rsid w:val="006F4CD6"/>
  </w:style>
  <w:style w:type="character" w:customStyle="1" w:styleId="WW8Num10z8">
    <w:name w:val="WW8Num10z8"/>
    <w:rsid w:val="006F4CD6"/>
  </w:style>
  <w:style w:type="character" w:customStyle="1" w:styleId="WW8Num11z0">
    <w:name w:val="WW8Num11z0"/>
    <w:rsid w:val="006F4CD6"/>
    <w:rPr>
      <w:rFonts w:cs="Arial"/>
      <w:sz w:val="24"/>
      <w:szCs w:val="24"/>
    </w:rPr>
  </w:style>
  <w:style w:type="character" w:customStyle="1" w:styleId="WW8Num11z1">
    <w:name w:val="WW8Num11z1"/>
    <w:rsid w:val="006F4CD6"/>
  </w:style>
  <w:style w:type="character" w:customStyle="1" w:styleId="WW8Num11z2">
    <w:name w:val="WW8Num11z2"/>
    <w:rsid w:val="006F4CD6"/>
  </w:style>
  <w:style w:type="character" w:customStyle="1" w:styleId="WW8Num11z3">
    <w:name w:val="WW8Num11z3"/>
    <w:rsid w:val="006F4CD6"/>
  </w:style>
  <w:style w:type="character" w:customStyle="1" w:styleId="WW8Num11z4">
    <w:name w:val="WW8Num11z4"/>
    <w:rsid w:val="006F4CD6"/>
  </w:style>
  <w:style w:type="character" w:customStyle="1" w:styleId="WW8Num11z5">
    <w:name w:val="WW8Num11z5"/>
    <w:rsid w:val="006F4CD6"/>
  </w:style>
  <w:style w:type="character" w:customStyle="1" w:styleId="WW8Num11z6">
    <w:name w:val="WW8Num11z6"/>
    <w:rsid w:val="006F4CD6"/>
  </w:style>
  <w:style w:type="character" w:customStyle="1" w:styleId="WW8Num11z7">
    <w:name w:val="WW8Num11z7"/>
    <w:rsid w:val="006F4CD6"/>
  </w:style>
  <w:style w:type="character" w:customStyle="1" w:styleId="WW8Num11z8">
    <w:name w:val="WW8Num11z8"/>
    <w:rsid w:val="006F4CD6"/>
  </w:style>
  <w:style w:type="character" w:customStyle="1" w:styleId="WW8Num12z0">
    <w:name w:val="WW8Num12z0"/>
    <w:rsid w:val="006F4CD6"/>
  </w:style>
  <w:style w:type="character" w:customStyle="1" w:styleId="WW8Num12z1">
    <w:name w:val="WW8Num12z1"/>
    <w:rsid w:val="006F4CD6"/>
  </w:style>
  <w:style w:type="character" w:customStyle="1" w:styleId="WW8Num12z2">
    <w:name w:val="WW8Num12z2"/>
    <w:rsid w:val="006F4CD6"/>
  </w:style>
  <w:style w:type="character" w:customStyle="1" w:styleId="WW8Num12z3">
    <w:name w:val="WW8Num12z3"/>
    <w:rsid w:val="006F4CD6"/>
  </w:style>
  <w:style w:type="character" w:customStyle="1" w:styleId="WW8Num12z4">
    <w:name w:val="WW8Num12z4"/>
    <w:rsid w:val="006F4CD6"/>
  </w:style>
  <w:style w:type="character" w:customStyle="1" w:styleId="WW8Num12z5">
    <w:name w:val="WW8Num12z5"/>
    <w:rsid w:val="006F4CD6"/>
  </w:style>
  <w:style w:type="character" w:customStyle="1" w:styleId="WW8Num12z6">
    <w:name w:val="WW8Num12z6"/>
    <w:rsid w:val="006F4CD6"/>
  </w:style>
  <w:style w:type="character" w:customStyle="1" w:styleId="WW8Num12z7">
    <w:name w:val="WW8Num12z7"/>
    <w:rsid w:val="006F4CD6"/>
  </w:style>
  <w:style w:type="character" w:customStyle="1" w:styleId="WW8Num12z8">
    <w:name w:val="WW8Num12z8"/>
    <w:rsid w:val="006F4CD6"/>
  </w:style>
  <w:style w:type="character" w:customStyle="1" w:styleId="WW8Num13z0">
    <w:name w:val="WW8Num13z0"/>
    <w:rsid w:val="006F4CD6"/>
  </w:style>
  <w:style w:type="character" w:customStyle="1" w:styleId="WW8Num13z1">
    <w:name w:val="WW8Num13z1"/>
    <w:rsid w:val="006F4CD6"/>
  </w:style>
  <w:style w:type="character" w:customStyle="1" w:styleId="WW8Num13z2">
    <w:name w:val="WW8Num13z2"/>
    <w:rsid w:val="006F4CD6"/>
  </w:style>
  <w:style w:type="character" w:customStyle="1" w:styleId="WW8Num13z3">
    <w:name w:val="WW8Num13z3"/>
    <w:rsid w:val="006F4CD6"/>
  </w:style>
  <w:style w:type="character" w:customStyle="1" w:styleId="WW8Num13z4">
    <w:name w:val="WW8Num13z4"/>
    <w:rsid w:val="006F4CD6"/>
  </w:style>
  <w:style w:type="character" w:customStyle="1" w:styleId="WW8Num13z5">
    <w:name w:val="WW8Num13z5"/>
    <w:rsid w:val="006F4CD6"/>
  </w:style>
  <w:style w:type="character" w:customStyle="1" w:styleId="WW8Num13z6">
    <w:name w:val="WW8Num13z6"/>
    <w:rsid w:val="006F4CD6"/>
  </w:style>
  <w:style w:type="character" w:customStyle="1" w:styleId="WW8Num13z7">
    <w:name w:val="WW8Num13z7"/>
    <w:rsid w:val="006F4CD6"/>
  </w:style>
  <w:style w:type="character" w:customStyle="1" w:styleId="WW8Num13z8">
    <w:name w:val="WW8Num13z8"/>
    <w:rsid w:val="006F4CD6"/>
  </w:style>
  <w:style w:type="character" w:customStyle="1" w:styleId="WW8Num14z0">
    <w:name w:val="WW8Num14z0"/>
    <w:rsid w:val="006F4CD6"/>
  </w:style>
  <w:style w:type="character" w:customStyle="1" w:styleId="WW8Num14z1">
    <w:name w:val="WW8Num14z1"/>
    <w:rsid w:val="006F4CD6"/>
  </w:style>
  <w:style w:type="character" w:customStyle="1" w:styleId="WW8Num14z2">
    <w:name w:val="WW8Num14z2"/>
    <w:rsid w:val="006F4CD6"/>
  </w:style>
  <w:style w:type="character" w:customStyle="1" w:styleId="WW8Num14z3">
    <w:name w:val="WW8Num14z3"/>
    <w:rsid w:val="006F4CD6"/>
  </w:style>
  <w:style w:type="character" w:customStyle="1" w:styleId="WW8Num14z4">
    <w:name w:val="WW8Num14z4"/>
    <w:rsid w:val="006F4CD6"/>
  </w:style>
  <w:style w:type="character" w:customStyle="1" w:styleId="WW8Num14z5">
    <w:name w:val="WW8Num14z5"/>
    <w:rsid w:val="006F4CD6"/>
  </w:style>
  <w:style w:type="character" w:customStyle="1" w:styleId="WW8Num14z6">
    <w:name w:val="WW8Num14z6"/>
    <w:rsid w:val="006F4CD6"/>
  </w:style>
  <w:style w:type="character" w:customStyle="1" w:styleId="WW8Num14z7">
    <w:name w:val="WW8Num14z7"/>
    <w:rsid w:val="006F4CD6"/>
  </w:style>
  <w:style w:type="character" w:customStyle="1" w:styleId="WW8Num14z8">
    <w:name w:val="WW8Num14z8"/>
    <w:rsid w:val="006F4CD6"/>
  </w:style>
  <w:style w:type="character" w:customStyle="1" w:styleId="WW8Num15z0">
    <w:name w:val="WW8Num15z0"/>
    <w:rsid w:val="006F4CD6"/>
  </w:style>
  <w:style w:type="character" w:customStyle="1" w:styleId="WW8Num16z0">
    <w:name w:val="WW8Num16z0"/>
    <w:rsid w:val="006F4CD6"/>
    <w:rPr>
      <w:rFonts w:ascii="Wingdings" w:hAnsi="Wingdings" w:cs="Wingdings" w:hint="default"/>
      <w:lang w:val="el-GR"/>
    </w:rPr>
  </w:style>
  <w:style w:type="character" w:customStyle="1" w:styleId="WW8Num17z0">
    <w:name w:val="WW8Num17z0"/>
    <w:rsid w:val="006F4CD6"/>
  </w:style>
  <w:style w:type="character" w:customStyle="1" w:styleId="WW8Num17z1">
    <w:name w:val="WW8Num17z1"/>
    <w:rsid w:val="006F4CD6"/>
  </w:style>
  <w:style w:type="character" w:customStyle="1" w:styleId="WW8Num17z2">
    <w:name w:val="WW8Num17z2"/>
    <w:rsid w:val="006F4CD6"/>
  </w:style>
  <w:style w:type="character" w:customStyle="1" w:styleId="WW8Num17z3">
    <w:name w:val="WW8Num17z3"/>
    <w:rsid w:val="006F4CD6"/>
  </w:style>
  <w:style w:type="character" w:customStyle="1" w:styleId="WW8Num17z4">
    <w:name w:val="WW8Num17z4"/>
    <w:rsid w:val="006F4CD6"/>
  </w:style>
  <w:style w:type="character" w:customStyle="1" w:styleId="WW8Num17z5">
    <w:name w:val="WW8Num17z5"/>
    <w:rsid w:val="006F4CD6"/>
  </w:style>
  <w:style w:type="character" w:customStyle="1" w:styleId="WW8Num17z6">
    <w:name w:val="WW8Num17z6"/>
    <w:rsid w:val="006F4CD6"/>
  </w:style>
  <w:style w:type="character" w:customStyle="1" w:styleId="WW8Num17z7">
    <w:name w:val="WW8Num17z7"/>
    <w:rsid w:val="006F4CD6"/>
  </w:style>
  <w:style w:type="character" w:customStyle="1" w:styleId="WW8Num17z8">
    <w:name w:val="WW8Num17z8"/>
    <w:rsid w:val="006F4CD6"/>
  </w:style>
  <w:style w:type="character" w:customStyle="1" w:styleId="WW8Num18z0">
    <w:name w:val="WW8Num18z0"/>
    <w:rsid w:val="006F4CD6"/>
    <w:rPr>
      <w:rFonts w:cs="Arial"/>
      <w:sz w:val="20"/>
      <w:szCs w:val="20"/>
    </w:rPr>
  </w:style>
  <w:style w:type="character" w:customStyle="1" w:styleId="WW8Num18z1">
    <w:name w:val="WW8Num18z1"/>
    <w:rsid w:val="006F4CD6"/>
  </w:style>
  <w:style w:type="character" w:customStyle="1" w:styleId="WW8Num18z2">
    <w:name w:val="WW8Num18z2"/>
    <w:rsid w:val="006F4CD6"/>
  </w:style>
  <w:style w:type="character" w:customStyle="1" w:styleId="WW8Num18z3">
    <w:name w:val="WW8Num18z3"/>
    <w:rsid w:val="006F4CD6"/>
  </w:style>
  <w:style w:type="character" w:customStyle="1" w:styleId="WW8Num18z4">
    <w:name w:val="WW8Num18z4"/>
    <w:rsid w:val="006F4CD6"/>
  </w:style>
  <w:style w:type="character" w:customStyle="1" w:styleId="WW8Num18z5">
    <w:name w:val="WW8Num18z5"/>
    <w:rsid w:val="006F4CD6"/>
  </w:style>
  <w:style w:type="character" w:customStyle="1" w:styleId="WW8Num18z6">
    <w:name w:val="WW8Num18z6"/>
    <w:rsid w:val="006F4CD6"/>
  </w:style>
  <w:style w:type="character" w:customStyle="1" w:styleId="WW8Num18z7">
    <w:name w:val="WW8Num18z7"/>
    <w:rsid w:val="006F4CD6"/>
  </w:style>
  <w:style w:type="character" w:customStyle="1" w:styleId="WW8Num18z8">
    <w:name w:val="WW8Num18z8"/>
    <w:rsid w:val="006F4CD6"/>
  </w:style>
  <w:style w:type="character" w:customStyle="1" w:styleId="WW8Num19z0">
    <w:name w:val="WW8Num19z0"/>
    <w:rsid w:val="006F4CD6"/>
    <w:rPr>
      <w:rFonts w:cs="Arial"/>
      <w:sz w:val="24"/>
      <w:szCs w:val="24"/>
    </w:rPr>
  </w:style>
  <w:style w:type="character" w:customStyle="1" w:styleId="WW8Num19z1">
    <w:name w:val="WW8Num19z1"/>
    <w:rsid w:val="006F4CD6"/>
  </w:style>
  <w:style w:type="character" w:customStyle="1" w:styleId="WW8Num19z2">
    <w:name w:val="WW8Num19z2"/>
    <w:rsid w:val="006F4CD6"/>
  </w:style>
  <w:style w:type="character" w:customStyle="1" w:styleId="WW8Num19z3">
    <w:name w:val="WW8Num19z3"/>
    <w:rsid w:val="006F4CD6"/>
  </w:style>
  <w:style w:type="character" w:customStyle="1" w:styleId="WW8Num19z4">
    <w:name w:val="WW8Num19z4"/>
    <w:rsid w:val="006F4CD6"/>
  </w:style>
  <w:style w:type="character" w:customStyle="1" w:styleId="WW8Num19z5">
    <w:name w:val="WW8Num19z5"/>
    <w:rsid w:val="006F4CD6"/>
  </w:style>
  <w:style w:type="character" w:customStyle="1" w:styleId="WW8Num19z6">
    <w:name w:val="WW8Num19z6"/>
    <w:rsid w:val="006F4CD6"/>
  </w:style>
  <w:style w:type="character" w:customStyle="1" w:styleId="WW8Num19z7">
    <w:name w:val="WW8Num19z7"/>
    <w:rsid w:val="006F4CD6"/>
  </w:style>
  <w:style w:type="character" w:customStyle="1" w:styleId="WW8Num19z8">
    <w:name w:val="WW8Num19z8"/>
    <w:rsid w:val="006F4CD6"/>
  </w:style>
  <w:style w:type="character" w:customStyle="1" w:styleId="WW8Num20z0">
    <w:name w:val="WW8Num20z0"/>
    <w:rsid w:val="006F4CD6"/>
    <w:rPr>
      <w:rFonts w:ascii="Symbol" w:hAnsi="Symbol" w:cs="Symbol" w:hint="default"/>
    </w:rPr>
  </w:style>
  <w:style w:type="character" w:customStyle="1" w:styleId="WW8Num20z1">
    <w:name w:val="WW8Num20z1"/>
    <w:rsid w:val="006F4CD6"/>
    <w:rPr>
      <w:rFonts w:ascii="Courier New" w:hAnsi="Courier New" w:cs="Courier New" w:hint="default"/>
    </w:rPr>
  </w:style>
  <w:style w:type="character" w:customStyle="1" w:styleId="WW8Num20z2">
    <w:name w:val="WW8Num20z2"/>
    <w:rsid w:val="006F4CD6"/>
    <w:rPr>
      <w:rFonts w:ascii="Wingdings" w:hAnsi="Wingdings" w:cs="Wingdings" w:hint="default"/>
    </w:rPr>
  </w:style>
  <w:style w:type="character" w:customStyle="1" w:styleId="WW8Num21z0">
    <w:name w:val="WW8Num21z0"/>
    <w:rsid w:val="006F4CD6"/>
    <w:rPr>
      <w:rFonts w:ascii="Symbol" w:hAnsi="Symbol" w:cs="Symbol" w:hint="default"/>
    </w:rPr>
  </w:style>
  <w:style w:type="character" w:customStyle="1" w:styleId="WW8Num21z1">
    <w:name w:val="WW8Num21z1"/>
    <w:rsid w:val="006F4CD6"/>
  </w:style>
  <w:style w:type="character" w:customStyle="1" w:styleId="WW8Num21z2">
    <w:name w:val="WW8Num21z2"/>
    <w:rsid w:val="006F4CD6"/>
    <w:rPr>
      <w:rFonts w:ascii="Wingdings" w:hAnsi="Wingdings" w:cs="Wingdings" w:hint="default"/>
    </w:rPr>
  </w:style>
  <w:style w:type="character" w:customStyle="1" w:styleId="WW8Num21z4">
    <w:name w:val="WW8Num21z4"/>
    <w:rsid w:val="006F4CD6"/>
    <w:rPr>
      <w:rFonts w:ascii="Courier New" w:hAnsi="Courier New" w:cs="Courier New" w:hint="default"/>
    </w:rPr>
  </w:style>
  <w:style w:type="character" w:customStyle="1" w:styleId="WW8Num22z0">
    <w:name w:val="WW8Num22z0"/>
    <w:rsid w:val="006F4CD6"/>
    <w:rPr>
      <w:rFonts w:cs="Arial"/>
    </w:rPr>
  </w:style>
  <w:style w:type="character" w:customStyle="1" w:styleId="WW8Num22z1">
    <w:name w:val="WW8Num22z1"/>
    <w:rsid w:val="006F4CD6"/>
  </w:style>
  <w:style w:type="character" w:customStyle="1" w:styleId="WW8Num22z2">
    <w:name w:val="WW8Num22z2"/>
    <w:rsid w:val="006F4CD6"/>
  </w:style>
  <w:style w:type="character" w:customStyle="1" w:styleId="WW8Num22z3">
    <w:name w:val="WW8Num22z3"/>
    <w:rsid w:val="006F4CD6"/>
  </w:style>
  <w:style w:type="character" w:customStyle="1" w:styleId="WW8Num22z4">
    <w:name w:val="WW8Num22z4"/>
    <w:rsid w:val="006F4CD6"/>
  </w:style>
  <w:style w:type="character" w:customStyle="1" w:styleId="WW8Num22z5">
    <w:name w:val="WW8Num22z5"/>
    <w:rsid w:val="006F4CD6"/>
  </w:style>
  <w:style w:type="character" w:customStyle="1" w:styleId="WW8Num22z6">
    <w:name w:val="WW8Num22z6"/>
    <w:rsid w:val="006F4CD6"/>
  </w:style>
  <w:style w:type="character" w:customStyle="1" w:styleId="WW8Num22z7">
    <w:name w:val="WW8Num22z7"/>
    <w:rsid w:val="006F4CD6"/>
  </w:style>
  <w:style w:type="character" w:customStyle="1" w:styleId="WW8Num22z8">
    <w:name w:val="WW8Num22z8"/>
    <w:rsid w:val="006F4CD6"/>
  </w:style>
  <w:style w:type="character" w:customStyle="1" w:styleId="WW8Num23z0">
    <w:name w:val="WW8Num23z0"/>
    <w:rsid w:val="006F4CD6"/>
    <w:rPr>
      <w:rFonts w:cs="Arial"/>
      <w:sz w:val="24"/>
      <w:szCs w:val="24"/>
    </w:rPr>
  </w:style>
  <w:style w:type="character" w:customStyle="1" w:styleId="WW8Num23z1">
    <w:name w:val="WW8Num23z1"/>
    <w:rsid w:val="006F4CD6"/>
  </w:style>
  <w:style w:type="character" w:customStyle="1" w:styleId="WW8Num23z2">
    <w:name w:val="WW8Num23z2"/>
    <w:rsid w:val="006F4CD6"/>
  </w:style>
  <w:style w:type="character" w:customStyle="1" w:styleId="WW8Num23z3">
    <w:name w:val="WW8Num23z3"/>
    <w:rsid w:val="006F4CD6"/>
  </w:style>
  <w:style w:type="character" w:customStyle="1" w:styleId="WW8Num23z4">
    <w:name w:val="WW8Num23z4"/>
    <w:rsid w:val="006F4CD6"/>
  </w:style>
  <w:style w:type="character" w:customStyle="1" w:styleId="WW8Num23z5">
    <w:name w:val="WW8Num23z5"/>
    <w:rsid w:val="006F4CD6"/>
  </w:style>
  <w:style w:type="character" w:customStyle="1" w:styleId="WW8Num23z6">
    <w:name w:val="WW8Num23z6"/>
    <w:rsid w:val="006F4CD6"/>
  </w:style>
  <w:style w:type="character" w:customStyle="1" w:styleId="WW8Num23z7">
    <w:name w:val="WW8Num23z7"/>
    <w:rsid w:val="006F4CD6"/>
  </w:style>
  <w:style w:type="character" w:customStyle="1" w:styleId="WW8Num23z8">
    <w:name w:val="WW8Num23z8"/>
    <w:rsid w:val="006F4CD6"/>
  </w:style>
  <w:style w:type="character" w:customStyle="1" w:styleId="WW8Num24z0">
    <w:name w:val="WW8Num24z0"/>
    <w:rsid w:val="006F4CD6"/>
  </w:style>
  <w:style w:type="character" w:customStyle="1" w:styleId="WW8Num24z1">
    <w:name w:val="WW8Num24z1"/>
    <w:rsid w:val="006F4CD6"/>
  </w:style>
  <w:style w:type="character" w:customStyle="1" w:styleId="WW8Num24z2">
    <w:name w:val="WW8Num24z2"/>
    <w:rsid w:val="006F4CD6"/>
  </w:style>
  <w:style w:type="character" w:customStyle="1" w:styleId="WW8Num24z3">
    <w:name w:val="WW8Num24z3"/>
    <w:rsid w:val="006F4CD6"/>
  </w:style>
  <w:style w:type="character" w:customStyle="1" w:styleId="WW8Num24z4">
    <w:name w:val="WW8Num24z4"/>
    <w:rsid w:val="006F4CD6"/>
  </w:style>
  <w:style w:type="character" w:customStyle="1" w:styleId="WW8Num24z5">
    <w:name w:val="WW8Num24z5"/>
    <w:rsid w:val="006F4CD6"/>
  </w:style>
  <w:style w:type="character" w:customStyle="1" w:styleId="WW8Num24z6">
    <w:name w:val="WW8Num24z6"/>
    <w:rsid w:val="006F4CD6"/>
  </w:style>
  <w:style w:type="character" w:customStyle="1" w:styleId="WW8Num24z7">
    <w:name w:val="WW8Num24z7"/>
    <w:rsid w:val="006F4CD6"/>
  </w:style>
  <w:style w:type="character" w:customStyle="1" w:styleId="WW8Num24z8">
    <w:name w:val="WW8Num24z8"/>
    <w:rsid w:val="006F4CD6"/>
  </w:style>
  <w:style w:type="character" w:customStyle="1" w:styleId="WW8Num25z0">
    <w:name w:val="WW8Num25z0"/>
    <w:rsid w:val="006F4CD6"/>
  </w:style>
  <w:style w:type="character" w:customStyle="1" w:styleId="WW8Num25z1">
    <w:name w:val="WW8Num25z1"/>
    <w:rsid w:val="006F4CD6"/>
  </w:style>
  <w:style w:type="character" w:customStyle="1" w:styleId="WW8Num25z2">
    <w:name w:val="WW8Num25z2"/>
    <w:rsid w:val="006F4CD6"/>
  </w:style>
  <w:style w:type="character" w:customStyle="1" w:styleId="WW8Num25z3">
    <w:name w:val="WW8Num25z3"/>
    <w:rsid w:val="006F4CD6"/>
  </w:style>
  <w:style w:type="character" w:customStyle="1" w:styleId="WW8Num25z4">
    <w:name w:val="WW8Num25z4"/>
    <w:rsid w:val="006F4CD6"/>
  </w:style>
  <w:style w:type="character" w:customStyle="1" w:styleId="WW8Num25z5">
    <w:name w:val="WW8Num25z5"/>
    <w:rsid w:val="006F4CD6"/>
  </w:style>
  <w:style w:type="character" w:customStyle="1" w:styleId="WW8Num25z6">
    <w:name w:val="WW8Num25z6"/>
    <w:rsid w:val="006F4CD6"/>
  </w:style>
  <w:style w:type="character" w:customStyle="1" w:styleId="WW8Num25z7">
    <w:name w:val="WW8Num25z7"/>
    <w:rsid w:val="006F4CD6"/>
  </w:style>
  <w:style w:type="character" w:customStyle="1" w:styleId="WW8Num25z8">
    <w:name w:val="WW8Num25z8"/>
    <w:rsid w:val="006F4CD6"/>
  </w:style>
  <w:style w:type="character" w:customStyle="1" w:styleId="WW8Num26z0">
    <w:name w:val="WW8Num26z0"/>
    <w:rsid w:val="006F4CD6"/>
    <w:rPr>
      <w:rFonts w:cs="Arial"/>
    </w:rPr>
  </w:style>
  <w:style w:type="character" w:customStyle="1" w:styleId="WW8Num26z1">
    <w:name w:val="WW8Num26z1"/>
    <w:rsid w:val="006F4CD6"/>
  </w:style>
  <w:style w:type="character" w:customStyle="1" w:styleId="WW8Num26z2">
    <w:name w:val="WW8Num26z2"/>
    <w:rsid w:val="006F4CD6"/>
  </w:style>
  <w:style w:type="character" w:customStyle="1" w:styleId="WW8Num26z3">
    <w:name w:val="WW8Num26z3"/>
    <w:rsid w:val="006F4CD6"/>
  </w:style>
  <w:style w:type="character" w:customStyle="1" w:styleId="WW8Num26z4">
    <w:name w:val="WW8Num26z4"/>
    <w:rsid w:val="006F4CD6"/>
  </w:style>
  <w:style w:type="character" w:customStyle="1" w:styleId="WW8Num26z5">
    <w:name w:val="WW8Num26z5"/>
    <w:rsid w:val="006F4CD6"/>
  </w:style>
  <w:style w:type="character" w:customStyle="1" w:styleId="WW8Num26z6">
    <w:name w:val="WW8Num26z6"/>
    <w:rsid w:val="006F4CD6"/>
  </w:style>
  <w:style w:type="character" w:customStyle="1" w:styleId="WW8Num26z7">
    <w:name w:val="WW8Num26z7"/>
    <w:rsid w:val="006F4CD6"/>
  </w:style>
  <w:style w:type="character" w:customStyle="1" w:styleId="WW8Num26z8">
    <w:name w:val="WW8Num26z8"/>
    <w:rsid w:val="006F4CD6"/>
  </w:style>
  <w:style w:type="character" w:customStyle="1" w:styleId="WW8Num27z0">
    <w:name w:val="WW8Num27z0"/>
    <w:rsid w:val="006F4CD6"/>
    <w:rPr>
      <w:rFonts w:cs="Arial"/>
    </w:rPr>
  </w:style>
  <w:style w:type="character" w:customStyle="1" w:styleId="WW8Num27z1">
    <w:name w:val="WW8Num27z1"/>
    <w:rsid w:val="006F4CD6"/>
  </w:style>
  <w:style w:type="character" w:customStyle="1" w:styleId="WW8Num27z2">
    <w:name w:val="WW8Num27z2"/>
    <w:rsid w:val="006F4CD6"/>
  </w:style>
  <w:style w:type="character" w:customStyle="1" w:styleId="WW8Num27z3">
    <w:name w:val="WW8Num27z3"/>
    <w:rsid w:val="006F4CD6"/>
  </w:style>
  <w:style w:type="character" w:customStyle="1" w:styleId="WW8Num27z4">
    <w:name w:val="WW8Num27z4"/>
    <w:rsid w:val="006F4CD6"/>
  </w:style>
  <w:style w:type="character" w:customStyle="1" w:styleId="WW8Num27z5">
    <w:name w:val="WW8Num27z5"/>
    <w:rsid w:val="006F4CD6"/>
  </w:style>
  <w:style w:type="character" w:customStyle="1" w:styleId="WW8Num27z6">
    <w:name w:val="WW8Num27z6"/>
    <w:rsid w:val="006F4CD6"/>
  </w:style>
  <w:style w:type="character" w:customStyle="1" w:styleId="WW8Num27z7">
    <w:name w:val="WW8Num27z7"/>
    <w:rsid w:val="006F4CD6"/>
  </w:style>
  <w:style w:type="character" w:customStyle="1" w:styleId="WW8Num27z8">
    <w:name w:val="WW8Num27z8"/>
    <w:rsid w:val="006F4CD6"/>
  </w:style>
  <w:style w:type="character" w:customStyle="1" w:styleId="10">
    <w:name w:val="Προεπιλεγμένη γραμματοσειρά1"/>
    <w:rsid w:val="006F4CD6"/>
  </w:style>
  <w:style w:type="character" w:styleId="-">
    <w:name w:val="FollowedHyperlink"/>
    <w:rsid w:val="006F4CD6"/>
    <w:rPr>
      <w:color w:val="800000"/>
      <w:u w:val="single"/>
    </w:rPr>
  </w:style>
  <w:style w:type="character" w:styleId="a6">
    <w:name w:val="Strong"/>
    <w:qFormat/>
    <w:rsid w:val="006F4CD6"/>
    <w:rPr>
      <w:b/>
      <w:bCs/>
    </w:rPr>
  </w:style>
  <w:style w:type="character" w:customStyle="1" w:styleId="12">
    <w:name w:val="Προεπιλεγμένη γραμματοσειρά1"/>
    <w:rsid w:val="006F4CD6"/>
  </w:style>
  <w:style w:type="character" w:styleId="a7">
    <w:name w:val="page number"/>
    <w:basedOn w:val="12"/>
    <w:rsid w:val="006F4CD6"/>
  </w:style>
  <w:style w:type="character" w:customStyle="1" w:styleId="WW8Num43z7">
    <w:name w:val="WW8Num43z7"/>
    <w:rsid w:val="006F4CD6"/>
  </w:style>
  <w:style w:type="character" w:customStyle="1" w:styleId="WW8Num51z2">
    <w:name w:val="WW8Num51z2"/>
    <w:rsid w:val="006F4CD6"/>
  </w:style>
  <w:style w:type="character" w:customStyle="1" w:styleId="WW8Num57z6">
    <w:name w:val="WW8Num57z6"/>
    <w:rsid w:val="006F4CD6"/>
  </w:style>
  <w:style w:type="character" w:customStyle="1" w:styleId="WW8Num60z3">
    <w:name w:val="WW8Num60z3"/>
    <w:rsid w:val="006F4CD6"/>
  </w:style>
  <w:style w:type="character" w:customStyle="1" w:styleId="WW8Num68z4">
    <w:name w:val="WW8Num68z4"/>
    <w:rsid w:val="006F4CD6"/>
  </w:style>
  <w:style w:type="character" w:customStyle="1" w:styleId="WW8Num53z3">
    <w:name w:val="WW8Num53z3"/>
    <w:rsid w:val="006F4CD6"/>
  </w:style>
  <w:style w:type="character" w:customStyle="1" w:styleId="2">
    <w:name w:val="Προεπιλεγμένη γραμματοσειρά2"/>
    <w:rsid w:val="006F4CD6"/>
  </w:style>
  <w:style w:type="character" w:customStyle="1" w:styleId="WW8Num54z0">
    <w:name w:val="WW8Num54z0"/>
    <w:rsid w:val="006F4CD6"/>
    <w:rPr>
      <w:rFonts w:cs="Arial"/>
    </w:rPr>
  </w:style>
  <w:style w:type="character" w:customStyle="1" w:styleId="WW8Num66z1">
    <w:name w:val="WW8Num66z1"/>
    <w:rsid w:val="006F4CD6"/>
  </w:style>
  <w:style w:type="character" w:customStyle="1" w:styleId="WW8Num52z4">
    <w:name w:val="WW8Num52z4"/>
    <w:rsid w:val="006F4CD6"/>
  </w:style>
  <w:style w:type="character" w:customStyle="1" w:styleId="WW8Num65z5">
    <w:name w:val="WW8Num65z5"/>
    <w:rsid w:val="006F4CD6"/>
  </w:style>
  <w:style w:type="character" w:customStyle="1" w:styleId="WW8Num33z1">
    <w:name w:val="WW8Num33z1"/>
    <w:rsid w:val="006F4CD6"/>
  </w:style>
  <w:style w:type="character" w:customStyle="1" w:styleId="WW8Num54z7">
    <w:name w:val="WW8Num54z7"/>
    <w:rsid w:val="006F4CD6"/>
  </w:style>
  <w:style w:type="character" w:customStyle="1" w:styleId="ListLabel14">
    <w:name w:val="ListLabel 14"/>
    <w:rsid w:val="006F4CD6"/>
    <w:rPr>
      <w:rFonts w:cs="Arial"/>
    </w:rPr>
  </w:style>
  <w:style w:type="character" w:customStyle="1" w:styleId="WW8Num55z5">
    <w:name w:val="WW8Num55z5"/>
    <w:rsid w:val="006F4CD6"/>
  </w:style>
  <w:style w:type="character" w:customStyle="1" w:styleId="WW8Num54z4">
    <w:name w:val="WW8Num54z4"/>
    <w:rsid w:val="006F4CD6"/>
  </w:style>
  <w:style w:type="character" w:customStyle="1" w:styleId="WW8Num50z5">
    <w:name w:val="WW8Num50z5"/>
    <w:rsid w:val="006F4CD6"/>
  </w:style>
  <w:style w:type="character" w:customStyle="1" w:styleId="fontstyle01">
    <w:name w:val="fontstyle01"/>
    <w:rsid w:val="006F4CD6"/>
    <w:rPr>
      <w:rFonts w:ascii="Calibri" w:hAnsi="Calibri" w:cs="Calibri"/>
      <w:b w:val="0"/>
      <w:i w:val="0"/>
      <w:color w:val="000000"/>
      <w:sz w:val="22"/>
      <w:szCs w:val="22"/>
    </w:rPr>
  </w:style>
  <w:style w:type="character" w:customStyle="1" w:styleId="WW8Num1z5">
    <w:name w:val="WW8Num1z5"/>
    <w:rsid w:val="006F4CD6"/>
  </w:style>
  <w:style w:type="character" w:customStyle="1" w:styleId="WW8Num42z7">
    <w:name w:val="WW8Num42z7"/>
    <w:rsid w:val="006F4CD6"/>
  </w:style>
  <w:style w:type="character" w:customStyle="1" w:styleId="WW8Num33z8">
    <w:name w:val="WW8Num33z8"/>
    <w:rsid w:val="006F4CD6"/>
  </w:style>
  <w:style w:type="character" w:customStyle="1" w:styleId="WW8Num35z7">
    <w:name w:val="WW8Num35z7"/>
    <w:rsid w:val="006F4CD6"/>
  </w:style>
  <w:style w:type="character" w:customStyle="1" w:styleId="WW8Num56z1">
    <w:name w:val="WW8Num56z1"/>
    <w:rsid w:val="006F4CD6"/>
  </w:style>
  <w:style w:type="character" w:customStyle="1" w:styleId="Char0">
    <w:name w:val="Υποσέλιδο Char"/>
    <w:uiPriority w:val="99"/>
    <w:rsid w:val="006F4CD6"/>
    <w:rPr>
      <w:sz w:val="24"/>
      <w:lang w:eastAsia="zh-CN"/>
    </w:rPr>
  </w:style>
  <w:style w:type="character" w:customStyle="1" w:styleId="WW8Num45z0">
    <w:name w:val="WW8Num45z0"/>
    <w:rsid w:val="006F4CD6"/>
    <w:rPr>
      <w:rFonts w:ascii="Arial" w:hAnsi="Arial" w:cs="Arial"/>
    </w:rPr>
  </w:style>
  <w:style w:type="character" w:customStyle="1" w:styleId="WW8Num64z1">
    <w:name w:val="WW8Num64z1"/>
    <w:rsid w:val="006F4CD6"/>
  </w:style>
  <w:style w:type="character" w:customStyle="1" w:styleId="WW8Num46z1">
    <w:name w:val="WW8Num46z1"/>
    <w:rsid w:val="006F4CD6"/>
  </w:style>
  <w:style w:type="character" w:customStyle="1" w:styleId="WW8Num1z8">
    <w:name w:val="WW8Num1z8"/>
    <w:rsid w:val="006F4CD6"/>
  </w:style>
  <w:style w:type="character" w:customStyle="1" w:styleId="WW8Num36z7">
    <w:name w:val="WW8Num36z7"/>
    <w:rsid w:val="006F4CD6"/>
  </w:style>
  <w:style w:type="character" w:customStyle="1" w:styleId="WW8Num50z8">
    <w:name w:val="WW8Num50z8"/>
    <w:rsid w:val="006F4CD6"/>
  </w:style>
  <w:style w:type="character" w:customStyle="1" w:styleId="WW8Num50z2">
    <w:name w:val="WW8Num50z2"/>
    <w:rsid w:val="006F4CD6"/>
  </w:style>
  <w:style w:type="character" w:customStyle="1" w:styleId="WW8Num65z8">
    <w:name w:val="WW8Num65z8"/>
    <w:rsid w:val="006F4CD6"/>
  </w:style>
  <w:style w:type="character" w:customStyle="1" w:styleId="WW8Num63z2">
    <w:name w:val="WW8Num63z2"/>
    <w:rsid w:val="006F4CD6"/>
  </w:style>
  <w:style w:type="character" w:customStyle="1" w:styleId="WW8Num53z6">
    <w:name w:val="WW8Num53z6"/>
    <w:rsid w:val="006F4CD6"/>
  </w:style>
  <w:style w:type="character" w:customStyle="1" w:styleId="WW8Num62z1">
    <w:name w:val="WW8Num62z1"/>
    <w:rsid w:val="006F4CD6"/>
  </w:style>
  <w:style w:type="character" w:customStyle="1" w:styleId="WW8Num55z3">
    <w:name w:val="WW8Num55z3"/>
    <w:rsid w:val="006F4CD6"/>
  </w:style>
  <w:style w:type="character" w:customStyle="1" w:styleId="WW8Num58z5">
    <w:name w:val="WW8Num58z5"/>
    <w:rsid w:val="006F4CD6"/>
  </w:style>
  <w:style w:type="character" w:customStyle="1" w:styleId="WW8Num58z8">
    <w:name w:val="WW8Num58z8"/>
    <w:rsid w:val="006F4CD6"/>
  </w:style>
  <w:style w:type="character" w:customStyle="1" w:styleId="WW8Num55z7">
    <w:name w:val="WW8Num55z7"/>
    <w:rsid w:val="006F4CD6"/>
  </w:style>
  <w:style w:type="character" w:customStyle="1" w:styleId="WW8Num30z6">
    <w:name w:val="WW8Num30z6"/>
    <w:rsid w:val="006F4CD6"/>
  </w:style>
  <w:style w:type="character" w:customStyle="1" w:styleId="WW8Num46z3">
    <w:name w:val="WW8Num46z3"/>
    <w:rsid w:val="006F4CD6"/>
  </w:style>
  <w:style w:type="character" w:customStyle="1" w:styleId="WW8Num36z6">
    <w:name w:val="WW8Num36z6"/>
    <w:rsid w:val="006F4CD6"/>
  </w:style>
  <w:style w:type="character" w:customStyle="1" w:styleId="WW8Num38z0">
    <w:name w:val="WW8Num38z0"/>
    <w:rsid w:val="006F4CD6"/>
  </w:style>
  <w:style w:type="character" w:customStyle="1" w:styleId="WW8Num31z6">
    <w:name w:val="WW8Num31z6"/>
    <w:rsid w:val="006F4CD6"/>
  </w:style>
  <w:style w:type="character" w:customStyle="1" w:styleId="WW8Num36z8">
    <w:name w:val="WW8Num36z8"/>
    <w:rsid w:val="006F4CD6"/>
  </w:style>
  <w:style w:type="character" w:customStyle="1" w:styleId="WW8Num62z2">
    <w:name w:val="WW8Num62z2"/>
    <w:rsid w:val="006F4CD6"/>
  </w:style>
  <w:style w:type="character" w:customStyle="1" w:styleId="WW8Num1z2">
    <w:name w:val="WW8Num1z2"/>
    <w:rsid w:val="006F4CD6"/>
  </w:style>
  <w:style w:type="character" w:customStyle="1" w:styleId="WW8Num34z8">
    <w:name w:val="WW8Num34z8"/>
    <w:rsid w:val="006F4CD6"/>
  </w:style>
  <w:style w:type="character" w:customStyle="1" w:styleId="WW8Num53z1">
    <w:name w:val="WW8Num53z1"/>
    <w:rsid w:val="006F4CD6"/>
  </w:style>
  <w:style w:type="character" w:customStyle="1" w:styleId="WW8Num69z5">
    <w:name w:val="WW8Num69z5"/>
    <w:rsid w:val="006F4CD6"/>
  </w:style>
  <w:style w:type="character" w:customStyle="1" w:styleId="WW8Num57z0">
    <w:name w:val="WW8Num57z0"/>
    <w:rsid w:val="006F4CD6"/>
  </w:style>
  <w:style w:type="character" w:customStyle="1" w:styleId="WW8Num30z7">
    <w:name w:val="WW8Num30z7"/>
    <w:rsid w:val="006F4CD6"/>
  </w:style>
  <w:style w:type="character" w:customStyle="1" w:styleId="WW8Num47z3">
    <w:name w:val="WW8Num47z3"/>
    <w:rsid w:val="006F4CD6"/>
  </w:style>
  <w:style w:type="character" w:customStyle="1" w:styleId="ListLabel17">
    <w:name w:val="ListLabel 17"/>
    <w:rsid w:val="006F4CD6"/>
    <w:rPr>
      <w:rFonts w:cs="Arial"/>
      <w:sz w:val="24"/>
      <w:szCs w:val="24"/>
    </w:rPr>
  </w:style>
  <w:style w:type="character" w:customStyle="1" w:styleId="WW8Num33z6">
    <w:name w:val="WW8Num33z6"/>
    <w:rsid w:val="006F4CD6"/>
  </w:style>
  <w:style w:type="character" w:customStyle="1" w:styleId="WW8Num31z0">
    <w:name w:val="WW8Num31z0"/>
    <w:rsid w:val="006F4CD6"/>
  </w:style>
  <w:style w:type="character" w:customStyle="1" w:styleId="WW8Num59z3">
    <w:name w:val="WW8Num59z3"/>
    <w:rsid w:val="006F4CD6"/>
  </w:style>
  <w:style w:type="character" w:customStyle="1" w:styleId="WW8Num52z2">
    <w:name w:val="WW8Num52z2"/>
    <w:rsid w:val="006F4CD6"/>
  </w:style>
  <w:style w:type="character" w:customStyle="1" w:styleId="WW8Num46z0">
    <w:name w:val="WW8Num46z0"/>
    <w:rsid w:val="006F4CD6"/>
    <w:rPr>
      <w:rFonts w:ascii="Arial" w:hAnsi="Arial" w:cs="Arial"/>
      <w:sz w:val="24"/>
      <w:szCs w:val="24"/>
    </w:rPr>
  </w:style>
  <w:style w:type="character" w:customStyle="1" w:styleId="WW8Num68z1">
    <w:name w:val="WW8Num68z1"/>
    <w:rsid w:val="006F4CD6"/>
  </w:style>
  <w:style w:type="character" w:customStyle="1" w:styleId="WW8Num33z4">
    <w:name w:val="WW8Num33z4"/>
    <w:rsid w:val="006F4CD6"/>
  </w:style>
  <w:style w:type="character" w:customStyle="1" w:styleId="WW8Num52z0">
    <w:name w:val="WW8Num52z0"/>
    <w:rsid w:val="006F4CD6"/>
    <w:rPr>
      <w:rFonts w:cs="Arial"/>
    </w:rPr>
  </w:style>
  <w:style w:type="character" w:customStyle="1" w:styleId="WW8Num39z0">
    <w:name w:val="WW8Num39z0"/>
    <w:rsid w:val="006F4CD6"/>
  </w:style>
  <w:style w:type="character" w:customStyle="1" w:styleId="ListLabel18">
    <w:name w:val="ListLabel 18"/>
    <w:rsid w:val="006F4CD6"/>
    <w:rPr>
      <w:rFonts w:cs="Arial"/>
      <w:sz w:val="20"/>
      <w:szCs w:val="20"/>
    </w:rPr>
  </w:style>
  <w:style w:type="character" w:customStyle="1" w:styleId="WW8Num52z1">
    <w:name w:val="WW8Num52z1"/>
    <w:rsid w:val="006F4CD6"/>
  </w:style>
  <w:style w:type="character" w:customStyle="1" w:styleId="WW8Num36z0">
    <w:name w:val="WW8Num36z0"/>
    <w:rsid w:val="006F4CD6"/>
    <w:rPr>
      <w:rFonts w:cs="Arial"/>
    </w:rPr>
  </w:style>
  <w:style w:type="character" w:customStyle="1" w:styleId="WW8Num51z5">
    <w:name w:val="WW8Num51z5"/>
    <w:rsid w:val="006F4CD6"/>
  </w:style>
  <w:style w:type="character" w:customStyle="1" w:styleId="WW8Num53z0">
    <w:name w:val="WW8Num53z0"/>
    <w:rsid w:val="006F4CD6"/>
    <w:rPr>
      <w:rFonts w:cs="Arial"/>
    </w:rPr>
  </w:style>
  <w:style w:type="character" w:customStyle="1" w:styleId="WW8Num29z8">
    <w:name w:val="WW8Num29z8"/>
    <w:rsid w:val="006F4CD6"/>
  </w:style>
  <w:style w:type="character" w:customStyle="1" w:styleId="WW8Num53z4">
    <w:name w:val="WW8Num53z4"/>
    <w:rsid w:val="006F4CD6"/>
  </w:style>
  <w:style w:type="character" w:customStyle="1" w:styleId="WW8Num53z7">
    <w:name w:val="WW8Num53z7"/>
    <w:rsid w:val="006F4CD6"/>
  </w:style>
  <w:style w:type="character" w:customStyle="1" w:styleId="WW8Num64z4">
    <w:name w:val="WW8Num64z4"/>
    <w:rsid w:val="006F4CD6"/>
  </w:style>
  <w:style w:type="character" w:customStyle="1" w:styleId="ListLabel24">
    <w:name w:val="ListLabel 24"/>
    <w:rsid w:val="006F4CD6"/>
    <w:rPr>
      <w:rFonts w:cs="Courier New"/>
    </w:rPr>
  </w:style>
  <w:style w:type="character" w:customStyle="1" w:styleId="WW8Num29z6">
    <w:name w:val="WW8Num29z6"/>
    <w:rsid w:val="006F4CD6"/>
  </w:style>
  <w:style w:type="character" w:customStyle="1" w:styleId="WW8Num56z7">
    <w:name w:val="WW8Num56z7"/>
    <w:rsid w:val="006F4CD6"/>
  </w:style>
  <w:style w:type="character" w:customStyle="1" w:styleId="WW8Num28z5">
    <w:name w:val="WW8Num28z5"/>
    <w:rsid w:val="006F4CD6"/>
  </w:style>
  <w:style w:type="character" w:customStyle="1" w:styleId="WW8Num62z0">
    <w:name w:val="WW8Num62z0"/>
    <w:rsid w:val="006F4CD6"/>
  </w:style>
  <w:style w:type="character" w:customStyle="1" w:styleId="WW8Num53z8">
    <w:name w:val="WW8Num53z8"/>
    <w:rsid w:val="006F4CD6"/>
  </w:style>
  <w:style w:type="character" w:customStyle="1" w:styleId="WW8Num47z0">
    <w:name w:val="WW8Num47z0"/>
    <w:rsid w:val="006F4CD6"/>
  </w:style>
  <w:style w:type="character" w:customStyle="1" w:styleId="WW8Num54z8">
    <w:name w:val="WW8Num54z8"/>
    <w:rsid w:val="006F4CD6"/>
  </w:style>
  <w:style w:type="character" w:customStyle="1" w:styleId="WW8Num51z7">
    <w:name w:val="WW8Num51z7"/>
    <w:rsid w:val="006F4CD6"/>
  </w:style>
  <w:style w:type="character" w:customStyle="1" w:styleId="WW8Num59z0">
    <w:name w:val="WW8Num59z0"/>
    <w:rsid w:val="006F4CD6"/>
    <w:rPr>
      <w:rFonts w:ascii="Arial" w:hAnsi="Arial" w:cs="Arial"/>
      <w:sz w:val="20"/>
      <w:szCs w:val="20"/>
    </w:rPr>
  </w:style>
  <w:style w:type="character" w:customStyle="1" w:styleId="WW8Num65z0">
    <w:name w:val="WW8Num65z0"/>
    <w:rsid w:val="006F4CD6"/>
  </w:style>
  <w:style w:type="character" w:customStyle="1" w:styleId="WW8Num54z6">
    <w:name w:val="WW8Num54z6"/>
    <w:rsid w:val="006F4CD6"/>
  </w:style>
  <w:style w:type="character" w:customStyle="1" w:styleId="WW8Num50z4">
    <w:name w:val="WW8Num50z4"/>
    <w:rsid w:val="006F4CD6"/>
  </w:style>
  <w:style w:type="character" w:customStyle="1" w:styleId="WW8Num66z6">
    <w:name w:val="WW8Num66z6"/>
    <w:rsid w:val="006F4CD6"/>
  </w:style>
  <w:style w:type="character" w:customStyle="1" w:styleId="ListLabel21">
    <w:name w:val="ListLabel 21"/>
    <w:rsid w:val="006F4CD6"/>
    <w:rPr>
      <w:rFonts w:cs="Arial"/>
    </w:rPr>
  </w:style>
  <w:style w:type="character" w:customStyle="1" w:styleId="WW8Num29z5">
    <w:name w:val="WW8Num29z5"/>
    <w:rsid w:val="006F4CD6"/>
  </w:style>
  <w:style w:type="character" w:customStyle="1" w:styleId="WW8Num32z5">
    <w:name w:val="WW8Num32z5"/>
    <w:rsid w:val="006F4CD6"/>
  </w:style>
  <w:style w:type="character" w:customStyle="1" w:styleId="WW8Num37z0">
    <w:name w:val="WW8Num37z0"/>
    <w:rsid w:val="006F4CD6"/>
  </w:style>
  <w:style w:type="character" w:customStyle="1" w:styleId="WW8Num32z1">
    <w:name w:val="WW8Num32z1"/>
    <w:rsid w:val="006F4CD6"/>
  </w:style>
  <w:style w:type="character" w:customStyle="1" w:styleId="ListLabel25">
    <w:name w:val="ListLabel 25"/>
    <w:rsid w:val="006F4CD6"/>
    <w:rPr>
      <w:rFonts w:cs="Courier New"/>
    </w:rPr>
  </w:style>
  <w:style w:type="character" w:customStyle="1" w:styleId="WW8Num68z2">
    <w:name w:val="WW8Num68z2"/>
    <w:rsid w:val="006F4CD6"/>
  </w:style>
  <w:style w:type="character" w:customStyle="1" w:styleId="WW8Num59z5">
    <w:name w:val="WW8Num59z5"/>
    <w:rsid w:val="006F4CD6"/>
  </w:style>
  <w:style w:type="character" w:customStyle="1" w:styleId="WW8Num20z4">
    <w:name w:val="WW8Num20z4"/>
    <w:rsid w:val="006F4CD6"/>
  </w:style>
  <w:style w:type="character" w:customStyle="1" w:styleId="WW8Num36z2">
    <w:name w:val="WW8Num36z2"/>
    <w:rsid w:val="006F4CD6"/>
  </w:style>
  <w:style w:type="character" w:customStyle="1" w:styleId="WW8Num51z4">
    <w:name w:val="WW8Num51z4"/>
    <w:rsid w:val="006F4CD6"/>
  </w:style>
  <w:style w:type="character" w:customStyle="1" w:styleId="WW8Num42z3">
    <w:name w:val="WW8Num42z3"/>
    <w:rsid w:val="006F4CD6"/>
  </w:style>
  <w:style w:type="character" w:customStyle="1" w:styleId="WW8Num31z1">
    <w:name w:val="WW8Num31z1"/>
    <w:rsid w:val="006F4CD6"/>
  </w:style>
  <w:style w:type="character" w:customStyle="1" w:styleId="WW8Num49z0">
    <w:name w:val="WW8Num49z0"/>
    <w:rsid w:val="006F4CD6"/>
    <w:rPr>
      <w:rFonts w:cs="Arial"/>
    </w:rPr>
  </w:style>
  <w:style w:type="character" w:customStyle="1" w:styleId="WW8Num61z2">
    <w:name w:val="WW8Num61z2"/>
    <w:rsid w:val="006F4CD6"/>
  </w:style>
  <w:style w:type="character" w:customStyle="1" w:styleId="WW8Num4z2">
    <w:name w:val="WW8Num4z2"/>
    <w:rsid w:val="006F4CD6"/>
    <w:rPr>
      <w:rFonts w:ascii="Wingdings" w:hAnsi="Wingdings" w:cs="Wingdings"/>
    </w:rPr>
  </w:style>
  <w:style w:type="character" w:customStyle="1" w:styleId="WW8Num57z4">
    <w:name w:val="WW8Num57z4"/>
    <w:rsid w:val="006F4CD6"/>
  </w:style>
  <w:style w:type="character" w:customStyle="1" w:styleId="a8">
    <w:name w:val="Χαρακτήρες αρίθμησης"/>
    <w:rsid w:val="006F4CD6"/>
  </w:style>
  <w:style w:type="character" w:customStyle="1" w:styleId="WW8Num58z4">
    <w:name w:val="WW8Num58z4"/>
    <w:rsid w:val="006F4CD6"/>
  </w:style>
  <w:style w:type="character" w:customStyle="1" w:styleId="WW8Num39z5">
    <w:name w:val="WW8Num39z5"/>
    <w:rsid w:val="006F4CD6"/>
  </w:style>
  <w:style w:type="character" w:customStyle="1" w:styleId="WW8Num56z4">
    <w:name w:val="WW8Num56z4"/>
    <w:rsid w:val="006F4CD6"/>
  </w:style>
  <w:style w:type="character" w:customStyle="1" w:styleId="WW8Num32z2">
    <w:name w:val="WW8Num32z2"/>
    <w:rsid w:val="006F4CD6"/>
  </w:style>
  <w:style w:type="character" w:customStyle="1" w:styleId="WW8Num34z5">
    <w:name w:val="WW8Num34z5"/>
    <w:rsid w:val="006F4CD6"/>
  </w:style>
  <w:style w:type="character" w:customStyle="1" w:styleId="WW8Num41z4">
    <w:name w:val="WW8Num41z4"/>
    <w:rsid w:val="006F4CD6"/>
  </w:style>
  <w:style w:type="character" w:customStyle="1" w:styleId="WW8Num41z1">
    <w:name w:val="WW8Num41z1"/>
    <w:rsid w:val="006F4CD6"/>
  </w:style>
  <w:style w:type="character" w:customStyle="1" w:styleId="WW8Num41z7">
    <w:name w:val="WW8Num41z7"/>
    <w:rsid w:val="006F4CD6"/>
  </w:style>
  <w:style w:type="character" w:customStyle="1" w:styleId="WW8Num52z8">
    <w:name w:val="WW8Num52z8"/>
    <w:rsid w:val="006F4CD6"/>
  </w:style>
  <w:style w:type="character" w:customStyle="1" w:styleId="WW8Num52z7">
    <w:name w:val="WW8Num52z7"/>
    <w:rsid w:val="006F4CD6"/>
  </w:style>
  <w:style w:type="character" w:customStyle="1" w:styleId="WW8Num1z3">
    <w:name w:val="WW8Num1z3"/>
    <w:rsid w:val="006F4CD6"/>
  </w:style>
  <w:style w:type="character" w:customStyle="1" w:styleId="WW8Num37z4">
    <w:name w:val="WW8Num37z4"/>
    <w:rsid w:val="006F4CD6"/>
  </w:style>
  <w:style w:type="character" w:customStyle="1" w:styleId="WW8Num53z2">
    <w:name w:val="WW8Num53z2"/>
    <w:rsid w:val="006F4CD6"/>
  </w:style>
  <w:style w:type="character" w:customStyle="1" w:styleId="WW8Num39z2">
    <w:name w:val="WW8Num39z2"/>
    <w:rsid w:val="006F4CD6"/>
  </w:style>
  <w:style w:type="character" w:customStyle="1" w:styleId="WW8Num69z8">
    <w:name w:val="WW8Num69z8"/>
    <w:rsid w:val="006F4CD6"/>
  </w:style>
  <w:style w:type="character" w:customStyle="1" w:styleId="WW8Num55z8">
    <w:name w:val="WW8Num55z8"/>
    <w:rsid w:val="006F4CD6"/>
  </w:style>
  <w:style w:type="character" w:customStyle="1" w:styleId="WW8Num57z3">
    <w:name w:val="WW8Num57z3"/>
    <w:rsid w:val="006F4CD6"/>
  </w:style>
  <w:style w:type="character" w:customStyle="1" w:styleId="WW8Num58z7">
    <w:name w:val="WW8Num58z7"/>
    <w:rsid w:val="006F4CD6"/>
  </w:style>
  <w:style w:type="character" w:customStyle="1" w:styleId="WW8Num36z1">
    <w:name w:val="WW8Num36z1"/>
    <w:rsid w:val="006F4CD6"/>
  </w:style>
  <w:style w:type="character" w:customStyle="1" w:styleId="ListLabel19">
    <w:name w:val="ListLabel 19"/>
    <w:rsid w:val="006F4CD6"/>
    <w:rPr>
      <w:rFonts w:cs="Arial"/>
      <w:sz w:val="24"/>
      <w:szCs w:val="24"/>
    </w:rPr>
  </w:style>
  <w:style w:type="character" w:customStyle="1" w:styleId="WW8Num69z4">
    <w:name w:val="WW8Num69z4"/>
    <w:rsid w:val="006F4CD6"/>
  </w:style>
  <w:style w:type="character" w:customStyle="1" w:styleId="WW8Num50z3">
    <w:name w:val="WW8Num50z3"/>
    <w:rsid w:val="006F4CD6"/>
  </w:style>
  <w:style w:type="character" w:customStyle="1" w:styleId="WW8Num46z7">
    <w:name w:val="WW8Num46z7"/>
    <w:rsid w:val="006F4CD6"/>
  </w:style>
  <w:style w:type="character" w:customStyle="1" w:styleId="WW8Num32z8">
    <w:name w:val="WW8Num32z8"/>
    <w:rsid w:val="006F4CD6"/>
  </w:style>
  <w:style w:type="character" w:customStyle="1" w:styleId="WW8Num49z1">
    <w:name w:val="WW8Num49z1"/>
    <w:rsid w:val="006F4CD6"/>
  </w:style>
  <w:style w:type="character" w:customStyle="1" w:styleId="WW8Num32z0">
    <w:name w:val="WW8Num32z0"/>
    <w:rsid w:val="006F4CD6"/>
    <w:rPr>
      <w:rFonts w:cs="Arial"/>
    </w:rPr>
  </w:style>
  <w:style w:type="character" w:customStyle="1" w:styleId="Char1">
    <w:name w:val="Κεφαλίδα Char"/>
    <w:uiPriority w:val="99"/>
    <w:rsid w:val="006F4CD6"/>
    <w:rPr>
      <w:sz w:val="24"/>
    </w:rPr>
  </w:style>
  <w:style w:type="character" w:customStyle="1" w:styleId="ListLabel28">
    <w:name w:val="ListLabel 28"/>
    <w:rsid w:val="006F4CD6"/>
    <w:rPr>
      <w:rFonts w:ascii="Arial" w:hAnsi="Arial" w:cs="Arial"/>
      <w:i/>
      <w:color w:val="000000"/>
    </w:rPr>
  </w:style>
  <w:style w:type="character" w:customStyle="1" w:styleId="WW8Num28z1">
    <w:name w:val="WW8Num28z1"/>
    <w:rsid w:val="006F4CD6"/>
  </w:style>
  <w:style w:type="character" w:customStyle="1" w:styleId="WW8Num29z2">
    <w:name w:val="WW8Num29z2"/>
    <w:rsid w:val="006F4CD6"/>
  </w:style>
  <w:style w:type="character" w:customStyle="1" w:styleId="WW8Num33z7">
    <w:name w:val="WW8Num33z7"/>
    <w:rsid w:val="006F4CD6"/>
  </w:style>
  <w:style w:type="character" w:customStyle="1" w:styleId="WW8Num57z1">
    <w:name w:val="WW8Num57z1"/>
    <w:rsid w:val="006F4CD6"/>
  </w:style>
  <w:style w:type="character" w:customStyle="1" w:styleId="WW8Num43z2">
    <w:name w:val="WW8Num43z2"/>
    <w:rsid w:val="006F4CD6"/>
  </w:style>
  <w:style w:type="character" w:customStyle="1" w:styleId="WW8Num63z3">
    <w:name w:val="WW8Num63z3"/>
    <w:rsid w:val="006F4CD6"/>
  </w:style>
  <w:style w:type="character" w:customStyle="1" w:styleId="WW8Num49z6">
    <w:name w:val="WW8Num49z6"/>
    <w:rsid w:val="006F4CD6"/>
  </w:style>
  <w:style w:type="character" w:customStyle="1" w:styleId="WW8Num21z3">
    <w:name w:val="WW8Num21z3"/>
    <w:rsid w:val="006F4CD6"/>
  </w:style>
  <w:style w:type="character" w:customStyle="1" w:styleId="WW8Num68z5">
    <w:name w:val="WW8Num68z5"/>
    <w:rsid w:val="006F4CD6"/>
  </w:style>
  <w:style w:type="character" w:customStyle="1" w:styleId="WW8Num41z5">
    <w:name w:val="WW8Num41z5"/>
    <w:rsid w:val="006F4CD6"/>
  </w:style>
  <w:style w:type="character" w:customStyle="1" w:styleId="ListLabel29">
    <w:name w:val="ListLabel 29"/>
    <w:rsid w:val="006F4CD6"/>
    <w:rPr>
      <w:rFonts w:ascii="Arial" w:hAnsi="Arial" w:cs="Arial"/>
      <w:color w:val="000000"/>
      <w:lang w:val="en-US"/>
    </w:rPr>
  </w:style>
  <w:style w:type="character" w:customStyle="1" w:styleId="WW8Num28z3">
    <w:name w:val="WW8Num28z3"/>
    <w:rsid w:val="006F4CD6"/>
  </w:style>
  <w:style w:type="character" w:customStyle="1" w:styleId="ListLabel11">
    <w:name w:val="ListLabel 11"/>
    <w:rsid w:val="006F4CD6"/>
    <w:rPr>
      <w:rFonts w:cs="Arial"/>
      <w:sz w:val="20"/>
      <w:szCs w:val="20"/>
    </w:rPr>
  </w:style>
  <w:style w:type="character" w:customStyle="1" w:styleId="WW8Num59z1">
    <w:name w:val="WW8Num59z1"/>
    <w:rsid w:val="006F4CD6"/>
  </w:style>
  <w:style w:type="character" w:customStyle="1" w:styleId="WW8Num55z0">
    <w:name w:val="WW8Num55z0"/>
    <w:rsid w:val="006F4CD6"/>
    <w:rPr>
      <w:rFonts w:cs="Arial"/>
    </w:rPr>
  </w:style>
  <w:style w:type="character" w:customStyle="1" w:styleId="WW8Num64z8">
    <w:name w:val="WW8Num64z8"/>
    <w:rsid w:val="006F4CD6"/>
  </w:style>
  <w:style w:type="character" w:customStyle="1" w:styleId="WW8Num63z7">
    <w:name w:val="WW8Num63z7"/>
    <w:rsid w:val="006F4CD6"/>
  </w:style>
  <w:style w:type="character" w:customStyle="1" w:styleId="WW8Num43z6">
    <w:name w:val="WW8Num43z6"/>
    <w:rsid w:val="006F4CD6"/>
  </w:style>
  <w:style w:type="character" w:customStyle="1" w:styleId="WW8Num28z4">
    <w:name w:val="WW8Num28z4"/>
    <w:rsid w:val="006F4CD6"/>
  </w:style>
  <w:style w:type="character" w:customStyle="1" w:styleId="WW8Num48z0">
    <w:name w:val="WW8Num48z0"/>
    <w:rsid w:val="006F4CD6"/>
  </w:style>
  <w:style w:type="character" w:customStyle="1" w:styleId="WW8Num28z0">
    <w:name w:val="WW8Num28z0"/>
    <w:rsid w:val="006F4CD6"/>
  </w:style>
  <w:style w:type="character" w:customStyle="1" w:styleId="WW8Num39z7">
    <w:name w:val="WW8Num39z7"/>
    <w:rsid w:val="006F4CD6"/>
  </w:style>
  <w:style w:type="character" w:customStyle="1" w:styleId="WW8Num47z5">
    <w:name w:val="WW8Num47z5"/>
    <w:rsid w:val="006F4CD6"/>
  </w:style>
  <w:style w:type="character" w:customStyle="1" w:styleId="WW8Num49z4">
    <w:name w:val="WW8Num49z4"/>
    <w:rsid w:val="006F4CD6"/>
  </w:style>
  <w:style w:type="character" w:customStyle="1" w:styleId="WW8Num46z5">
    <w:name w:val="WW8Num46z5"/>
    <w:rsid w:val="006F4CD6"/>
  </w:style>
  <w:style w:type="character" w:customStyle="1" w:styleId="WW8Num57z2">
    <w:name w:val="WW8Num57z2"/>
    <w:rsid w:val="006F4CD6"/>
  </w:style>
  <w:style w:type="character" w:customStyle="1" w:styleId="WW8Num61z5">
    <w:name w:val="WW8Num61z5"/>
    <w:rsid w:val="006F4CD6"/>
  </w:style>
  <w:style w:type="character" w:customStyle="1" w:styleId="WW8Num39z3">
    <w:name w:val="WW8Num39z3"/>
    <w:rsid w:val="006F4CD6"/>
  </w:style>
  <w:style w:type="character" w:customStyle="1" w:styleId="WW8Num57z5">
    <w:name w:val="WW8Num57z5"/>
    <w:rsid w:val="006F4CD6"/>
  </w:style>
  <w:style w:type="character" w:customStyle="1" w:styleId="WW8Num56z8">
    <w:name w:val="WW8Num56z8"/>
    <w:rsid w:val="006F4CD6"/>
  </w:style>
  <w:style w:type="character" w:customStyle="1" w:styleId="WW8Num37z7">
    <w:name w:val="WW8Num37z7"/>
    <w:rsid w:val="006F4CD6"/>
  </w:style>
  <w:style w:type="character" w:customStyle="1" w:styleId="WW8Num35z4">
    <w:name w:val="WW8Num35z4"/>
    <w:rsid w:val="006F4CD6"/>
  </w:style>
  <w:style w:type="character" w:customStyle="1" w:styleId="WW8Num66z3">
    <w:name w:val="WW8Num66z3"/>
    <w:rsid w:val="006F4CD6"/>
  </w:style>
  <w:style w:type="character" w:customStyle="1" w:styleId="WW8Num46z2">
    <w:name w:val="WW8Num46z2"/>
    <w:rsid w:val="006F4CD6"/>
  </w:style>
  <w:style w:type="character" w:customStyle="1" w:styleId="WW8Num39z8">
    <w:name w:val="WW8Num39z8"/>
    <w:rsid w:val="006F4CD6"/>
  </w:style>
  <w:style w:type="character" w:customStyle="1" w:styleId="WW8Num65z4">
    <w:name w:val="WW8Num65z4"/>
    <w:rsid w:val="006F4CD6"/>
  </w:style>
  <w:style w:type="character" w:customStyle="1" w:styleId="WW8Num39z1">
    <w:name w:val="WW8Num39z1"/>
    <w:rsid w:val="006F4CD6"/>
  </w:style>
  <w:style w:type="character" w:customStyle="1" w:styleId="ListLabel16">
    <w:name w:val="ListLabel 16"/>
    <w:rsid w:val="006F4CD6"/>
    <w:rPr>
      <w:rFonts w:cs="Arial"/>
      <w:sz w:val="24"/>
      <w:szCs w:val="24"/>
    </w:rPr>
  </w:style>
  <w:style w:type="character" w:customStyle="1" w:styleId="WW8Num32z7">
    <w:name w:val="WW8Num32z7"/>
    <w:rsid w:val="006F4CD6"/>
  </w:style>
  <w:style w:type="character" w:customStyle="1" w:styleId="WW8Num67z0">
    <w:name w:val="WW8Num67z0"/>
    <w:rsid w:val="006F4CD6"/>
  </w:style>
  <w:style w:type="character" w:customStyle="1" w:styleId="WW8Num30z5">
    <w:name w:val="WW8Num30z5"/>
    <w:rsid w:val="006F4CD6"/>
  </w:style>
  <w:style w:type="character" w:customStyle="1" w:styleId="WW8Num52z6">
    <w:name w:val="WW8Num52z6"/>
    <w:rsid w:val="006F4CD6"/>
  </w:style>
  <w:style w:type="character" w:customStyle="1" w:styleId="WW8Num68z6">
    <w:name w:val="WW8Num68z6"/>
    <w:rsid w:val="006F4CD6"/>
  </w:style>
  <w:style w:type="character" w:customStyle="1" w:styleId="WW8Num69z0">
    <w:name w:val="WW8Num69z0"/>
    <w:rsid w:val="006F4CD6"/>
    <w:rPr>
      <w:rFonts w:ascii="Arial" w:hAnsi="Arial" w:cs="Arial"/>
      <w:sz w:val="24"/>
      <w:szCs w:val="24"/>
    </w:rPr>
  </w:style>
  <w:style w:type="character" w:customStyle="1" w:styleId="WW8Num50z1">
    <w:name w:val="WW8Num50z1"/>
    <w:rsid w:val="006F4CD6"/>
  </w:style>
  <w:style w:type="character" w:customStyle="1" w:styleId="WW8Num65z6">
    <w:name w:val="WW8Num65z6"/>
    <w:rsid w:val="006F4CD6"/>
  </w:style>
  <w:style w:type="character" w:customStyle="1" w:styleId="WW8Num62z5">
    <w:name w:val="WW8Num62z5"/>
    <w:rsid w:val="006F4CD6"/>
  </w:style>
  <w:style w:type="character" w:customStyle="1" w:styleId="WW8Num63z6">
    <w:name w:val="WW8Num63z6"/>
    <w:rsid w:val="006F4CD6"/>
  </w:style>
  <w:style w:type="character" w:customStyle="1" w:styleId="WW8Num35z2">
    <w:name w:val="WW8Num35z2"/>
    <w:rsid w:val="006F4CD6"/>
  </w:style>
  <w:style w:type="character" w:customStyle="1" w:styleId="WW8Num20z7">
    <w:name w:val="WW8Num20z7"/>
    <w:rsid w:val="006F4CD6"/>
  </w:style>
  <w:style w:type="character" w:customStyle="1" w:styleId="WW8Num38z2">
    <w:name w:val="WW8Num38z2"/>
    <w:rsid w:val="006F4CD6"/>
    <w:rPr>
      <w:rFonts w:ascii="Wingdings" w:hAnsi="Wingdings" w:cs="Wingdings"/>
    </w:rPr>
  </w:style>
  <w:style w:type="character" w:customStyle="1" w:styleId="WW8Num63z4">
    <w:name w:val="WW8Num63z4"/>
    <w:rsid w:val="006F4CD6"/>
  </w:style>
  <w:style w:type="character" w:customStyle="1" w:styleId="WW8Num1z4">
    <w:name w:val="WW8Num1z4"/>
    <w:rsid w:val="006F4CD6"/>
  </w:style>
  <w:style w:type="character" w:customStyle="1" w:styleId="WW8Num20z5">
    <w:name w:val="WW8Num20z5"/>
    <w:rsid w:val="006F4CD6"/>
  </w:style>
  <w:style w:type="character" w:customStyle="1" w:styleId="WW8Num64z3">
    <w:name w:val="WW8Num64z3"/>
    <w:rsid w:val="006F4CD6"/>
  </w:style>
  <w:style w:type="character" w:customStyle="1" w:styleId="WW8Num42z5">
    <w:name w:val="WW8Num42z5"/>
    <w:rsid w:val="006F4CD6"/>
  </w:style>
  <w:style w:type="character" w:customStyle="1" w:styleId="WW8Num58z2">
    <w:name w:val="WW8Num58z2"/>
    <w:rsid w:val="006F4CD6"/>
  </w:style>
  <w:style w:type="character" w:customStyle="1" w:styleId="WW8Num67z2">
    <w:name w:val="WW8Num67z2"/>
    <w:rsid w:val="006F4CD6"/>
  </w:style>
  <w:style w:type="character" w:customStyle="1" w:styleId="WW8Num46z4">
    <w:name w:val="WW8Num46z4"/>
    <w:rsid w:val="006F4CD6"/>
  </w:style>
  <w:style w:type="character" w:customStyle="1" w:styleId="WW8Num34z1">
    <w:name w:val="WW8Num34z1"/>
    <w:rsid w:val="006F4CD6"/>
  </w:style>
  <w:style w:type="character" w:customStyle="1" w:styleId="ListLabel4">
    <w:name w:val="ListLabel 4"/>
    <w:rsid w:val="006F4CD6"/>
    <w:rPr>
      <w:rFonts w:cs="Courier New"/>
    </w:rPr>
  </w:style>
  <w:style w:type="character" w:customStyle="1" w:styleId="WW8Num35z3">
    <w:name w:val="WW8Num35z3"/>
    <w:rsid w:val="006F4CD6"/>
  </w:style>
  <w:style w:type="character" w:customStyle="1" w:styleId="WW8Num43z1">
    <w:name w:val="WW8Num43z1"/>
    <w:rsid w:val="006F4CD6"/>
  </w:style>
  <w:style w:type="character" w:customStyle="1" w:styleId="ListLabel3">
    <w:name w:val="ListLabel 3"/>
    <w:rsid w:val="006F4CD6"/>
    <w:rPr>
      <w:rFonts w:cs="Symbol"/>
    </w:rPr>
  </w:style>
  <w:style w:type="character" w:customStyle="1" w:styleId="WW8Num40z1">
    <w:name w:val="WW8Num40z1"/>
    <w:rsid w:val="006F4CD6"/>
    <w:rPr>
      <w:rFonts w:ascii="Courier New" w:hAnsi="Courier New" w:cs="Courier New"/>
    </w:rPr>
  </w:style>
  <w:style w:type="character" w:customStyle="1" w:styleId="WW8Num34z2">
    <w:name w:val="WW8Num34z2"/>
    <w:rsid w:val="006F4CD6"/>
  </w:style>
  <w:style w:type="character" w:customStyle="1" w:styleId="WW8Num42z0">
    <w:name w:val="WW8Num42z0"/>
    <w:rsid w:val="006F4CD6"/>
    <w:rPr>
      <w:rFonts w:ascii="Arial" w:hAnsi="Arial" w:cs="Arial"/>
      <w:sz w:val="24"/>
      <w:szCs w:val="24"/>
    </w:rPr>
  </w:style>
  <w:style w:type="character" w:customStyle="1" w:styleId="WW8Num67z6">
    <w:name w:val="WW8Num67z6"/>
    <w:rsid w:val="006F4CD6"/>
  </w:style>
  <w:style w:type="character" w:customStyle="1" w:styleId="WW8Num30z8">
    <w:name w:val="WW8Num30z8"/>
    <w:rsid w:val="006F4CD6"/>
  </w:style>
  <w:style w:type="character" w:customStyle="1" w:styleId="WW8Num59z6">
    <w:name w:val="WW8Num59z6"/>
    <w:rsid w:val="006F4CD6"/>
  </w:style>
  <w:style w:type="character" w:customStyle="1" w:styleId="WW8Num56z6">
    <w:name w:val="WW8Num56z6"/>
    <w:rsid w:val="006F4CD6"/>
  </w:style>
  <w:style w:type="character" w:customStyle="1" w:styleId="WW8Num15z2">
    <w:name w:val="WW8Num15z2"/>
    <w:rsid w:val="006F4CD6"/>
    <w:rPr>
      <w:rFonts w:ascii="Wingdings" w:hAnsi="Wingdings" w:cs="Wingdings"/>
    </w:rPr>
  </w:style>
  <w:style w:type="character" w:customStyle="1" w:styleId="WW8Num64z6">
    <w:name w:val="WW8Num64z6"/>
    <w:rsid w:val="006F4CD6"/>
  </w:style>
  <w:style w:type="character" w:customStyle="1" w:styleId="WW8Num55z2">
    <w:name w:val="WW8Num55z2"/>
    <w:rsid w:val="006F4CD6"/>
  </w:style>
  <w:style w:type="character" w:customStyle="1" w:styleId="WW8Num67z5">
    <w:name w:val="WW8Num67z5"/>
    <w:rsid w:val="006F4CD6"/>
  </w:style>
  <w:style w:type="character" w:customStyle="1" w:styleId="ListLabel6">
    <w:name w:val="ListLabel 6"/>
    <w:rsid w:val="006F4CD6"/>
    <w:rPr>
      <w:rFonts w:cs="Symbol"/>
    </w:rPr>
  </w:style>
  <w:style w:type="character" w:customStyle="1" w:styleId="WW8Num53z5">
    <w:name w:val="WW8Num53z5"/>
    <w:rsid w:val="006F4CD6"/>
  </w:style>
  <w:style w:type="character" w:customStyle="1" w:styleId="WW8Num67z8">
    <w:name w:val="WW8Num67z8"/>
    <w:rsid w:val="006F4CD6"/>
  </w:style>
  <w:style w:type="character" w:customStyle="1" w:styleId="WW8Num34z3">
    <w:name w:val="WW8Num34z3"/>
    <w:rsid w:val="006F4CD6"/>
  </w:style>
  <w:style w:type="character" w:customStyle="1" w:styleId="WW8Num45z1">
    <w:name w:val="WW8Num45z1"/>
    <w:rsid w:val="006F4CD6"/>
    <w:rPr>
      <w:rFonts w:ascii="Courier New" w:hAnsi="Courier New" w:cs="Courier New"/>
    </w:rPr>
  </w:style>
  <w:style w:type="character" w:customStyle="1" w:styleId="WW8Num43z8">
    <w:name w:val="WW8Num43z8"/>
    <w:rsid w:val="006F4CD6"/>
  </w:style>
  <w:style w:type="character" w:customStyle="1" w:styleId="WW8Num38z1">
    <w:name w:val="WW8Num38z1"/>
    <w:rsid w:val="006F4CD6"/>
    <w:rPr>
      <w:rFonts w:ascii="Courier New" w:hAnsi="Courier New" w:cs="Courier New"/>
    </w:rPr>
  </w:style>
  <w:style w:type="character" w:customStyle="1" w:styleId="WW8Num47z4">
    <w:name w:val="WW8Num47z4"/>
    <w:rsid w:val="006F4CD6"/>
  </w:style>
  <w:style w:type="character" w:customStyle="1" w:styleId="WW8Num45z3">
    <w:name w:val="WW8Num45z3"/>
    <w:rsid w:val="006F4CD6"/>
    <w:rPr>
      <w:rFonts w:ascii="Symbol" w:hAnsi="Symbol" w:cs="Symbol"/>
    </w:rPr>
  </w:style>
  <w:style w:type="character" w:customStyle="1" w:styleId="WW8Num41z3">
    <w:name w:val="WW8Num41z3"/>
    <w:rsid w:val="006F4CD6"/>
  </w:style>
  <w:style w:type="character" w:customStyle="1" w:styleId="WW8Num61z4">
    <w:name w:val="WW8Num61z4"/>
    <w:rsid w:val="006F4CD6"/>
  </w:style>
  <w:style w:type="character" w:customStyle="1" w:styleId="ListLabel13">
    <w:name w:val="ListLabel 13"/>
    <w:rsid w:val="006F4CD6"/>
    <w:rPr>
      <w:rFonts w:cs="Arial"/>
    </w:rPr>
  </w:style>
  <w:style w:type="character" w:customStyle="1" w:styleId="WW8Num65z3">
    <w:name w:val="WW8Num65z3"/>
    <w:rsid w:val="006F4CD6"/>
  </w:style>
  <w:style w:type="character" w:customStyle="1" w:styleId="WW8Num60z4">
    <w:name w:val="WW8Num60z4"/>
    <w:rsid w:val="006F4CD6"/>
  </w:style>
  <w:style w:type="character" w:customStyle="1" w:styleId="WW8Num54z2">
    <w:name w:val="WW8Num54z2"/>
    <w:rsid w:val="006F4CD6"/>
  </w:style>
  <w:style w:type="character" w:customStyle="1" w:styleId="WW8Num55z4">
    <w:name w:val="WW8Num55z4"/>
    <w:rsid w:val="006F4CD6"/>
  </w:style>
  <w:style w:type="character" w:customStyle="1" w:styleId="WW8Num15z1">
    <w:name w:val="WW8Num15z1"/>
    <w:rsid w:val="006F4CD6"/>
    <w:rPr>
      <w:rFonts w:ascii="Courier New" w:hAnsi="Courier New" w:cs="Courier New"/>
    </w:rPr>
  </w:style>
  <w:style w:type="character" w:customStyle="1" w:styleId="WW8Num51z6">
    <w:name w:val="WW8Num51z6"/>
    <w:rsid w:val="006F4CD6"/>
  </w:style>
  <w:style w:type="character" w:customStyle="1" w:styleId="WW8Num30z1">
    <w:name w:val="WW8Num30z1"/>
    <w:rsid w:val="006F4CD6"/>
  </w:style>
  <w:style w:type="character" w:customStyle="1" w:styleId="WW8Num54z5">
    <w:name w:val="WW8Num54z5"/>
    <w:rsid w:val="006F4CD6"/>
  </w:style>
  <w:style w:type="character" w:customStyle="1" w:styleId="WW8Num60z7">
    <w:name w:val="WW8Num60z7"/>
    <w:rsid w:val="006F4CD6"/>
  </w:style>
  <w:style w:type="character" w:customStyle="1" w:styleId="WW8Num2z2">
    <w:name w:val="WW8Num2z2"/>
    <w:rsid w:val="006F4CD6"/>
    <w:rPr>
      <w:rFonts w:ascii="Wingdings" w:hAnsi="Wingdings" w:cs="Wingdings"/>
    </w:rPr>
  </w:style>
  <w:style w:type="character" w:customStyle="1" w:styleId="WW8Num33z0">
    <w:name w:val="WW8Num33z0"/>
    <w:rsid w:val="006F4CD6"/>
    <w:rPr>
      <w:rFonts w:ascii="Arial" w:hAnsi="Arial" w:cs="Arial"/>
      <w:sz w:val="20"/>
      <w:szCs w:val="20"/>
    </w:rPr>
  </w:style>
  <w:style w:type="character" w:customStyle="1" w:styleId="WW8Num51z8">
    <w:name w:val="WW8Num51z8"/>
    <w:rsid w:val="006F4CD6"/>
  </w:style>
  <w:style w:type="character" w:customStyle="1" w:styleId="WW8Num37z5">
    <w:name w:val="WW8Num37z5"/>
    <w:rsid w:val="006F4CD6"/>
  </w:style>
  <w:style w:type="character" w:customStyle="1" w:styleId="WW8Num41z2">
    <w:name w:val="WW8Num41z2"/>
    <w:rsid w:val="006F4CD6"/>
  </w:style>
  <w:style w:type="character" w:customStyle="1" w:styleId="WW8Num1z7">
    <w:name w:val="WW8Num1z7"/>
    <w:rsid w:val="006F4CD6"/>
  </w:style>
  <w:style w:type="character" w:customStyle="1" w:styleId="WW8Num42z6">
    <w:name w:val="WW8Num42z6"/>
    <w:rsid w:val="006F4CD6"/>
  </w:style>
  <w:style w:type="character" w:customStyle="1" w:styleId="WW8Num51z1">
    <w:name w:val="WW8Num51z1"/>
    <w:rsid w:val="006F4CD6"/>
  </w:style>
  <w:style w:type="character" w:customStyle="1" w:styleId="WW8Num28z2">
    <w:name w:val="WW8Num28z2"/>
    <w:rsid w:val="006F4CD6"/>
  </w:style>
  <w:style w:type="character" w:customStyle="1" w:styleId="ListLabel15">
    <w:name w:val="ListLabel 15"/>
    <w:rsid w:val="006F4CD6"/>
    <w:rPr>
      <w:rFonts w:cs="Arial"/>
    </w:rPr>
  </w:style>
  <w:style w:type="character" w:customStyle="1" w:styleId="WW8Num42z8">
    <w:name w:val="WW8Num42z8"/>
    <w:rsid w:val="006F4CD6"/>
  </w:style>
  <w:style w:type="character" w:customStyle="1" w:styleId="WW8Num20z3">
    <w:name w:val="WW8Num20z3"/>
    <w:rsid w:val="006F4CD6"/>
  </w:style>
  <w:style w:type="character" w:customStyle="1" w:styleId="WW8Num49z8">
    <w:name w:val="WW8Num49z8"/>
    <w:rsid w:val="006F4CD6"/>
  </w:style>
  <w:style w:type="character" w:customStyle="1" w:styleId="WW8Num40z3">
    <w:name w:val="WW8Num40z3"/>
    <w:rsid w:val="006F4CD6"/>
    <w:rPr>
      <w:rFonts w:ascii="Symbol" w:hAnsi="Symbol" w:cs="Symbol"/>
    </w:rPr>
  </w:style>
  <w:style w:type="character" w:customStyle="1" w:styleId="WW8Num67z3">
    <w:name w:val="WW8Num67z3"/>
    <w:rsid w:val="006F4CD6"/>
  </w:style>
  <w:style w:type="character" w:customStyle="1" w:styleId="WW8Num66z5">
    <w:name w:val="WW8Num66z5"/>
    <w:rsid w:val="006F4CD6"/>
  </w:style>
  <w:style w:type="character" w:customStyle="1" w:styleId="WW8Num49z3">
    <w:name w:val="WW8Num49z3"/>
    <w:rsid w:val="006F4CD6"/>
  </w:style>
  <w:style w:type="character" w:customStyle="1" w:styleId="WW8Num67z7">
    <w:name w:val="WW8Num67z7"/>
    <w:rsid w:val="006F4CD6"/>
  </w:style>
  <w:style w:type="character" w:customStyle="1" w:styleId="WW8Num39z4">
    <w:name w:val="WW8Num39z4"/>
    <w:rsid w:val="006F4CD6"/>
  </w:style>
  <w:style w:type="character" w:customStyle="1" w:styleId="WW8Num68z3">
    <w:name w:val="WW8Num68z3"/>
    <w:rsid w:val="006F4CD6"/>
  </w:style>
  <w:style w:type="character" w:customStyle="1" w:styleId="WW8Num41z8">
    <w:name w:val="WW8Num41z8"/>
    <w:rsid w:val="006F4CD6"/>
  </w:style>
  <w:style w:type="character" w:customStyle="1" w:styleId="WW8Num64z2">
    <w:name w:val="WW8Num64z2"/>
    <w:rsid w:val="006F4CD6"/>
  </w:style>
  <w:style w:type="character" w:customStyle="1" w:styleId="WW8Num34z0">
    <w:name w:val="WW8Num34z0"/>
    <w:rsid w:val="006F4CD6"/>
  </w:style>
  <w:style w:type="character" w:customStyle="1" w:styleId="ListLabel5">
    <w:name w:val="ListLabel 5"/>
    <w:rsid w:val="006F4CD6"/>
    <w:rPr>
      <w:rFonts w:cs="Wingdings"/>
    </w:rPr>
  </w:style>
  <w:style w:type="character" w:customStyle="1" w:styleId="WW8Num68z0">
    <w:name w:val="WW8Num68z0"/>
    <w:rsid w:val="006F4CD6"/>
    <w:rPr>
      <w:rFonts w:ascii="Arial" w:hAnsi="Arial" w:cs="Arial"/>
      <w:sz w:val="20"/>
      <w:szCs w:val="20"/>
      <w:lang w:val="en-GB"/>
    </w:rPr>
  </w:style>
  <w:style w:type="character" w:customStyle="1" w:styleId="ListLabel23">
    <w:name w:val="ListLabel 23"/>
    <w:rsid w:val="006F4CD6"/>
    <w:rPr>
      <w:rFonts w:cs="Symbol"/>
    </w:rPr>
  </w:style>
  <w:style w:type="character" w:customStyle="1" w:styleId="WW8Num69z1">
    <w:name w:val="WW8Num69z1"/>
    <w:rsid w:val="006F4CD6"/>
  </w:style>
  <w:style w:type="character" w:customStyle="1" w:styleId="WW8Num34z6">
    <w:name w:val="WW8Num34z6"/>
    <w:rsid w:val="006F4CD6"/>
  </w:style>
  <w:style w:type="character" w:customStyle="1" w:styleId="WW8Num62z6">
    <w:name w:val="WW8Num62z6"/>
    <w:rsid w:val="006F4CD6"/>
  </w:style>
  <w:style w:type="character" w:customStyle="1" w:styleId="WW8Num56z0">
    <w:name w:val="WW8Num56z0"/>
    <w:rsid w:val="006F4CD6"/>
  </w:style>
  <w:style w:type="character" w:customStyle="1" w:styleId="WW8Num42z1">
    <w:name w:val="WW8Num42z1"/>
    <w:rsid w:val="006F4CD6"/>
    <w:rPr>
      <w:rFonts w:ascii="Arial" w:hAnsi="Arial" w:cs="Arial"/>
      <w:sz w:val="20"/>
      <w:szCs w:val="20"/>
    </w:rPr>
  </w:style>
  <w:style w:type="character" w:customStyle="1" w:styleId="WW8Num61z6">
    <w:name w:val="WW8Num61z6"/>
    <w:rsid w:val="006F4CD6"/>
  </w:style>
  <w:style w:type="character" w:customStyle="1" w:styleId="WW8Num45z2">
    <w:name w:val="WW8Num45z2"/>
    <w:rsid w:val="006F4CD6"/>
    <w:rPr>
      <w:rFonts w:ascii="Wingdings" w:hAnsi="Wingdings" w:cs="Wingdings"/>
    </w:rPr>
  </w:style>
  <w:style w:type="character" w:customStyle="1" w:styleId="WW8Num30z3">
    <w:name w:val="WW8Num30z3"/>
    <w:rsid w:val="006F4CD6"/>
  </w:style>
  <w:style w:type="character" w:customStyle="1" w:styleId="WW8Num64z0">
    <w:name w:val="WW8Num64z0"/>
    <w:rsid w:val="006F4CD6"/>
  </w:style>
  <w:style w:type="character" w:customStyle="1" w:styleId="fontstyle21">
    <w:name w:val="fontstyle21"/>
    <w:rsid w:val="006F4CD6"/>
    <w:rPr>
      <w:rFonts w:ascii="Symbol" w:hAnsi="Symbol" w:cs="Symbol"/>
      <w:b w:val="0"/>
      <w:i w:val="0"/>
      <w:color w:val="000000"/>
      <w:sz w:val="22"/>
      <w:szCs w:val="22"/>
    </w:rPr>
  </w:style>
  <w:style w:type="character" w:customStyle="1" w:styleId="WW8Num61z8">
    <w:name w:val="WW8Num61z8"/>
    <w:rsid w:val="006F4CD6"/>
  </w:style>
  <w:style w:type="character" w:customStyle="1" w:styleId="WW8Num58z0">
    <w:name w:val="WW8Num58z0"/>
    <w:rsid w:val="006F4CD6"/>
  </w:style>
  <w:style w:type="character" w:customStyle="1" w:styleId="WW8Num46z8">
    <w:name w:val="WW8Num46z8"/>
    <w:rsid w:val="006F4CD6"/>
  </w:style>
  <w:style w:type="character" w:customStyle="1" w:styleId="WW8Num68z8">
    <w:name w:val="WW8Num68z8"/>
    <w:rsid w:val="006F4CD6"/>
  </w:style>
  <w:style w:type="character" w:customStyle="1" w:styleId="WW8Num47z7">
    <w:name w:val="WW8Num47z7"/>
    <w:rsid w:val="006F4CD6"/>
  </w:style>
  <w:style w:type="character" w:customStyle="1" w:styleId="WW8Num69z2">
    <w:name w:val="WW8Num69z2"/>
    <w:rsid w:val="006F4CD6"/>
  </w:style>
  <w:style w:type="character" w:customStyle="1" w:styleId="fontstyle31">
    <w:name w:val="fontstyle31"/>
    <w:rsid w:val="006F4CD6"/>
    <w:rPr>
      <w:rFonts w:ascii="Wingdings" w:hAnsi="Wingdings" w:cs="Wingdings"/>
      <w:b w:val="0"/>
      <w:i w:val="0"/>
      <w:color w:val="000000"/>
      <w:sz w:val="22"/>
      <w:szCs w:val="22"/>
    </w:rPr>
  </w:style>
  <w:style w:type="character" w:customStyle="1" w:styleId="WW8Num58z6">
    <w:name w:val="WW8Num58z6"/>
    <w:rsid w:val="006F4CD6"/>
  </w:style>
  <w:style w:type="character" w:customStyle="1" w:styleId="WW8Num50z6">
    <w:name w:val="WW8Num50z6"/>
    <w:rsid w:val="006F4CD6"/>
  </w:style>
  <w:style w:type="character" w:customStyle="1" w:styleId="WW8Num29z4">
    <w:name w:val="WW8Num29z4"/>
    <w:rsid w:val="006F4CD6"/>
  </w:style>
  <w:style w:type="character" w:customStyle="1" w:styleId="WW8Num36z4">
    <w:name w:val="WW8Num36z4"/>
    <w:rsid w:val="006F4CD6"/>
  </w:style>
  <w:style w:type="character" w:customStyle="1" w:styleId="WW8Num60z8">
    <w:name w:val="WW8Num60z8"/>
    <w:rsid w:val="006F4CD6"/>
  </w:style>
  <w:style w:type="character" w:customStyle="1" w:styleId="WW8Num30z2">
    <w:name w:val="WW8Num30z2"/>
    <w:rsid w:val="006F4CD6"/>
  </w:style>
  <w:style w:type="character" w:styleId="-0">
    <w:name w:val="Hyperlink"/>
    <w:rsid w:val="006F4CD6"/>
    <w:rPr>
      <w:color w:val="000080"/>
      <w:u w:val="single"/>
    </w:rPr>
  </w:style>
  <w:style w:type="character" w:customStyle="1" w:styleId="WW8Num35z6">
    <w:name w:val="WW8Num35z6"/>
    <w:rsid w:val="006F4CD6"/>
  </w:style>
  <w:style w:type="character" w:customStyle="1" w:styleId="WW8Num58z1">
    <w:name w:val="WW8Num58z1"/>
    <w:rsid w:val="006F4CD6"/>
  </w:style>
  <w:style w:type="character" w:customStyle="1" w:styleId="WW8Num60z6">
    <w:name w:val="WW8Num60z6"/>
    <w:rsid w:val="006F4CD6"/>
  </w:style>
  <w:style w:type="character" w:customStyle="1" w:styleId="ListLabel1">
    <w:name w:val="ListLabel 1"/>
    <w:rsid w:val="006F4CD6"/>
    <w:rPr>
      <w:rFonts w:cs="Symbol"/>
    </w:rPr>
  </w:style>
  <w:style w:type="character" w:customStyle="1" w:styleId="WW8Num49z5">
    <w:name w:val="WW8Num49z5"/>
    <w:rsid w:val="006F4CD6"/>
  </w:style>
  <w:style w:type="character" w:customStyle="1" w:styleId="WW8Num43z5">
    <w:name w:val="WW8Num43z5"/>
    <w:rsid w:val="006F4CD6"/>
  </w:style>
  <w:style w:type="character" w:customStyle="1" w:styleId="WW8Num56z2">
    <w:name w:val="WW8Num56z2"/>
    <w:rsid w:val="006F4CD6"/>
  </w:style>
  <w:style w:type="character" w:customStyle="1" w:styleId="WW8Num34z4">
    <w:name w:val="WW8Num34z4"/>
    <w:rsid w:val="006F4CD6"/>
  </w:style>
  <w:style w:type="character" w:customStyle="1" w:styleId="ListLabel27">
    <w:name w:val="ListLabel 27"/>
    <w:rsid w:val="006F4CD6"/>
    <w:rPr>
      <w:rFonts w:ascii="Arial" w:hAnsi="Arial" w:cs="Arial"/>
      <w:i/>
      <w:color w:val="000000"/>
      <w:lang w:val="en-US"/>
    </w:rPr>
  </w:style>
  <w:style w:type="character" w:customStyle="1" w:styleId="WW8Num54z3">
    <w:name w:val="WW8Num54z3"/>
    <w:rsid w:val="006F4CD6"/>
  </w:style>
  <w:style w:type="character" w:customStyle="1" w:styleId="WW8Num46z6">
    <w:name w:val="WW8Num46z6"/>
    <w:rsid w:val="006F4CD6"/>
  </w:style>
  <w:style w:type="character" w:customStyle="1" w:styleId="WW8Num21z8">
    <w:name w:val="WW8Num21z8"/>
    <w:rsid w:val="006F4CD6"/>
  </w:style>
  <w:style w:type="character" w:customStyle="1" w:styleId="WW8Num41z0">
    <w:name w:val="WW8Num41z0"/>
    <w:rsid w:val="006F4CD6"/>
    <w:rPr>
      <w:rFonts w:ascii="Arial" w:hAnsi="Arial" w:cs="Arial"/>
    </w:rPr>
  </w:style>
  <w:style w:type="character" w:customStyle="1" w:styleId="WW8Num35z5">
    <w:name w:val="WW8Num35z5"/>
    <w:rsid w:val="006F4CD6"/>
  </w:style>
  <w:style w:type="character" w:customStyle="1" w:styleId="WW8Num43z0">
    <w:name w:val="WW8Num43z0"/>
    <w:rsid w:val="006F4CD6"/>
  </w:style>
  <w:style w:type="character" w:customStyle="1" w:styleId="WW8Num29z1">
    <w:name w:val="WW8Num29z1"/>
    <w:rsid w:val="006F4CD6"/>
  </w:style>
  <w:style w:type="character" w:customStyle="1" w:styleId="WW8Num51z3">
    <w:name w:val="WW8Num51z3"/>
    <w:rsid w:val="006F4CD6"/>
  </w:style>
  <w:style w:type="character" w:customStyle="1" w:styleId="WW8Num61z0">
    <w:name w:val="WW8Num61z0"/>
    <w:rsid w:val="006F4CD6"/>
  </w:style>
  <w:style w:type="character" w:customStyle="1" w:styleId="WW8Num60z1">
    <w:name w:val="WW8Num60z1"/>
    <w:rsid w:val="006F4CD6"/>
  </w:style>
  <w:style w:type="character" w:customStyle="1" w:styleId="WW8Num30z0">
    <w:name w:val="WW8Num30z0"/>
    <w:rsid w:val="006F4CD6"/>
  </w:style>
  <w:style w:type="character" w:customStyle="1" w:styleId="WW8Num30z4">
    <w:name w:val="WW8Num30z4"/>
    <w:rsid w:val="006F4CD6"/>
  </w:style>
  <w:style w:type="character" w:customStyle="1" w:styleId="WW8Num63z1">
    <w:name w:val="WW8Num63z1"/>
    <w:rsid w:val="006F4CD6"/>
  </w:style>
  <w:style w:type="character" w:customStyle="1" w:styleId="WW8Num50z0">
    <w:name w:val="WW8Num50z0"/>
    <w:rsid w:val="006F4CD6"/>
  </w:style>
  <w:style w:type="character" w:customStyle="1" w:styleId="WW8Num39z6">
    <w:name w:val="WW8Num39z6"/>
    <w:rsid w:val="006F4CD6"/>
  </w:style>
  <w:style w:type="character" w:customStyle="1" w:styleId="WW8Num47z2">
    <w:name w:val="WW8Num47z2"/>
    <w:rsid w:val="006F4CD6"/>
  </w:style>
  <w:style w:type="character" w:customStyle="1" w:styleId="WW8Num21z7">
    <w:name w:val="WW8Num21z7"/>
    <w:rsid w:val="006F4CD6"/>
  </w:style>
  <w:style w:type="character" w:customStyle="1" w:styleId="WW8Num56z3">
    <w:name w:val="WW8Num56z3"/>
    <w:rsid w:val="006F4CD6"/>
  </w:style>
  <w:style w:type="character" w:customStyle="1" w:styleId="WW8Num35z1">
    <w:name w:val="WW8Num35z1"/>
    <w:rsid w:val="006F4CD6"/>
  </w:style>
  <w:style w:type="character" w:customStyle="1" w:styleId="WW8Num40z0">
    <w:name w:val="WW8Num40z0"/>
    <w:rsid w:val="006F4CD6"/>
    <w:rPr>
      <w:rFonts w:ascii="Wingdings" w:hAnsi="Wingdings" w:cs="Wingdings"/>
    </w:rPr>
  </w:style>
  <w:style w:type="character" w:customStyle="1" w:styleId="WW8Num36z3">
    <w:name w:val="WW8Num36z3"/>
    <w:rsid w:val="006F4CD6"/>
  </w:style>
  <w:style w:type="character" w:customStyle="1" w:styleId="WW8Num66z7">
    <w:name w:val="WW8Num66z7"/>
    <w:rsid w:val="006F4CD6"/>
  </w:style>
  <w:style w:type="character" w:customStyle="1" w:styleId="ListLabel22">
    <w:name w:val="ListLabel 22"/>
    <w:rsid w:val="006F4CD6"/>
    <w:rPr>
      <w:rFonts w:cs="Arial"/>
    </w:rPr>
  </w:style>
  <w:style w:type="character" w:customStyle="1" w:styleId="WW8Num60z2">
    <w:name w:val="WW8Num60z2"/>
    <w:rsid w:val="006F4CD6"/>
  </w:style>
  <w:style w:type="character" w:customStyle="1" w:styleId="WW8Num31z3">
    <w:name w:val="WW8Num31z3"/>
    <w:rsid w:val="006F4CD6"/>
  </w:style>
  <w:style w:type="character" w:customStyle="1" w:styleId="WW8Num60z0">
    <w:name w:val="WW8Num60z0"/>
    <w:rsid w:val="006F4CD6"/>
    <w:rPr>
      <w:rFonts w:cs="Arial"/>
    </w:rPr>
  </w:style>
  <w:style w:type="character" w:customStyle="1" w:styleId="WW8Num66z2">
    <w:name w:val="WW8Num66z2"/>
    <w:rsid w:val="006F4CD6"/>
  </w:style>
  <w:style w:type="character" w:customStyle="1" w:styleId="WW8Num32z4">
    <w:name w:val="WW8Num32z4"/>
    <w:rsid w:val="006F4CD6"/>
  </w:style>
  <w:style w:type="character" w:customStyle="1" w:styleId="WW8Num59z7">
    <w:name w:val="WW8Num59z7"/>
    <w:rsid w:val="006F4CD6"/>
  </w:style>
  <w:style w:type="character" w:customStyle="1" w:styleId="WW8Num35z0">
    <w:name w:val="WW8Num35z0"/>
    <w:rsid w:val="006F4CD6"/>
    <w:rPr>
      <w:rFonts w:cs="Arial"/>
    </w:rPr>
  </w:style>
  <w:style w:type="character" w:customStyle="1" w:styleId="WW8Num62z3">
    <w:name w:val="WW8Num62z3"/>
    <w:rsid w:val="006F4CD6"/>
  </w:style>
  <w:style w:type="character" w:customStyle="1" w:styleId="WW8Num21z6">
    <w:name w:val="WW8Num21z6"/>
    <w:rsid w:val="006F4CD6"/>
  </w:style>
  <w:style w:type="character" w:customStyle="1" w:styleId="WW8Num66z4">
    <w:name w:val="WW8Num66z4"/>
    <w:rsid w:val="006F4CD6"/>
  </w:style>
  <w:style w:type="character" w:customStyle="1" w:styleId="WW8Num37z3">
    <w:name w:val="WW8Num37z3"/>
    <w:rsid w:val="006F4CD6"/>
  </w:style>
  <w:style w:type="character" w:customStyle="1" w:styleId="WW8Num61z3">
    <w:name w:val="WW8Num61z3"/>
    <w:rsid w:val="006F4CD6"/>
  </w:style>
  <w:style w:type="character" w:customStyle="1" w:styleId="WW8Num34z7">
    <w:name w:val="WW8Num34z7"/>
    <w:rsid w:val="006F4CD6"/>
  </w:style>
  <w:style w:type="character" w:customStyle="1" w:styleId="WW8Num61z1">
    <w:name w:val="WW8Num61z1"/>
    <w:rsid w:val="006F4CD6"/>
  </w:style>
  <w:style w:type="character" w:customStyle="1" w:styleId="WW8Num49z7">
    <w:name w:val="WW8Num49z7"/>
    <w:rsid w:val="006F4CD6"/>
  </w:style>
  <w:style w:type="character" w:customStyle="1" w:styleId="WW8Num32z3">
    <w:name w:val="WW8Num32z3"/>
    <w:rsid w:val="006F4CD6"/>
  </w:style>
  <w:style w:type="character" w:customStyle="1" w:styleId="WW8Num35z8">
    <w:name w:val="WW8Num35z8"/>
    <w:rsid w:val="006F4CD6"/>
  </w:style>
  <w:style w:type="character" w:customStyle="1" w:styleId="WW8Num59z4">
    <w:name w:val="WW8Num59z4"/>
    <w:rsid w:val="006F4CD6"/>
  </w:style>
  <w:style w:type="character" w:customStyle="1" w:styleId="WW8Num37z1">
    <w:name w:val="WW8Num37z1"/>
    <w:rsid w:val="006F4CD6"/>
  </w:style>
  <w:style w:type="character" w:customStyle="1" w:styleId="ListLabel10">
    <w:name w:val="ListLabel 10"/>
    <w:rsid w:val="006F4CD6"/>
    <w:rPr>
      <w:rFonts w:cs="Arial"/>
    </w:rPr>
  </w:style>
  <w:style w:type="character" w:customStyle="1" w:styleId="WW8Num32z6">
    <w:name w:val="WW8Num32z6"/>
    <w:rsid w:val="006F4CD6"/>
  </w:style>
  <w:style w:type="character" w:customStyle="1" w:styleId="WW8Num33z5">
    <w:name w:val="WW8Num33z5"/>
    <w:rsid w:val="006F4CD6"/>
  </w:style>
  <w:style w:type="character" w:customStyle="1" w:styleId="WW8Num33z3">
    <w:name w:val="WW8Num33z3"/>
    <w:rsid w:val="006F4CD6"/>
  </w:style>
  <w:style w:type="character" w:customStyle="1" w:styleId="WW8Num36z5">
    <w:name w:val="WW8Num36z5"/>
    <w:rsid w:val="006F4CD6"/>
  </w:style>
  <w:style w:type="character" w:customStyle="1" w:styleId="WW8Num54z1">
    <w:name w:val="WW8Num54z1"/>
    <w:rsid w:val="006F4CD6"/>
  </w:style>
  <w:style w:type="character" w:customStyle="1" w:styleId="WW8Num62z8">
    <w:name w:val="WW8Num62z8"/>
    <w:rsid w:val="006F4CD6"/>
  </w:style>
  <w:style w:type="character" w:customStyle="1" w:styleId="WW8Num4z1">
    <w:name w:val="WW8Num4z1"/>
    <w:rsid w:val="006F4CD6"/>
    <w:rPr>
      <w:rFonts w:ascii="Courier New" w:hAnsi="Courier New" w:cs="Courier New"/>
    </w:rPr>
  </w:style>
  <w:style w:type="character" w:customStyle="1" w:styleId="WW8Num69z6">
    <w:name w:val="WW8Num69z6"/>
    <w:rsid w:val="006F4CD6"/>
  </w:style>
  <w:style w:type="character" w:customStyle="1" w:styleId="WW8Num41z6">
    <w:name w:val="WW8Num41z6"/>
    <w:rsid w:val="006F4CD6"/>
  </w:style>
  <w:style w:type="character" w:customStyle="1" w:styleId="WW8Num64z7">
    <w:name w:val="WW8Num64z7"/>
    <w:rsid w:val="006F4CD6"/>
  </w:style>
  <w:style w:type="character" w:customStyle="1" w:styleId="WW8Num67z4">
    <w:name w:val="WW8Num67z4"/>
    <w:rsid w:val="006F4CD6"/>
  </w:style>
  <w:style w:type="character" w:customStyle="1" w:styleId="CharChar1">
    <w:name w:val="Char Char1"/>
    <w:rsid w:val="006F4CD6"/>
    <w:rPr>
      <w:rFonts w:eastAsia="Lucida Sans Unicode" w:cs="Lucida Sans"/>
      <w:kern w:val="2"/>
      <w:sz w:val="24"/>
      <w:szCs w:val="24"/>
      <w:lang w:bidi="hi-IN"/>
    </w:rPr>
  </w:style>
  <w:style w:type="character" w:customStyle="1" w:styleId="WW8Num47z8">
    <w:name w:val="WW8Num47z8"/>
    <w:rsid w:val="006F4CD6"/>
  </w:style>
  <w:style w:type="character" w:customStyle="1" w:styleId="WW8Num63z8">
    <w:name w:val="WW8Num63z8"/>
    <w:rsid w:val="006F4CD6"/>
  </w:style>
  <w:style w:type="character" w:customStyle="1" w:styleId="CharChar">
    <w:name w:val="Char Char"/>
    <w:rsid w:val="006F4CD6"/>
    <w:rPr>
      <w:rFonts w:ascii="Tahoma" w:hAnsi="Tahoma" w:cs="Tahoma"/>
      <w:sz w:val="16"/>
      <w:szCs w:val="16"/>
    </w:rPr>
  </w:style>
  <w:style w:type="character" w:customStyle="1" w:styleId="WW8Num38z3">
    <w:name w:val="WW8Num38z3"/>
    <w:rsid w:val="006F4CD6"/>
    <w:rPr>
      <w:rFonts w:ascii="Symbol" w:hAnsi="Symbol" w:cs="Symbol"/>
    </w:rPr>
  </w:style>
  <w:style w:type="character" w:customStyle="1" w:styleId="WW8Num43z4">
    <w:name w:val="WW8Num43z4"/>
    <w:rsid w:val="006F4CD6"/>
  </w:style>
  <w:style w:type="character" w:customStyle="1" w:styleId="WW8Num31z4">
    <w:name w:val="WW8Num31z4"/>
    <w:rsid w:val="006F4CD6"/>
  </w:style>
  <w:style w:type="character" w:customStyle="1" w:styleId="WW8Num31z2">
    <w:name w:val="WW8Num31z2"/>
    <w:rsid w:val="006F4CD6"/>
  </w:style>
  <w:style w:type="character" w:customStyle="1" w:styleId="WW8Num1z1">
    <w:name w:val="WW8Num1z1"/>
    <w:rsid w:val="006F4CD6"/>
  </w:style>
  <w:style w:type="character" w:customStyle="1" w:styleId="WW8Num61z7">
    <w:name w:val="WW8Num61z7"/>
    <w:rsid w:val="006F4CD6"/>
  </w:style>
  <w:style w:type="character" w:customStyle="1" w:styleId="WW8Num43z3">
    <w:name w:val="WW8Num43z3"/>
    <w:rsid w:val="006F4CD6"/>
  </w:style>
  <w:style w:type="character" w:customStyle="1" w:styleId="WW8Num31z8">
    <w:name w:val="WW8Num31z8"/>
    <w:rsid w:val="006F4CD6"/>
  </w:style>
  <w:style w:type="character" w:customStyle="1" w:styleId="WW8Num1z6">
    <w:name w:val="WW8Num1z6"/>
    <w:rsid w:val="006F4CD6"/>
  </w:style>
  <w:style w:type="character" w:customStyle="1" w:styleId="CharChar2">
    <w:name w:val="Char Char2"/>
    <w:rsid w:val="006F4CD6"/>
    <w:rPr>
      <w:sz w:val="24"/>
    </w:rPr>
  </w:style>
  <w:style w:type="character" w:customStyle="1" w:styleId="WW8Num67z1">
    <w:name w:val="WW8Num67z1"/>
    <w:rsid w:val="006F4CD6"/>
  </w:style>
  <w:style w:type="character" w:customStyle="1" w:styleId="WW8Num65z1">
    <w:name w:val="WW8Num65z1"/>
    <w:rsid w:val="006F4CD6"/>
  </w:style>
  <w:style w:type="character" w:customStyle="1" w:styleId="WW8Num42z2">
    <w:name w:val="WW8Num42z2"/>
    <w:rsid w:val="006F4CD6"/>
  </w:style>
  <w:style w:type="character" w:customStyle="1" w:styleId="WW8Num29z7">
    <w:name w:val="WW8Num29z7"/>
    <w:rsid w:val="006F4CD6"/>
  </w:style>
  <w:style w:type="character" w:customStyle="1" w:styleId="WW8Num29z0">
    <w:name w:val="WW8Num29z0"/>
    <w:rsid w:val="006F4CD6"/>
  </w:style>
  <w:style w:type="character" w:customStyle="1" w:styleId="WW8Num63z5">
    <w:name w:val="WW8Num63z5"/>
    <w:rsid w:val="006F4CD6"/>
  </w:style>
  <w:style w:type="character" w:customStyle="1" w:styleId="WW8Num37z2">
    <w:name w:val="WW8Num37z2"/>
    <w:rsid w:val="006F4CD6"/>
  </w:style>
  <w:style w:type="character" w:customStyle="1" w:styleId="WW8Num51z0">
    <w:name w:val="WW8Num51z0"/>
    <w:rsid w:val="006F4CD6"/>
  </w:style>
  <w:style w:type="character" w:customStyle="1" w:styleId="WW8Num37z6">
    <w:name w:val="WW8Num37z6"/>
    <w:rsid w:val="006F4CD6"/>
  </w:style>
  <w:style w:type="character" w:customStyle="1" w:styleId="WW8Num59z2">
    <w:name w:val="WW8Num59z2"/>
    <w:rsid w:val="006F4CD6"/>
  </w:style>
  <w:style w:type="character" w:customStyle="1" w:styleId="WW8Num66z8">
    <w:name w:val="WW8Num66z8"/>
    <w:rsid w:val="006F4CD6"/>
  </w:style>
  <w:style w:type="character" w:customStyle="1" w:styleId="WW8Num29z3">
    <w:name w:val="WW8Num29z3"/>
    <w:rsid w:val="006F4CD6"/>
  </w:style>
  <w:style w:type="character" w:customStyle="1" w:styleId="WW8Num28z7">
    <w:name w:val="WW8Num28z7"/>
    <w:rsid w:val="006F4CD6"/>
  </w:style>
  <w:style w:type="character" w:customStyle="1" w:styleId="WW8Num47z1">
    <w:name w:val="WW8Num47z1"/>
    <w:rsid w:val="006F4CD6"/>
  </w:style>
  <w:style w:type="character" w:customStyle="1" w:styleId="WW8Num37z8">
    <w:name w:val="WW8Num37z8"/>
    <w:rsid w:val="006F4CD6"/>
  </w:style>
  <w:style w:type="character" w:customStyle="1" w:styleId="WW8Num52z3">
    <w:name w:val="WW8Num52z3"/>
    <w:rsid w:val="006F4CD6"/>
  </w:style>
  <w:style w:type="character" w:customStyle="1" w:styleId="WW8Num21z5">
    <w:name w:val="WW8Num21z5"/>
    <w:rsid w:val="006F4CD6"/>
  </w:style>
  <w:style w:type="character" w:customStyle="1" w:styleId="WW8Num69z3">
    <w:name w:val="WW8Num69z3"/>
    <w:rsid w:val="006F4CD6"/>
  </w:style>
  <w:style w:type="character" w:customStyle="1" w:styleId="WW8Num58z3">
    <w:name w:val="WW8Num58z3"/>
    <w:rsid w:val="006F4CD6"/>
  </w:style>
  <w:style w:type="character" w:customStyle="1" w:styleId="WW8Num28z8">
    <w:name w:val="WW8Num28z8"/>
    <w:rsid w:val="006F4CD6"/>
  </w:style>
  <w:style w:type="character" w:customStyle="1" w:styleId="WW8Num20z8">
    <w:name w:val="WW8Num20z8"/>
    <w:rsid w:val="006F4CD6"/>
  </w:style>
  <w:style w:type="character" w:customStyle="1" w:styleId="ListLabel9">
    <w:name w:val="ListLabel 9"/>
    <w:rsid w:val="006F4CD6"/>
    <w:rPr>
      <w:rFonts w:cs="Arial"/>
    </w:rPr>
  </w:style>
  <w:style w:type="character" w:customStyle="1" w:styleId="WW8Num42z4">
    <w:name w:val="WW8Num42z4"/>
    <w:rsid w:val="006F4CD6"/>
  </w:style>
  <w:style w:type="character" w:customStyle="1" w:styleId="WW8Num50z7">
    <w:name w:val="WW8Num50z7"/>
    <w:rsid w:val="006F4CD6"/>
  </w:style>
  <w:style w:type="character" w:customStyle="1" w:styleId="ListLabel30">
    <w:name w:val="ListLabel 30"/>
    <w:rsid w:val="006F4CD6"/>
    <w:rPr>
      <w:rFonts w:ascii="Arial" w:hAnsi="Arial" w:cs="Arial"/>
      <w:color w:val="000000"/>
    </w:rPr>
  </w:style>
  <w:style w:type="character" w:customStyle="1" w:styleId="WW8Num2z1">
    <w:name w:val="WW8Num2z1"/>
    <w:rsid w:val="006F4CD6"/>
    <w:rPr>
      <w:rFonts w:ascii="Courier New" w:hAnsi="Courier New" w:cs="Courier New"/>
    </w:rPr>
  </w:style>
  <w:style w:type="character" w:customStyle="1" w:styleId="WW8Num56z5">
    <w:name w:val="WW8Num56z5"/>
    <w:rsid w:val="006F4CD6"/>
  </w:style>
  <w:style w:type="character" w:customStyle="1" w:styleId="FootnoteCharacters">
    <w:name w:val="Footnote Characters"/>
    <w:rsid w:val="006F4CD6"/>
    <w:rPr>
      <w:vertAlign w:val="superscript"/>
    </w:rPr>
  </w:style>
  <w:style w:type="character" w:customStyle="1" w:styleId="WW8Num31z5">
    <w:name w:val="WW8Num31z5"/>
    <w:rsid w:val="006F4CD6"/>
  </w:style>
  <w:style w:type="character" w:customStyle="1" w:styleId="WW8Num47z6">
    <w:name w:val="WW8Num47z6"/>
    <w:rsid w:val="006F4CD6"/>
  </w:style>
  <w:style w:type="character" w:customStyle="1" w:styleId="WW8Num28z6">
    <w:name w:val="WW8Num28z6"/>
    <w:rsid w:val="006F4CD6"/>
  </w:style>
  <w:style w:type="character" w:customStyle="1" w:styleId="WW8Num59z8">
    <w:name w:val="WW8Num59z8"/>
    <w:rsid w:val="006F4CD6"/>
  </w:style>
  <w:style w:type="character" w:customStyle="1" w:styleId="WW8Num49z2">
    <w:name w:val="WW8Num49z2"/>
    <w:rsid w:val="006F4CD6"/>
  </w:style>
  <w:style w:type="character" w:customStyle="1" w:styleId="WW8Num68z7">
    <w:name w:val="WW8Num68z7"/>
    <w:rsid w:val="006F4CD6"/>
  </w:style>
  <w:style w:type="character" w:customStyle="1" w:styleId="WW8Num60z5">
    <w:name w:val="WW8Num60z5"/>
    <w:rsid w:val="006F4CD6"/>
  </w:style>
  <w:style w:type="character" w:customStyle="1" w:styleId="WW8Num31z7">
    <w:name w:val="WW8Num31z7"/>
    <w:rsid w:val="006F4CD6"/>
  </w:style>
  <w:style w:type="character" w:customStyle="1" w:styleId="WW8Num52z5">
    <w:name w:val="WW8Num52z5"/>
    <w:rsid w:val="006F4CD6"/>
  </w:style>
  <w:style w:type="character" w:customStyle="1" w:styleId="WW8Num62z7">
    <w:name w:val="WW8Num62z7"/>
    <w:rsid w:val="006F4CD6"/>
  </w:style>
  <w:style w:type="character" w:customStyle="1" w:styleId="WW8Num55z1">
    <w:name w:val="WW8Num55z1"/>
    <w:rsid w:val="006F4CD6"/>
  </w:style>
  <w:style w:type="character" w:customStyle="1" w:styleId="WW8Num63z0">
    <w:name w:val="WW8Num63z0"/>
    <w:rsid w:val="006F4CD6"/>
  </w:style>
  <w:style w:type="character" w:customStyle="1" w:styleId="WW8Num69z7">
    <w:name w:val="WW8Num69z7"/>
    <w:rsid w:val="006F4CD6"/>
  </w:style>
  <w:style w:type="character" w:customStyle="1" w:styleId="WW8Num66z0">
    <w:name w:val="WW8Num66z0"/>
    <w:rsid w:val="006F4CD6"/>
  </w:style>
  <w:style w:type="character" w:customStyle="1" w:styleId="WW8Num33z2">
    <w:name w:val="WW8Num33z2"/>
    <w:rsid w:val="006F4CD6"/>
  </w:style>
  <w:style w:type="character" w:customStyle="1" w:styleId="WW8Num20z6">
    <w:name w:val="WW8Num20z6"/>
    <w:rsid w:val="006F4CD6"/>
  </w:style>
  <w:style w:type="character" w:customStyle="1" w:styleId="WW8Num62z4">
    <w:name w:val="WW8Num62z4"/>
    <w:rsid w:val="006F4CD6"/>
  </w:style>
  <w:style w:type="character" w:customStyle="1" w:styleId="WW8Num55z6">
    <w:name w:val="WW8Num55z6"/>
    <w:rsid w:val="006F4CD6"/>
  </w:style>
  <w:style w:type="character" w:customStyle="1" w:styleId="WW8Num57z7">
    <w:name w:val="WW8Num57z7"/>
    <w:rsid w:val="006F4CD6"/>
  </w:style>
  <w:style w:type="character" w:customStyle="1" w:styleId="WW8Num57z8">
    <w:name w:val="WW8Num57z8"/>
    <w:rsid w:val="006F4CD6"/>
  </w:style>
  <w:style w:type="character" w:customStyle="1" w:styleId="WW8Num65z2">
    <w:name w:val="WW8Num65z2"/>
    <w:rsid w:val="006F4CD6"/>
  </w:style>
  <w:style w:type="character" w:customStyle="1" w:styleId="WW8Num65z7">
    <w:name w:val="WW8Num65z7"/>
    <w:rsid w:val="006F4CD6"/>
  </w:style>
  <w:style w:type="character" w:customStyle="1" w:styleId="WW8Num64z5">
    <w:name w:val="WW8Num64z5"/>
    <w:rsid w:val="006F4CD6"/>
  </w:style>
  <w:style w:type="character" w:customStyle="1" w:styleId="WW-DefaultParagraphFont">
    <w:name w:val="WW-Default Paragraph Font"/>
    <w:rsid w:val="006F4CD6"/>
  </w:style>
  <w:style w:type="character" w:customStyle="1" w:styleId="ListLabel2">
    <w:name w:val="ListLabel 2"/>
    <w:rsid w:val="006F4CD6"/>
    <w:rPr>
      <w:rFonts w:cs="Wingdings"/>
    </w:rPr>
  </w:style>
  <w:style w:type="character" w:customStyle="1" w:styleId="ListLabel7">
    <w:name w:val="ListLabel 7"/>
    <w:rsid w:val="006F4CD6"/>
    <w:rPr>
      <w:rFonts w:cs="Courier New"/>
    </w:rPr>
  </w:style>
  <w:style w:type="character" w:customStyle="1" w:styleId="ListLabel8">
    <w:name w:val="ListLabel 8"/>
    <w:rsid w:val="006F4CD6"/>
    <w:rPr>
      <w:rFonts w:cs="Wingdings"/>
    </w:rPr>
  </w:style>
  <w:style w:type="character" w:customStyle="1" w:styleId="ListLabel12">
    <w:name w:val="ListLabel 12"/>
    <w:rsid w:val="006F4CD6"/>
    <w:rPr>
      <w:rFonts w:cs="Arial"/>
    </w:rPr>
  </w:style>
  <w:style w:type="character" w:customStyle="1" w:styleId="ListLabel20">
    <w:name w:val="ListLabel 20"/>
    <w:rsid w:val="006F4CD6"/>
    <w:rPr>
      <w:rFonts w:cs="Arial"/>
      <w:sz w:val="24"/>
      <w:szCs w:val="24"/>
    </w:rPr>
  </w:style>
  <w:style w:type="character" w:customStyle="1" w:styleId="ListLabel26">
    <w:name w:val="ListLabel 26"/>
    <w:rsid w:val="006F4CD6"/>
    <w:rPr>
      <w:rFonts w:cs="Courier New"/>
    </w:rPr>
  </w:style>
  <w:style w:type="paragraph" w:customStyle="1" w:styleId="a9">
    <w:name w:val="Επικεφαλίδα"/>
    <w:basedOn w:val="a"/>
    <w:next w:val="aa"/>
    <w:rsid w:val="006F4CD6"/>
    <w:pPr>
      <w:keepNext/>
      <w:suppressAutoHyphens/>
      <w:spacing w:before="240" w:after="120"/>
    </w:pPr>
    <w:rPr>
      <w:rFonts w:ascii="Liberation Sans" w:eastAsia="Microsoft YaHei" w:hAnsi="Liberation Sans" w:cs="Mangal"/>
      <w:sz w:val="28"/>
      <w:szCs w:val="28"/>
      <w:lang w:val="el-GR" w:eastAsia="zh-CN"/>
    </w:rPr>
  </w:style>
  <w:style w:type="paragraph" w:styleId="aa">
    <w:name w:val="Body Text"/>
    <w:basedOn w:val="a"/>
    <w:link w:val="Char2"/>
    <w:rsid w:val="006F4CD6"/>
    <w:pPr>
      <w:suppressAutoHyphens/>
      <w:spacing w:after="120"/>
    </w:pPr>
    <w:rPr>
      <w:rFonts w:eastAsia="Lucida Sans Unicode" w:cs="Lucida Sans"/>
      <w:kern w:val="2"/>
      <w:lang w:val="el-GR" w:eastAsia="zh-CN" w:bidi="hi-IN"/>
    </w:rPr>
  </w:style>
  <w:style w:type="character" w:customStyle="1" w:styleId="Char2">
    <w:name w:val="Σώμα κειμένου Char"/>
    <w:basedOn w:val="a0"/>
    <w:link w:val="aa"/>
    <w:rsid w:val="006F4CD6"/>
    <w:rPr>
      <w:rFonts w:eastAsia="Lucida Sans Unicode" w:cs="Lucida Sans"/>
      <w:kern w:val="2"/>
      <w:sz w:val="24"/>
      <w:szCs w:val="24"/>
      <w:lang w:eastAsia="zh-CN" w:bidi="hi-IN"/>
    </w:rPr>
  </w:style>
  <w:style w:type="paragraph" w:styleId="ab">
    <w:name w:val="List"/>
    <w:basedOn w:val="aa"/>
    <w:rsid w:val="006F4CD6"/>
    <w:rPr>
      <w:rFonts w:cs="Mangal"/>
    </w:rPr>
  </w:style>
  <w:style w:type="paragraph" w:styleId="ac">
    <w:name w:val="caption"/>
    <w:basedOn w:val="a"/>
    <w:qFormat/>
    <w:rsid w:val="006F4CD6"/>
    <w:pPr>
      <w:suppressLineNumbers/>
      <w:suppressAutoHyphens/>
      <w:spacing w:before="120" w:after="120"/>
    </w:pPr>
    <w:rPr>
      <w:rFonts w:eastAsia="SimSun" w:cs="Mangal"/>
      <w:i/>
      <w:iCs/>
      <w:lang w:val="el-GR" w:eastAsia="zh-CN"/>
    </w:rPr>
  </w:style>
  <w:style w:type="paragraph" w:customStyle="1" w:styleId="ad">
    <w:name w:val="Ευρετήριο"/>
    <w:basedOn w:val="a"/>
    <w:rsid w:val="006F4CD6"/>
    <w:pPr>
      <w:suppressLineNumbers/>
      <w:suppressAutoHyphens/>
    </w:pPr>
    <w:rPr>
      <w:rFonts w:eastAsia="SimSun" w:cs="Mangal"/>
      <w:szCs w:val="20"/>
      <w:lang w:val="el-GR" w:eastAsia="zh-CN"/>
    </w:rPr>
  </w:style>
  <w:style w:type="paragraph" w:styleId="ae">
    <w:name w:val="Subtitle"/>
    <w:basedOn w:val="a9"/>
    <w:next w:val="aa"/>
    <w:link w:val="Char3"/>
    <w:qFormat/>
    <w:rsid w:val="006F4CD6"/>
  </w:style>
  <w:style w:type="character" w:customStyle="1" w:styleId="Char3">
    <w:name w:val="Υπότιτλος Char"/>
    <w:basedOn w:val="a0"/>
    <w:link w:val="ae"/>
    <w:rsid w:val="006F4CD6"/>
    <w:rPr>
      <w:rFonts w:ascii="Liberation Sans" w:eastAsia="Microsoft YaHei" w:hAnsi="Liberation Sans" w:cs="Mangal"/>
      <w:sz w:val="28"/>
      <w:szCs w:val="28"/>
      <w:lang w:eastAsia="zh-CN"/>
    </w:rPr>
  </w:style>
  <w:style w:type="paragraph" w:customStyle="1" w:styleId="13">
    <w:name w:val="Λεζάντα1"/>
    <w:basedOn w:val="a"/>
    <w:rsid w:val="006F4CD6"/>
    <w:pPr>
      <w:suppressLineNumbers/>
      <w:suppressAutoHyphens/>
      <w:spacing w:before="120" w:after="120"/>
    </w:pPr>
    <w:rPr>
      <w:rFonts w:eastAsia="SimSun" w:cs="Mangal"/>
      <w:i/>
      <w:iCs/>
      <w:lang w:val="el-GR" w:eastAsia="zh-CN"/>
    </w:rPr>
  </w:style>
  <w:style w:type="paragraph" w:styleId="af">
    <w:name w:val="header"/>
    <w:basedOn w:val="a"/>
    <w:link w:val="Char10"/>
    <w:uiPriority w:val="99"/>
    <w:rsid w:val="006F4CD6"/>
    <w:pPr>
      <w:tabs>
        <w:tab w:val="center" w:pos="4153"/>
        <w:tab w:val="right" w:pos="8306"/>
      </w:tabs>
    </w:pPr>
    <w:rPr>
      <w:rFonts w:eastAsia="SimSun"/>
      <w:szCs w:val="20"/>
      <w:lang w:val="el-GR" w:eastAsia="el-GR"/>
    </w:rPr>
  </w:style>
  <w:style w:type="character" w:customStyle="1" w:styleId="Char10">
    <w:name w:val="Κεφαλίδα Char1"/>
    <w:basedOn w:val="a0"/>
    <w:link w:val="af"/>
    <w:rsid w:val="006F4CD6"/>
    <w:rPr>
      <w:rFonts w:eastAsia="SimSun"/>
      <w:sz w:val="24"/>
    </w:rPr>
  </w:style>
  <w:style w:type="paragraph" w:styleId="af0">
    <w:name w:val="footer"/>
    <w:basedOn w:val="a"/>
    <w:link w:val="Char11"/>
    <w:uiPriority w:val="99"/>
    <w:rsid w:val="006F4CD6"/>
    <w:pPr>
      <w:tabs>
        <w:tab w:val="center" w:pos="4153"/>
        <w:tab w:val="right" w:pos="8306"/>
      </w:tabs>
      <w:suppressAutoHyphens/>
    </w:pPr>
    <w:rPr>
      <w:rFonts w:eastAsia="SimSun"/>
      <w:szCs w:val="20"/>
      <w:lang w:val="el-GR" w:eastAsia="zh-CN"/>
    </w:rPr>
  </w:style>
  <w:style w:type="character" w:customStyle="1" w:styleId="Char11">
    <w:name w:val="Υποσέλιδο Char1"/>
    <w:basedOn w:val="a0"/>
    <w:link w:val="af0"/>
    <w:uiPriority w:val="99"/>
    <w:rsid w:val="006F4CD6"/>
    <w:rPr>
      <w:rFonts w:eastAsia="SimSun"/>
      <w:sz w:val="24"/>
      <w:lang w:eastAsia="zh-CN"/>
    </w:rPr>
  </w:style>
  <w:style w:type="paragraph" w:customStyle="1" w:styleId="14">
    <w:name w:val="Κείμενο πλαισίου1"/>
    <w:basedOn w:val="a"/>
    <w:rsid w:val="006F4CD6"/>
    <w:pPr>
      <w:suppressAutoHyphens/>
    </w:pPr>
    <w:rPr>
      <w:rFonts w:ascii="Tahoma" w:eastAsia="SimSun" w:hAnsi="Tahoma" w:cs="Tahoma"/>
      <w:sz w:val="16"/>
      <w:szCs w:val="16"/>
      <w:lang w:val="el-GR" w:eastAsia="zh-CN"/>
    </w:rPr>
  </w:style>
  <w:style w:type="paragraph" w:customStyle="1" w:styleId="Heading71">
    <w:name w:val="Heading 71"/>
    <w:basedOn w:val="a9"/>
    <w:rsid w:val="006F4CD6"/>
  </w:style>
  <w:style w:type="paragraph" w:customStyle="1" w:styleId="20">
    <w:name w:val="Παράγραφος λίστας2"/>
    <w:basedOn w:val="a"/>
    <w:rsid w:val="006F4CD6"/>
    <w:pPr>
      <w:suppressAutoHyphens/>
      <w:ind w:left="720"/>
    </w:pPr>
    <w:rPr>
      <w:rFonts w:eastAsia="Arial Unicode MS" w:cs="Mangal"/>
      <w:kern w:val="2"/>
      <w:lang w:val="el-GR" w:eastAsia="zh-CN" w:bidi="hi-IN"/>
    </w:rPr>
  </w:style>
  <w:style w:type="paragraph" w:customStyle="1" w:styleId="15">
    <w:name w:val="Τίτλος1"/>
    <w:basedOn w:val="a9"/>
    <w:rsid w:val="006F4CD6"/>
  </w:style>
  <w:style w:type="paragraph" w:customStyle="1" w:styleId="Heading31">
    <w:name w:val="Heading 31"/>
    <w:basedOn w:val="a"/>
    <w:next w:val="a"/>
    <w:rsid w:val="006F4CD6"/>
    <w:pPr>
      <w:keepNext/>
      <w:tabs>
        <w:tab w:val="num" w:pos="0"/>
        <w:tab w:val="left" w:pos="720"/>
      </w:tabs>
      <w:suppressAutoHyphens/>
      <w:spacing w:before="240" w:after="60"/>
      <w:ind w:left="720" w:hanging="360"/>
    </w:pPr>
    <w:rPr>
      <w:rFonts w:eastAsia="SimSun"/>
      <w:b/>
      <w:szCs w:val="20"/>
      <w:lang w:val="el-GR" w:eastAsia="zh-CN"/>
    </w:rPr>
  </w:style>
  <w:style w:type="paragraph" w:customStyle="1" w:styleId="af1">
    <w:name w:val="Περιεχόμενα πλαισίου"/>
    <w:basedOn w:val="a"/>
    <w:rsid w:val="006F4CD6"/>
    <w:pPr>
      <w:suppressAutoHyphens/>
    </w:pPr>
    <w:rPr>
      <w:rFonts w:eastAsia="SimSun"/>
      <w:szCs w:val="20"/>
      <w:lang w:val="el-GR" w:eastAsia="zh-CN"/>
    </w:rPr>
  </w:style>
  <w:style w:type="paragraph" w:customStyle="1" w:styleId="Heading91">
    <w:name w:val="Heading 91"/>
    <w:basedOn w:val="a9"/>
    <w:rsid w:val="006F4CD6"/>
  </w:style>
  <w:style w:type="paragraph" w:customStyle="1" w:styleId="af2">
    <w:name w:val="Περιεχόμενα πίνακα"/>
    <w:basedOn w:val="a"/>
    <w:rsid w:val="006F4CD6"/>
    <w:pPr>
      <w:suppressLineNumbers/>
      <w:suppressAutoHyphens/>
    </w:pPr>
    <w:rPr>
      <w:rFonts w:eastAsia="SimSun"/>
      <w:szCs w:val="20"/>
      <w:lang w:val="el-GR" w:eastAsia="zh-CN"/>
    </w:rPr>
  </w:style>
  <w:style w:type="paragraph" w:customStyle="1" w:styleId="Heading21">
    <w:name w:val="Heading 21"/>
    <w:basedOn w:val="a"/>
    <w:next w:val="a"/>
    <w:rsid w:val="006F4CD6"/>
    <w:pPr>
      <w:keepNext/>
      <w:tabs>
        <w:tab w:val="num" w:pos="0"/>
        <w:tab w:val="left" w:pos="576"/>
      </w:tabs>
      <w:suppressAutoHyphens/>
      <w:spacing w:before="240" w:after="60"/>
      <w:ind w:left="720" w:hanging="360"/>
    </w:pPr>
    <w:rPr>
      <w:rFonts w:eastAsia="SimSun"/>
      <w:b/>
      <w:caps/>
      <w:szCs w:val="20"/>
      <w:lang w:val="el-GR" w:eastAsia="zh-CN"/>
    </w:rPr>
  </w:style>
  <w:style w:type="paragraph" w:customStyle="1" w:styleId="Heading81">
    <w:name w:val="Heading 81"/>
    <w:basedOn w:val="a9"/>
    <w:rsid w:val="006F4CD6"/>
  </w:style>
  <w:style w:type="paragraph" w:customStyle="1" w:styleId="Header1">
    <w:name w:val="Header1"/>
    <w:basedOn w:val="a"/>
    <w:rsid w:val="006F4CD6"/>
    <w:pPr>
      <w:suppressAutoHyphens/>
    </w:pPr>
    <w:rPr>
      <w:rFonts w:eastAsia="SimSun"/>
      <w:szCs w:val="20"/>
      <w:lang w:val="el-GR" w:eastAsia="zh-CN"/>
    </w:rPr>
  </w:style>
  <w:style w:type="paragraph" w:customStyle="1" w:styleId="Heading11">
    <w:name w:val="Heading 11"/>
    <w:basedOn w:val="a"/>
    <w:next w:val="a"/>
    <w:rsid w:val="006F4CD6"/>
    <w:pPr>
      <w:keepNext/>
      <w:tabs>
        <w:tab w:val="num" w:pos="0"/>
        <w:tab w:val="left" w:pos="432"/>
      </w:tabs>
      <w:suppressAutoHyphens/>
      <w:spacing w:before="240" w:after="60"/>
      <w:ind w:left="720" w:hanging="360"/>
    </w:pPr>
    <w:rPr>
      <w:rFonts w:eastAsia="SimSun"/>
      <w:b/>
      <w:caps/>
      <w:kern w:val="2"/>
      <w:sz w:val="28"/>
      <w:szCs w:val="20"/>
      <w:lang w:val="el-GR" w:eastAsia="zh-CN"/>
    </w:rPr>
  </w:style>
  <w:style w:type="paragraph" w:customStyle="1" w:styleId="Heading51">
    <w:name w:val="Heading 51"/>
    <w:basedOn w:val="a"/>
    <w:next w:val="a"/>
    <w:rsid w:val="006F4CD6"/>
    <w:pPr>
      <w:tabs>
        <w:tab w:val="num" w:pos="0"/>
        <w:tab w:val="left" w:pos="1008"/>
      </w:tabs>
      <w:suppressAutoHyphens/>
      <w:spacing w:before="240" w:after="60"/>
      <w:ind w:left="720" w:hanging="360"/>
    </w:pPr>
    <w:rPr>
      <w:rFonts w:eastAsia="SimSun"/>
      <w:szCs w:val="20"/>
      <w:lang w:val="el-GR" w:eastAsia="zh-CN"/>
    </w:rPr>
  </w:style>
  <w:style w:type="paragraph" w:customStyle="1" w:styleId="Heading61">
    <w:name w:val="Heading 61"/>
    <w:basedOn w:val="a9"/>
    <w:rsid w:val="006F4CD6"/>
  </w:style>
  <w:style w:type="paragraph" w:customStyle="1" w:styleId="Heading41">
    <w:name w:val="Heading 41"/>
    <w:basedOn w:val="a"/>
    <w:next w:val="a"/>
    <w:rsid w:val="006F4CD6"/>
    <w:pPr>
      <w:keepNext/>
      <w:tabs>
        <w:tab w:val="num" w:pos="0"/>
        <w:tab w:val="left" w:pos="864"/>
      </w:tabs>
      <w:suppressAutoHyphens/>
      <w:spacing w:before="240" w:after="60"/>
      <w:ind w:left="720" w:hanging="360"/>
    </w:pPr>
    <w:rPr>
      <w:rFonts w:eastAsia="SimSun"/>
      <w:b/>
      <w:szCs w:val="20"/>
      <w:lang w:val="el-GR" w:eastAsia="zh-CN"/>
    </w:rPr>
  </w:style>
  <w:style w:type="paragraph" w:customStyle="1" w:styleId="Footer1">
    <w:name w:val="Footer1"/>
    <w:basedOn w:val="a"/>
    <w:rsid w:val="006F4CD6"/>
    <w:pPr>
      <w:suppressAutoHyphens/>
    </w:pPr>
    <w:rPr>
      <w:rFonts w:eastAsia="SimSun"/>
      <w:szCs w:val="20"/>
      <w:lang w:val="el-GR" w:eastAsia="zh-CN"/>
    </w:rPr>
  </w:style>
  <w:style w:type="paragraph" w:customStyle="1" w:styleId="FootnoteText1">
    <w:name w:val="Footnote Text1"/>
    <w:basedOn w:val="a"/>
    <w:rsid w:val="006F4CD6"/>
    <w:pPr>
      <w:suppressAutoHyphens/>
    </w:pPr>
    <w:rPr>
      <w:rFonts w:eastAsia="SimSun"/>
      <w:sz w:val="20"/>
      <w:szCs w:val="20"/>
      <w:lang w:val="el-GR" w:eastAsia="zh-CN"/>
    </w:rPr>
  </w:style>
  <w:style w:type="paragraph" w:customStyle="1" w:styleId="16">
    <w:name w:val="Παράγραφος λίστας1"/>
    <w:basedOn w:val="a"/>
    <w:qFormat/>
    <w:rsid w:val="006F4CD6"/>
    <w:pPr>
      <w:suppressAutoHyphens/>
      <w:ind w:left="720"/>
    </w:pPr>
    <w:rPr>
      <w:rFonts w:eastAsia="Lucida Sans Unicode" w:cs="Lucida Sans"/>
      <w:kern w:val="2"/>
      <w:lang w:val="el-GR" w:eastAsia="zh-CN" w:bidi="hi-IN"/>
    </w:rPr>
  </w:style>
  <w:style w:type="paragraph" w:customStyle="1" w:styleId="Caption1">
    <w:name w:val="Caption1"/>
    <w:basedOn w:val="a"/>
    <w:rsid w:val="006F4CD6"/>
    <w:pPr>
      <w:suppressLineNumbers/>
      <w:suppressAutoHyphens/>
      <w:spacing w:before="120" w:after="120"/>
    </w:pPr>
    <w:rPr>
      <w:rFonts w:eastAsia="SimSun" w:cs="Mangal"/>
      <w:i/>
      <w:iCs/>
      <w:lang w:val="el-GR" w:eastAsia="zh-CN"/>
    </w:rPr>
  </w:style>
  <w:style w:type="paragraph" w:customStyle="1" w:styleId="af3">
    <w:name w:val="Βασικό Κουκίδες"/>
    <w:basedOn w:val="a"/>
    <w:rsid w:val="006F4CD6"/>
    <w:pPr>
      <w:suppressAutoHyphens/>
    </w:pPr>
    <w:rPr>
      <w:rFonts w:eastAsia="SimSun"/>
      <w:szCs w:val="20"/>
      <w:lang w:val="el-GR" w:eastAsia="zh-CN"/>
    </w:rPr>
  </w:style>
  <w:style w:type="paragraph" w:customStyle="1" w:styleId="af4">
    <w:name w:val="Βασικό Αρίθμηση"/>
    <w:basedOn w:val="a"/>
    <w:rsid w:val="006F4CD6"/>
    <w:pPr>
      <w:suppressAutoHyphens/>
    </w:pPr>
    <w:rPr>
      <w:rFonts w:eastAsia="SimSun"/>
      <w:szCs w:val="20"/>
      <w:lang w:val="el-GR" w:eastAsia="zh-CN"/>
    </w:rPr>
  </w:style>
  <w:style w:type="paragraph" w:customStyle="1" w:styleId="Standard">
    <w:name w:val="Standard"/>
    <w:rsid w:val="006F4CD6"/>
    <w:pPr>
      <w:suppressAutoHyphens/>
      <w:textAlignment w:val="baseline"/>
    </w:pPr>
    <w:rPr>
      <w:rFonts w:eastAsia="Lucida Sans Unicode" w:cs="Lucida Sans"/>
      <w:kern w:val="2"/>
      <w:sz w:val="24"/>
      <w:szCs w:val="24"/>
      <w:lang w:eastAsia="zh-CN" w:bidi="hi-IN"/>
    </w:rPr>
  </w:style>
  <w:style w:type="paragraph" w:customStyle="1" w:styleId="af5">
    <w:name w:val="Επικεφαλίδα πίνακα"/>
    <w:basedOn w:val="af2"/>
    <w:rsid w:val="006F4CD6"/>
    <w:pPr>
      <w:jc w:val="center"/>
    </w:pPr>
    <w:rPr>
      <w:b/>
      <w:bCs/>
    </w:rPr>
  </w:style>
  <w:style w:type="paragraph" w:customStyle="1" w:styleId="100">
    <w:name w:val="Επικεφαλίδα 10"/>
    <w:basedOn w:val="a9"/>
    <w:next w:val="aa"/>
    <w:rsid w:val="006F4CD6"/>
    <w:pPr>
      <w:tabs>
        <w:tab w:val="num" w:pos="6840"/>
      </w:tabs>
      <w:ind w:left="6840" w:hanging="180"/>
      <w:outlineLvl w:val="8"/>
    </w:pPr>
  </w:style>
  <w:style w:type="paragraph" w:customStyle="1" w:styleId="11">
    <w:name w:val="Επικεφαλίδα 11"/>
    <w:basedOn w:val="a"/>
    <w:next w:val="a"/>
    <w:qFormat/>
    <w:rsid w:val="006F4CD6"/>
    <w:pPr>
      <w:keepNext/>
      <w:numPr>
        <w:numId w:val="14"/>
      </w:numPr>
      <w:tabs>
        <w:tab w:val="left" w:pos="432"/>
      </w:tabs>
      <w:suppressAutoHyphens/>
      <w:spacing w:before="240" w:after="60"/>
      <w:outlineLvl w:val="0"/>
    </w:pPr>
    <w:rPr>
      <w:b/>
      <w:caps/>
      <w:kern w:val="2"/>
      <w:sz w:val="28"/>
      <w:szCs w:val="20"/>
      <w:lang w:val="el-GR" w:eastAsia="zh-CN"/>
    </w:rPr>
  </w:style>
  <w:style w:type="paragraph" w:customStyle="1" w:styleId="21">
    <w:name w:val="Επικεφαλίδα 21"/>
    <w:basedOn w:val="a"/>
    <w:next w:val="a"/>
    <w:qFormat/>
    <w:rsid w:val="006F4CD6"/>
    <w:pPr>
      <w:keepNext/>
      <w:numPr>
        <w:ilvl w:val="1"/>
        <w:numId w:val="14"/>
      </w:numPr>
      <w:tabs>
        <w:tab w:val="left" w:pos="576"/>
      </w:tabs>
      <w:suppressAutoHyphens/>
      <w:spacing w:before="240" w:after="60"/>
      <w:outlineLvl w:val="1"/>
    </w:pPr>
    <w:rPr>
      <w:b/>
      <w:caps/>
      <w:szCs w:val="20"/>
      <w:lang w:val="el-GR" w:eastAsia="zh-CN"/>
    </w:rPr>
  </w:style>
  <w:style w:type="paragraph" w:customStyle="1" w:styleId="31">
    <w:name w:val="Επικεφαλίδα 31"/>
    <w:basedOn w:val="a"/>
    <w:next w:val="a"/>
    <w:qFormat/>
    <w:rsid w:val="006F4CD6"/>
    <w:pPr>
      <w:keepNext/>
      <w:numPr>
        <w:ilvl w:val="2"/>
        <w:numId w:val="14"/>
      </w:numPr>
      <w:tabs>
        <w:tab w:val="left" w:pos="720"/>
      </w:tabs>
      <w:suppressAutoHyphens/>
      <w:spacing w:before="240" w:after="60"/>
      <w:outlineLvl w:val="2"/>
    </w:pPr>
    <w:rPr>
      <w:b/>
      <w:szCs w:val="20"/>
      <w:lang w:val="el-GR" w:eastAsia="zh-CN"/>
    </w:rPr>
  </w:style>
  <w:style w:type="paragraph" w:customStyle="1" w:styleId="41">
    <w:name w:val="Επικεφαλίδα 41"/>
    <w:basedOn w:val="a"/>
    <w:next w:val="a"/>
    <w:qFormat/>
    <w:rsid w:val="006F4CD6"/>
    <w:pPr>
      <w:keepNext/>
      <w:numPr>
        <w:ilvl w:val="3"/>
        <w:numId w:val="14"/>
      </w:numPr>
      <w:tabs>
        <w:tab w:val="left" w:pos="864"/>
      </w:tabs>
      <w:suppressAutoHyphens/>
      <w:spacing w:before="240" w:after="60"/>
      <w:outlineLvl w:val="3"/>
    </w:pPr>
    <w:rPr>
      <w:b/>
      <w:szCs w:val="20"/>
      <w:lang w:val="el-GR" w:eastAsia="zh-CN"/>
    </w:rPr>
  </w:style>
  <w:style w:type="paragraph" w:customStyle="1" w:styleId="51">
    <w:name w:val="Επικεφαλίδα 51"/>
    <w:basedOn w:val="a"/>
    <w:next w:val="a"/>
    <w:qFormat/>
    <w:rsid w:val="006F4CD6"/>
    <w:pPr>
      <w:numPr>
        <w:ilvl w:val="4"/>
        <w:numId w:val="14"/>
      </w:numPr>
      <w:tabs>
        <w:tab w:val="left" w:pos="1008"/>
      </w:tabs>
      <w:suppressAutoHyphens/>
      <w:spacing w:before="240" w:after="60"/>
      <w:outlineLvl w:val="4"/>
    </w:pPr>
    <w:rPr>
      <w:szCs w:val="20"/>
      <w:lang w:val="el-GR" w:eastAsia="zh-CN"/>
    </w:rPr>
  </w:style>
  <w:style w:type="paragraph" w:customStyle="1" w:styleId="Default">
    <w:name w:val="Default"/>
    <w:rsid w:val="006F4CD6"/>
    <w:pPr>
      <w:autoSpaceDE w:val="0"/>
      <w:autoSpaceDN w:val="0"/>
      <w:adjustRightInd w:val="0"/>
    </w:pPr>
    <w:rPr>
      <w:rFonts w:ascii="Calibri" w:hAnsi="Calibri" w:cs="Calibri"/>
      <w:color w:val="000000"/>
      <w:sz w:val="24"/>
      <w:szCs w:val="24"/>
    </w:rPr>
  </w:style>
  <w:style w:type="character" w:customStyle="1" w:styleId="22">
    <w:name w:val="Σώμα κειμένου (2)_"/>
    <w:link w:val="23"/>
    <w:locked/>
    <w:rsid w:val="001F3FEE"/>
    <w:rPr>
      <w:rFonts w:ascii="Arial" w:eastAsia="Arial" w:hAnsi="Arial" w:cs="Arial"/>
      <w:sz w:val="22"/>
      <w:szCs w:val="22"/>
      <w:shd w:val="clear" w:color="auto" w:fill="FFFFFF"/>
    </w:rPr>
  </w:style>
  <w:style w:type="paragraph" w:customStyle="1" w:styleId="23">
    <w:name w:val="Σώμα κειμένου (2)"/>
    <w:basedOn w:val="a"/>
    <w:link w:val="22"/>
    <w:rsid w:val="001F3FEE"/>
    <w:pPr>
      <w:widowControl w:val="0"/>
      <w:shd w:val="clear" w:color="auto" w:fill="FFFFFF"/>
      <w:spacing w:before="1980" w:after="4200" w:line="0" w:lineRule="atLeast"/>
    </w:pPr>
    <w:rPr>
      <w:rFonts w:ascii="Arial" w:eastAsia="Arial" w:hAnsi="Arial" w:cs="Arial"/>
      <w:sz w:val="22"/>
      <w:szCs w:val="22"/>
      <w:lang w:val="el-GR" w:eastAsia="el-GR"/>
    </w:rPr>
  </w:style>
  <w:style w:type="character" w:customStyle="1" w:styleId="2Exact">
    <w:name w:val="Σώμα κειμένου (2) Exact"/>
    <w:rsid w:val="001F3FEE"/>
    <w:rPr>
      <w:rFonts w:ascii="Arial" w:eastAsia="Arial" w:hAnsi="Arial" w:cs="Arial" w:hint="default"/>
      <w:b w:val="0"/>
      <w:bCs w:val="0"/>
      <w:i w:val="0"/>
      <w:iCs w:val="0"/>
      <w:smallCaps w:val="0"/>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20977">
      <w:bodyDiv w:val="1"/>
      <w:marLeft w:val="0"/>
      <w:marRight w:val="0"/>
      <w:marTop w:val="0"/>
      <w:marBottom w:val="0"/>
      <w:divBdr>
        <w:top w:val="none" w:sz="0" w:space="0" w:color="auto"/>
        <w:left w:val="none" w:sz="0" w:space="0" w:color="auto"/>
        <w:bottom w:val="none" w:sz="0" w:space="0" w:color="auto"/>
        <w:right w:val="none" w:sz="0" w:space="0" w:color="auto"/>
      </w:divBdr>
    </w:div>
    <w:div w:id="10984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70DB-B47F-4E29-901C-541D2723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64</Pages>
  <Words>22261</Words>
  <Characters>120210</Characters>
  <Application>Microsoft Office Word</Application>
  <DocSecurity>0</DocSecurity>
  <Lines>1001</Lines>
  <Paragraphs>284</Paragraphs>
  <ScaleCrop>false</ScaleCrop>
  <HeadingPairs>
    <vt:vector size="2" baseType="variant">
      <vt:variant>
        <vt:lpstr>Τίτλος</vt:lpstr>
      </vt:variant>
      <vt:variant>
        <vt:i4>1</vt:i4>
      </vt:variant>
    </vt:vector>
  </HeadingPairs>
  <TitlesOfParts>
    <vt:vector size="1" baseType="lpstr">
      <vt:lpstr>ΥΠΗΡΕΣΙΑΚΗ</vt:lpstr>
    </vt:vector>
  </TitlesOfParts>
  <Company/>
  <LinksUpToDate>false</LinksUpToDate>
  <CharactersWithSpaces>142187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ΥΠΗΡΕΣΙΑΚΗ</dc:title>
  <dc:creator>turbo_X</dc:creator>
  <cp:lastModifiedBy>netdyg</cp:lastModifiedBy>
  <cp:revision>28</cp:revision>
  <cp:lastPrinted>2026-07-17T10:06:00Z</cp:lastPrinted>
  <dcterms:created xsi:type="dcterms:W3CDTF">2026-07-13T04:19:00Z</dcterms:created>
  <dcterms:modified xsi:type="dcterms:W3CDTF">2026-07-17T10:16:00Z</dcterms:modified>
</cp:coreProperties>
</file>